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9C3" w:rsidRPr="00DD28F3" w:rsidRDefault="00DD28F3" w:rsidP="00DD28F3">
      <w:pPr>
        <w:spacing w:line="400" w:lineRule="exact"/>
        <w:ind w:right="-12"/>
        <w:jc w:val="center"/>
        <w:rPr>
          <w:rFonts w:ascii="Candara" w:eastAsia="Candara" w:hAnsi="Candara" w:cs="Candara"/>
          <w:b/>
          <w:sz w:val="34"/>
          <w:szCs w:val="34"/>
        </w:rPr>
      </w:pPr>
      <w:proofErr w:type="spellStart"/>
      <w:r w:rsidRPr="00DD28F3">
        <w:rPr>
          <w:rFonts w:ascii="Candara" w:eastAsia="Candara" w:hAnsi="Candara" w:cs="Candara"/>
          <w:b/>
          <w:sz w:val="34"/>
          <w:szCs w:val="34"/>
        </w:rPr>
        <w:t>Pendampingan</w:t>
      </w:r>
      <w:proofErr w:type="spellEnd"/>
      <w:r w:rsidRPr="00DD28F3">
        <w:rPr>
          <w:rFonts w:ascii="Candara" w:eastAsia="Candara" w:hAnsi="Candara" w:cs="Candara"/>
          <w:b/>
          <w:sz w:val="34"/>
          <w:szCs w:val="34"/>
        </w:rPr>
        <w:t xml:space="preserve"> </w:t>
      </w:r>
      <w:proofErr w:type="spellStart"/>
      <w:r w:rsidRPr="00DD28F3">
        <w:rPr>
          <w:rFonts w:ascii="Candara" w:eastAsia="Candara" w:hAnsi="Candara" w:cs="Candara"/>
          <w:b/>
          <w:sz w:val="34"/>
          <w:szCs w:val="34"/>
        </w:rPr>
        <w:t>Pendidikan</w:t>
      </w:r>
      <w:proofErr w:type="spellEnd"/>
      <w:r w:rsidRPr="00DD28F3">
        <w:rPr>
          <w:b/>
          <w:spacing w:val="-16"/>
          <w:sz w:val="34"/>
          <w:szCs w:val="34"/>
        </w:rPr>
        <w:t xml:space="preserve"> </w:t>
      </w:r>
      <w:proofErr w:type="spellStart"/>
      <w:r w:rsidRPr="00DD28F3">
        <w:rPr>
          <w:rFonts w:ascii="Candara" w:eastAsia="Candara" w:hAnsi="Candara" w:cs="Candara"/>
          <w:b/>
          <w:sz w:val="34"/>
          <w:szCs w:val="34"/>
        </w:rPr>
        <w:t>dalam</w:t>
      </w:r>
      <w:proofErr w:type="spellEnd"/>
      <w:r w:rsidRPr="00DD28F3">
        <w:rPr>
          <w:rFonts w:ascii="Candara" w:eastAsia="Candara" w:hAnsi="Candara" w:cs="Candara"/>
          <w:b/>
          <w:sz w:val="34"/>
          <w:szCs w:val="34"/>
        </w:rPr>
        <w:t xml:space="preserve"> </w:t>
      </w:r>
      <w:proofErr w:type="spellStart"/>
      <w:r w:rsidRPr="00DD28F3">
        <w:rPr>
          <w:rFonts w:ascii="Candara" w:eastAsia="Candara" w:hAnsi="Candara" w:cs="Candara"/>
          <w:b/>
          <w:sz w:val="34"/>
          <w:szCs w:val="34"/>
        </w:rPr>
        <w:t>Penerapan</w:t>
      </w:r>
      <w:proofErr w:type="spellEnd"/>
      <w:r w:rsidRPr="00DD28F3">
        <w:rPr>
          <w:rFonts w:ascii="Candara" w:eastAsia="Candara" w:hAnsi="Candara" w:cs="Candara"/>
          <w:b/>
          <w:sz w:val="34"/>
          <w:szCs w:val="34"/>
        </w:rPr>
        <w:t xml:space="preserve"> </w:t>
      </w:r>
      <w:proofErr w:type="spellStart"/>
      <w:r w:rsidRPr="00DD28F3">
        <w:rPr>
          <w:rFonts w:ascii="Candara" w:eastAsia="Candara" w:hAnsi="Candara" w:cs="Candara"/>
          <w:b/>
          <w:sz w:val="34"/>
          <w:szCs w:val="34"/>
        </w:rPr>
        <w:t>Metode</w:t>
      </w:r>
      <w:proofErr w:type="spellEnd"/>
      <w:r w:rsidRPr="00DD28F3">
        <w:rPr>
          <w:rFonts w:ascii="Candara" w:eastAsia="Candara" w:hAnsi="Candara" w:cs="Candara"/>
          <w:b/>
          <w:sz w:val="34"/>
          <w:szCs w:val="34"/>
        </w:rPr>
        <w:t xml:space="preserve"> Average </w:t>
      </w:r>
      <w:proofErr w:type="spellStart"/>
      <w:r w:rsidRPr="00DD28F3">
        <w:rPr>
          <w:rFonts w:ascii="Candara" w:eastAsia="Candara" w:hAnsi="Candara" w:cs="Candara"/>
          <w:b/>
          <w:sz w:val="34"/>
          <w:szCs w:val="34"/>
        </w:rPr>
        <w:t>Untuk</w:t>
      </w:r>
      <w:proofErr w:type="spellEnd"/>
      <w:r w:rsidRPr="00DD28F3">
        <w:rPr>
          <w:rFonts w:ascii="Candara" w:eastAsia="Candara" w:hAnsi="Candara" w:cs="Candara"/>
          <w:b/>
          <w:sz w:val="34"/>
          <w:szCs w:val="34"/>
        </w:rPr>
        <w:t xml:space="preserve"> </w:t>
      </w:r>
      <w:proofErr w:type="spellStart"/>
      <w:r w:rsidRPr="00DD28F3">
        <w:rPr>
          <w:rFonts w:ascii="Candara" w:eastAsia="Candara" w:hAnsi="Candara" w:cs="Candara"/>
          <w:b/>
          <w:sz w:val="34"/>
          <w:szCs w:val="34"/>
        </w:rPr>
        <w:t>Perhitungan</w:t>
      </w:r>
      <w:proofErr w:type="spellEnd"/>
      <w:r w:rsidRPr="00DD28F3">
        <w:rPr>
          <w:rFonts w:ascii="Candara" w:eastAsia="Candara" w:hAnsi="Candara" w:cs="Candara"/>
          <w:b/>
          <w:sz w:val="34"/>
          <w:szCs w:val="34"/>
        </w:rPr>
        <w:t xml:space="preserve"> </w:t>
      </w:r>
      <w:proofErr w:type="spellStart"/>
      <w:r w:rsidRPr="00DD28F3">
        <w:rPr>
          <w:rFonts w:ascii="Candara" w:eastAsia="Candara" w:hAnsi="Candara" w:cs="Candara"/>
          <w:b/>
          <w:sz w:val="34"/>
          <w:szCs w:val="34"/>
        </w:rPr>
        <w:t>Barang</w:t>
      </w:r>
      <w:proofErr w:type="spellEnd"/>
      <w:r w:rsidRPr="00DD28F3">
        <w:rPr>
          <w:rFonts w:ascii="Candara" w:eastAsia="Candara" w:hAnsi="Candara" w:cs="Candara"/>
          <w:b/>
          <w:sz w:val="34"/>
          <w:szCs w:val="34"/>
        </w:rPr>
        <w:t xml:space="preserve"> </w:t>
      </w:r>
      <w:proofErr w:type="spellStart"/>
      <w:r w:rsidRPr="00DD28F3">
        <w:rPr>
          <w:rFonts w:ascii="Candara" w:eastAsia="Candara" w:hAnsi="Candara" w:cs="Candara"/>
          <w:b/>
          <w:sz w:val="34"/>
          <w:szCs w:val="34"/>
        </w:rPr>
        <w:t>Habis</w:t>
      </w:r>
      <w:proofErr w:type="spellEnd"/>
      <w:r w:rsidRPr="00DD28F3">
        <w:rPr>
          <w:rFonts w:ascii="Candara" w:eastAsia="Candara" w:hAnsi="Candara" w:cs="Candara"/>
          <w:b/>
          <w:sz w:val="34"/>
          <w:szCs w:val="34"/>
        </w:rPr>
        <w:t xml:space="preserve"> </w:t>
      </w:r>
      <w:proofErr w:type="spellStart"/>
      <w:r w:rsidRPr="00DD28F3">
        <w:rPr>
          <w:rFonts w:ascii="Candara" w:eastAsia="Candara" w:hAnsi="Candara" w:cs="Candara"/>
          <w:b/>
          <w:sz w:val="34"/>
          <w:szCs w:val="34"/>
        </w:rPr>
        <w:t>Pakai</w:t>
      </w:r>
      <w:proofErr w:type="spellEnd"/>
      <w:r w:rsidRPr="00DD28F3">
        <w:rPr>
          <w:rFonts w:ascii="Candara" w:eastAsia="Candara" w:hAnsi="Candara" w:cs="Candara"/>
          <w:b/>
          <w:sz w:val="34"/>
          <w:szCs w:val="34"/>
        </w:rPr>
        <w:t xml:space="preserve"> </w:t>
      </w:r>
      <w:proofErr w:type="spellStart"/>
      <w:r w:rsidRPr="00DD28F3">
        <w:rPr>
          <w:rFonts w:ascii="Candara" w:eastAsia="Candara" w:hAnsi="Candara" w:cs="Candara"/>
          <w:b/>
          <w:sz w:val="34"/>
          <w:szCs w:val="34"/>
        </w:rPr>
        <w:t>Pada</w:t>
      </w:r>
      <w:proofErr w:type="spellEnd"/>
      <w:r w:rsidRPr="00DD28F3">
        <w:rPr>
          <w:rFonts w:ascii="Candara" w:eastAsia="Candara" w:hAnsi="Candara" w:cs="Candara"/>
          <w:b/>
          <w:sz w:val="34"/>
          <w:szCs w:val="34"/>
        </w:rPr>
        <w:t xml:space="preserve"> SMK Budi </w:t>
      </w:r>
      <w:proofErr w:type="spellStart"/>
      <w:r w:rsidRPr="00DD28F3">
        <w:rPr>
          <w:rFonts w:ascii="Candara" w:eastAsia="Candara" w:hAnsi="Candara" w:cs="Candara"/>
          <w:b/>
          <w:sz w:val="34"/>
          <w:szCs w:val="34"/>
        </w:rPr>
        <w:t>Agung</w:t>
      </w:r>
      <w:proofErr w:type="spellEnd"/>
      <w:r w:rsidRPr="00DD28F3">
        <w:rPr>
          <w:rFonts w:ascii="Candara" w:eastAsia="Candara" w:hAnsi="Candara" w:cs="Candara"/>
          <w:b/>
          <w:sz w:val="34"/>
          <w:szCs w:val="34"/>
        </w:rPr>
        <w:t xml:space="preserve"> Medan</w:t>
      </w:r>
    </w:p>
    <w:p w:rsidR="001E69C3" w:rsidRDefault="001E69C3">
      <w:pPr>
        <w:spacing w:before="10" w:line="280" w:lineRule="exact"/>
        <w:rPr>
          <w:sz w:val="28"/>
          <w:szCs w:val="28"/>
        </w:rPr>
      </w:pPr>
    </w:p>
    <w:p w:rsidR="001E69C3" w:rsidRDefault="00DD28F3" w:rsidP="00DD28F3">
      <w:pPr>
        <w:tabs>
          <w:tab w:val="left" w:pos="9060"/>
        </w:tabs>
        <w:spacing w:before="1" w:line="235" w:lineRule="auto"/>
        <w:ind w:right="-12"/>
        <w:jc w:val="center"/>
        <w:rPr>
          <w:rFonts w:ascii="Candara" w:eastAsia="Candara" w:hAnsi="Candara" w:cs="Candara"/>
          <w:sz w:val="16"/>
          <w:szCs w:val="16"/>
        </w:rPr>
      </w:pPr>
      <w:r w:rsidRPr="00DD28F3">
        <w:rPr>
          <w:rFonts w:ascii="Candara" w:hAnsi="Candara"/>
          <w:b/>
          <w:position w:val="7"/>
          <w:sz w:val="16"/>
          <w:szCs w:val="16"/>
        </w:rPr>
        <w:t>1</w:t>
      </w:r>
      <w:r>
        <w:rPr>
          <w:b/>
          <w:spacing w:val="17"/>
          <w:position w:val="7"/>
          <w:sz w:val="13"/>
          <w:szCs w:val="13"/>
        </w:rPr>
        <w:t xml:space="preserve"> </w:t>
      </w:r>
      <w:r w:rsidRPr="00DD28F3">
        <w:rPr>
          <w:rFonts w:ascii="Candara" w:hAnsi="Candara"/>
          <w:b/>
          <w:spacing w:val="1"/>
          <w:sz w:val="24"/>
          <w:szCs w:val="24"/>
        </w:rPr>
        <w:t>Ha</w:t>
      </w:r>
      <w:r w:rsidRPr="00DD28F3">
        <w:rPr>
          <w:rFonts w:ascii="Candara" w:hAnsi="Candara"/>
          <w:b/>
          <w:sz w:val="24"/>
          <w:szCs w:val="24"/>
        </w:rPr>
        <w:t>r</w:t>
      </w:r>
      <w:r w:rsidRPr="00DD28F3">
        <w:rPr>
          <w:rFonts w:ascii="Candara" w:hAnsi="Candara"/>
          <w:b/>
          <w:spacing w:val="1"/>
          <w:sz w:val="24"/>
          <w:szCs w:val="24"/>
        </w:rPr>
        <w:t>to</w:t>
      </w:r>
      <w:r w:rsidRPr="00DD28F3">
        <w:rPr>
          <w:rFonts w:ascii="Candara" w:hAnsi="Candara"/>
          <w:b/>
          <w:sz w:val="24"/>
          <w:szCs w:val="24"/>
        </w:rPr>
        <w:t>n</w:t>
      </w:r>
      <w:r w:rsidRPr="00DD28F3">
        <w:rPr>
          <w:rFonts w:ascii="Candara" w:hAnsi="Candara"/>
          <w:b/>
          <w:spacing w:val="2"/>
          <w:sz w:val="24"/>
          <w:szCs w:val="24"/>
        </w:rPr>
        <w:t>o</w:t>
      </w:r>
      <w:r w:rsidRPr="00DD28F3">
        <w:rPr>
          <w:rFonts w:ascii="Candara" w:hAnsi="Candara"/>
          <w:b/>
          <w:sz w:val="24"/>
          <w:szCs w:val="24"/>
        </w:rPr>
        <w:t>,</w:t>
      </w:r>
      <w:r w:rsidRPr="00DD28F3">
        <w:rPr>
          <w:rFonts w:ascii="Candara" w:hAnsi="Candara"/>
          <w:b/>
          <w:position w:val="7"/>
          <w:sz w:val="16"/>
          <w:szCs w:val="16"/>
        </w:rPr>
        <w:t xml:space="preserve"> 2</w:t>
      </w:r>
      <w:r w:rsidRPr="00DD28F3">
        <w:rPr>
          <w:rFonts w:ascii="Candara" w:hAnsi="Candara"/>
          <w:b/>
          <w:spacing w:val="14"/>
          <w:position w:val="7"/>
          <w:sz w:val="24"/>
          <w:szCs w:val="24"/>
        </w:rPr>
        <w:t xml:space="preserve"> </w:t>
      </w:r>
      <w:proofErr w:type="spellStart"/>
      <w:r w:rsidRPr="00DD28F3">
        <w:rPr>
          <w:rFonts w:ascii="Candara" w:hAnsi="Candara"/>
          <w:b/>
          <w:sz w:val="24"/>
          <w:szCs w:val="24"/>
        </w:rPr>
        <w:t>Nur</w:t>
      </w:r>
      <w:proofErr w:type="spellEnd"/>
      <w:r w:rsidRPr="00DD28F3">
        <w:rPr>
          <w:rFonts w:ascii="Candara" w:hAnsi="Candara"/>
          <w:b/>
          <w:spacing w:val="-3"/>
          <w:sz w:val="24"/>
          <w:szCs w:val="24"/>
        </w:rPr>
        <w:t xml:space="preserve"> </w:t>
      </w:r>
      <w:proofErr w:type="spellStart"/>
      <w:r w:rsidRPr="00DD28F3">
        <w:rPr>
          <w:rFonts w:ascii="Candara" w:hAnsi="Candara"/>
          <w:b/>
          <w:sz w:val="24"/>
          <w:szCs w:val="24"/>
        </w:rPr>
        <w:t>Anzelina</w:t>
      </w:r>
      <w:proofErr w:type="spellEnd"/>
      <w:r w:rsidRPr="00DD28F3">
        <w:rPr>
          <w:rFonts w:ascii="Candara" w:hAnsi="Candara"/>
          <w:b/>
          <w:spacing w:val="-7"/>
          <w:sz w:val="24"/>
          <w:szCs w:val="24"/>
        </w:rPr>
        <w:t xml:space="preserve"> </w:t>
      </w:r>
      <w:proofErr w:type="spellStart"/>
      <w:r w:rsidRPr="00DD28F3">
        <w:rPr>
          <w:rFonts w:ascii="Candara" w:hAnsi="Candara"/>
          <w:b/>
          <w:spacing w:val="1"/>
          <w:sz w:val="24"/>
          <w:szCs w:val="24"/>
        </w:rPr>
        <w:t>Ha</w:t>
      </w:r>
      <w:r w:rsidRPr="00DD28F3">
        <w:rPr>
          <w:rFonts w:ascii="Candara" w:hAnsi="Candara"/>
          <w:b/>
          <w:sz w:val="24"/>
          <w:szCs w:val="24"/>
        </w:rPr>
        <w:t>r</w:t>
      </w:r>
      <w:r w:rsidRPr="00DD28F3">
        <w:rPr>
          <w:rFonts w:ascii="Candara" w:hAnsi="Candara"/>
          <w:b/>
          <w:spacing w:val="1"/>
          <w:sz w:val="24"/>
          <w:szCs w:val="24"/>
        </w:rPr>
        <w:t>a</w:t>
      </w:r>
      <w:r w:rsidRPr="00DD28F3">
        <w:rPr>
          <w:rFonts w:ascii="Candara" w:hAnsi="Candara"/>
          <w:b/>
          <w:sz w:val="24"/>
          <w:szCs w:val="24"/>
        </w:rPr>
        <w:t>h</w:t>
      </w:r>
      <w:r w:rsidRPr="00DD28F3">
        <w:rPr>
          <w:rFonts w:ascii="Candara" w:hAnsi="Candara"/>
          <w:b/>
          <w:spacing w:val="1"/>
          <w:sz w:val="24"/>
          <w:szCs w:val="24"/>
        </w:rPr>
        <w:t>ap</w:t>
      </w:r>
      <w:proofErr w:type="spellEnd"/>
      <w:r w:rsidRPr="00DD28F3">
        <w:rPr>
          <w:rFonts w:ascii="Candara" w:hAnsi="Candara"/>
          <w:b/>
          <w:sz w:val="24"/>
          <w:szCs w:val="24"/>
        </w:rPr>
        <w:t>,</w:t>
      </w:r>
      <w:r w:rsidRPr="00DD28F3">
        <w:rPr>
          <w:rFonts w:ascii="Candara" w:hAnsi="Candara"/>
          <w:b/>
          <w:spacing w:val="-7"/>
          <w:sz w:val="24"/>
          <w:szCs w:val="24"/>
        </w:rPr>
        <w:t xml:space="preserve"> </w:t>
      </w:r>
      <w:r w:rsidRPr="00DD28F3">
        <w:rPr>
          <w:rFonts w:ascii="Candara" w:hAnsi="Candara"/>
          <w:b/>
          <w:position w:val="7"/>
          <w:sz w:val="16"/>
          <w:szCs w:val="16"/>
        </w:rPr>
        <w:t>3</w:t>
      </w:r>
      <w:r w:rsidRPr="00DD28F3">
        <w:rPr>
          <w:rFonts w:ascii="Candara" w:hAnsi="Candara"/>
          <w:b/>
          <w:position w:val="7"/>
          <w:sz w:val="24"/>
          <w:szCs w:val="24"/>
        </w:rPr>
        <w:t xml:space="preserve"> </w:t>
      </w:r>
      <w:proofErr w:type="spellStart"/>
      <w:r w:rsidRPr="00DD28F3">
        <w:rPr>
          <w:rFonts w:ascii="Candara" w:hAnsi="Candara"/>
          <w:b/>
          <w:w w:val="99"/>
          <w:sz w:val="24"/>
          <w:szCs w:val="24"/>
        </w:rPr>
        <w:t>R</w:t>
      </w:r>
      <w:r w:rsidRPr="00DD28F3">
        <w:rPr>
          <w:rFonts w:ascii="Candara" w:hAnsi="Candara"/>
          <w:b/>
          <w:spacing w:val="1"/>
          <w:w w:val="99"/>
          <w:sz w:val="24"/>
          <w:szCs w:val="24"/>
        </w:rPr>
        <w:t>o</w:t>
      </w:r>
      <w:r w:rsidRPr="00DD28F3">
        <w:rPr>
          <w:rFonts w:ascii="Candara" w:hAnsi="Candara"/>
          <w:b/>
          <w:w w:val="99"/>
          <w:sz w:val="24"/>
          <w:szCs w:val="24"/>
        </w:rPr>
        <w:t>h</w:t>
      </w:r>
      <w:r w:rsidRPr="00DD28F3">
        <w:rPr>
          <w:rFonts w:ascii="Candara" w:hAnsi="Candara"/>
          <w:b/>
          <w:spacing w:val="2"/>
          <w:w w:val="99"/>
          <w:sz w:val="24"/>
          <w:szCs w:val="24"/>
        </w:rPr>
        <w:t>i</w:t>
      </w:r>
      <w:r w:rsidRPr="00DD28F3">
        <w:rPr>
          <w:rFonts w:ascii="Candara" w:hAnsi="Candara"/>
          <w:b/>
          <w:spacing w:val="-5"/>
          <w:w w:val="99"/>
          <w:sz w:val="24"/>
          <w:szCs w:val="24"/>
        </w:rPr>
        <w:t>m</w:t>
      </w:r>
      <w:r w:rsidRPr="00DD28F3">
        <w:rPr>
          <w:rFonts w:ascii="Candara" w:hAnsi="Candara"/>
          <w:b/>
          <w:w w:val="99"/>
          <w:sz w:val="24"/>
          <w:szCs w:val="24"/>
        </w:rPr>
        <w:t>a</w:t>
      </w:r>
      <w:proofErr w:type="spellEnd"/>
    </w:p>
    <w:p w:rsidR="00DD28F3" w:rsidRDefault="006E0073" w:rsidP="00DD28F3">
      <w:pPr>
        <w:spacing w:before="1" w:line="235" w:lineRule="auto"/>
        <w:ind w:right="-12"/>
        <w:jc w:val="center"/>
        <w:rPr>
          <w:rFonts w:ascii="Candara" w:eastAsia="Candara" w:hAnsi="Candara" w:cs="Candara"/>
          <w:w w:val="99"/>
          <w:sz w:val="22"/>
          <w:szCs w:val="22"/>
          <w:lang w:val="id-ID"/>
        </w:rPr>
      </w:pPr>
      <w:r>
        <w:rPr>
          <w:rFonts w:ascii="Candara" w:eastAsia="Candara" w:hAnsi="Candara" w:cs="Candara"/>
          <w:position w:val="8"/>
          <w:sz w:val="14"/>
          <w:szCs w:val="14"/>
        </w:rPr>
        <w:t>1</w:t>
      </w:r>
      <w:proofErr w:type="gramStart"/>
      <w:r>
        <w:rPr>
          <w:rFonts w:ascii="Candara" w:eastAsia="Candara" w:hAnsi="Candara" w:cs="Candara"/>
          <w:spacing w:val="-1"/>
          <w:position w:val="8"/>
          <w:sz w:val="14"/>
          <w:szCs w:val="14"/>
        </w:rPr>
        <w:t>,</w:t>
      </w:r>
      <w:r>
        <w:rPr>
          <w:rFonts w:ascii="Candara" w:eastAsia="Candara" w:hAnsi="Candara" w:cs="Candara"/>
          <w:position w:val="8"/>
          <w:sz w:val="14"/>
          <w:szCs w:val="14"/>
        </w:rPr>
        <w:t>2</w:t>
      </w:r>
      <w:r w:rsidR="00DD28F3">
        <w:rPr>
          <w:rFonts w:ascii="Candara" w:eastAsia="Candara" w:hAnsi="Candara" w:cs="Candara"/>
          <w:position w:val="8"/>
          <w:sz w:val="14"/>
          <w:szCs w:val="14"/>
          <w:lang w:val="id-ID"/>
        </w:rPr>
        <w:t>,3</w:t>
      </w:r>
      <w:proofErr w:type="gramEnd"/>
      <w:r w:rsidR="00DD28F3">
        <w:rPr>
          <w:rFonts w:ascii="Candara" w:eastAsia="Candara" w:hAnsi="Candara" w:cs="Candara"/>
          <w:position w:val="8"/>
          <w:sz w:val="14"/>
          <w:szCs w:val="14"/>
          <w:lang w:val="id-ID"/>
        </w:rPr>
        <w:t xml:space="preserve"> </w:t>
      </w:r>
      <w:r w:rsidR="00DD28F3">
        <w:rPr>
          <w:rFonts w:ascii="Candara" w:eastAsia="Candara" w:hAnsi="Candara" w:cs="Candara"/>
          <w:sz w:val="22"/>
          <w:szCs w:val="22"/>
          <w:lang w:val="id-ID"/>
        </w:rPr>
        <w:t>Ilmu Komputer Program Magister</w:t>
      </w:r>
      <w:r>
        <w:rPr>
          <w:rFonts w:ascii="Candara" w:eastAsia="Candara" w:hAnsi="Candara" w:cs="Candara"/>
          <w:sz w:val="22"/>
          <w:szCs w:val="22"/>
        </w:rPr>
        <w:t>,</w:t>
      </w:r>
      <w:r>
        <w:rPr>
          <w:rFonts w:ascii="Candara" w:eastAsia="Candara" w:hAnsi="Candara" w:cs="Candara"/>
          <w:spacing w:val="-11"/>
          <w:sz w:val="22"/>
          <w:szCs w:val="22"/>
        </w:rPr>
        <w:t xml:space="preserve"> </w:t>
      </w:r>
      <w:proofErr w:type="spellStart"/>
      <w:r>
        <w:rPr>
          <w:rFonts w:ascii="Candara" w:eastAsia="Candara" w:hAnsi="Candara" w:cs="Candara"/>
          <w:sz w:val="22"/>
          <w:szCs w:val="22"/>
        </w:rPr>
        <w:t>Un</w:t>
      </w:r>
      <w:r>
        <w:rPr>
          <w:rFonts w:ascii="Candara" w:eastAsia="Candara" w:hAnsi="Candara" w:cs="Candara"/>
          <w:spacing w:val="1"/>
          <w:sz w:val="22"/>
          <w:szCs w:val="22"/>
        </w:rPr>
        <w:t>i</w:t>
      </w:r>
      <w:r>
        <w:rPr>
          <w:rFonts w:ascii="Candara" w:eastAsia="Candara" w:hAnsi="Candara" w:cs="Candara"/>
          <w:sz w:val="22"/>
          <w:szCs w:val="22"/>
        </w:rPr>
        <w:t>versit</w:t>
      </w:r>
      <w:r>
        <w:rPr>
          <w:rFonts w:ascii="Candara" w:eastAsia="Candara" w:hAnsi="Candara" w:cs="Candara"/>
          <w:spacing w:val="1"/>
          <w:sz w:val="22"/>
          <w:szCs w:val="22"/>
        </w:rPr>
        <w:t>a</w:t>
      </w:r>
      <w:r>
        <w:rPr>
          <w:rFonts w:ascii="Candara" w:eastAsia="Candara" w:hAnsi="Candara" w:cs="Candara"/>
          <w:sz w:val="22"/>
          <w:szCs w:val="22"/>
        </w:rPr>
        <w:t>s</w:t>
      </w:r>
      <w:proofErr w:type="spellEnd"/>
      <w:r>
        <w:rPr>
          <w:rFonts w:ascii="Candara" w:eastAsia="Candara" w:hAnsi="Candara" w:cs="Candara"/>
          <w:spacing w:val="-6"/>
          <w:sz w:val="22"/>
          <w:szCs w:val="22"/>
        </w:rPr>
        <w:t xml:space="preserve"> </w:t>
      </w:r>
      <w:proofErr w:type="spellStart"/>
      <w:r>
        <w:rPr>
          <w:rFonts w:ascii="Candara" w:eastAsia="Candara" w:hAnsi="Candara" w:cs="Candara"/>
          <w:sz w:val="22"/>
          <w:szCs w:val="22"/>
        </w:rPr>
        <w:t>Potensi</w:t>
      </w:r>
      <w:proofErr w:type="spellEnd"/>
      <w:r>
        <w:rPr>
          <w:rFonts w:ascii="Candara" w:eastAsia="Candara" w:hAnsi="Candara" w:cs="Candara"/>
          <w:spacing w:val="-7"/>
          <w:sz w:val="22"/>
          <w:szCs w:val="22"/>
        </w:rPr>
        <w:t xml:space="preserve"> </w:t>
      </w:r>
      <w:proofErr w:type="spellStart"/>
      <w:r>
        <w:rPr>
          <w:rFonts w:ascii="Candara" w:eastAsia="Candara" w:hAnsi="Candara" w:cs="Candara"/>
          <w:w w:val="99"/>
          <w:sz w:val="22"/>
          <w:szCs w:val="22"/>
        </w:rPr>
        <w:t>U</w:t>
      </w:r>
      <w:r>
        <w:rPr>
          <w:rFonts w:ascii="Candara" w:eastAsia="Candara" w:hAnsi="Candara" w:cs="Candara"/>
          <w:spacing w:val="1"/>
          <w:w w:val="99"/>
          <w:sz w:val="22"/>
          <w:szCs w:val="22"/>
        </w:rPr>
        <w:t>t</w:t>
      </w:r>
      <w:r>
        <w:rPr>
          <w:rFonts w:ascii="Candara" w:eastAsia="Candara" w:hAnsi="Candara" w:cs="Candara"/>
          <w:w w:val="99"/>
          <w:sz w:val="22"/>
          <w:szCs w:val="22"/>
        </w:rPr>
        <w:t>ama</w:t>
      </w:r>
      <w:proofErr w:type="spellEnd"/>
      <w:r>
        <w:rPr>
          <w:rFonts w:ascii="Candara" w:eastAsia="Candara" w:hAnsi="Candara" w:cs="Candara"/>
          <w:w w:val="99"/>
          <w:sz w:val="22"/>
          <w:szCs w:val="22"/>
        </w:rPr>
        <w:t xml:space="preserve"> </w:t>
      </w:r>
    </w:p>
    <w:p w:rsidR="001E69C3" w:rsidRPr="00DD28F3" w:rsidRDefault="00DD28F3" w:rsidP="00DD28F3">
      <w:pPr>
        <w:spacing w:before="1" w:line="235" w:lineRule="auto"/>
        <w:ind w:right="-12"/>
        <w:jc w:val="center"/>
        <w:rPr>
          <w:rFonts w:ascii="Candara" w:eastAsia="Candara" w:hAnsi="Candara" w:cs="Candara"/>
          <w:sz w:val="22"/>
          <w:szCs w:val="22"/>
        </w:rPr>
      </w:pPr>
      <w:r w:rsidRPr="00DD28F3">
        <w:rPr>
          <w:rFonts w:ascii="Candara" w:hAnsi="Candara"/>
          <w:b/>
          <w:position w:val="7"/>
          <w:sz w:val="22"/>
          <w:szCs w:val="22"/>
        </w:rPr>
        <w:t>1</w:t>
      </w:r>
      <w:r w:rsidRPr="00DD28F3">
        <w:rPr>
          <w:rFonts w:ascii="Candara" w:hAnsi="Candara"/>
          <w:b/>
          <w:spacing w:val="17"/>
          <w:position w:val="7"/>
          <w:sz w:val="22"/>
          <w:szCs w:val="22"/>
        </w:rPr>
        <w:t xml:space="preserve"> </w:t>
      </w:r>
      <w:hyperlink r:id="rId8">
        <w:r w:rsidRPr="00DD28F3">
          <w:rPr>
            <w:rFonts w:ascii="Candara" w:hAnsi="Candara"/>
            <w:b/>
            <w:w w:val="99"/>
            <w:sz w:val="22"/>
            <w:szCs w:val="22"/>
          </w:rPr>
          <w:t>h</w:t>
        </w:r>
        <w:r w:rsidRPr="00DD28F3">
          <w:rPr>
            <w:rFonts w:ascii="Candara" w:hAnsi="Candara"/>
            <w:b/>
            <w:spacing w:val="1"/>
            <w:w w:val="99"/>
            <w:sz w:val="22"/>
            <w:szCs w:val="22"/>
          </w:rPr>
          <w:t>a</w:t>
        </w:r>
        <w:r w:rsidRPr="00DD28F3">
          <w:rPr>
            <w:rFonts w:ascii="Candara" w:hAnsi="Candara"/>
            <w:b/>
            <w:w w:val="99"/>
            <w:sz w:val="22"/>
            <w:szCs w:val="22"/>
          </w:rPr>
          <w:t>r</w:t>
        </w:r>
        <w:r w:rsidRPr="00DD28F3">
          <w:rPr>
            <w:rFonts w:ascii="Candara" w:hAnsi="Candara"/>
            <w:b/>
            <w:spacing w:val="1"/>
            <w:w w:val="99"/>
            <w:sz w:val="22"/>
            <w:szCs w:val="22"/>
          </w:rPr>
          <w:t>to</w:t>
        </w:r>
        <w:r w:rsidRPr="00DD28F3">
          <w:rPr>
            <w:rFonts w:ascii="Candara" w:hAnsi="Candara"/>
            <w:b/>
            <w:w w:val="99"/>
            <w:sz w:val="22"/>
            <w:szCs w:val="22"/>
          </w:rPr>
          <w:t>n</w:t>
        </w:r>
        <w:r w:rsidRPr="00DD28F3">
          <w:rPr>
            <w:rFonts w:ascii="Candara" w:hAnsi="Candara"/>
            <w:b/>
            <w:spacing w:val="1"/>
            <w:w w:val="99"/>
            <w:sz w:val="22"/>
            <w:szCs w:val="22"/>
          </w:rPr>
          <w:t>o</w:t>
        </w:r>
        <w:r w:rsidRPr="00DD28F3">
          <w:rPr>
            <w:rFonts w:ascii="Candara" w:hAnsi="Candara"/>
            <w:b/>
            <w:w w:val="99"/>
            <w:sz w:val="22"/>
            <w:szCs w:val="22"/>
          </w:rPr>
          <w:t>ib</w:t>
        </w:r>
        <w:r w:rsidRPr="00DD28F3">
          <w:rPr>
            <w:rFonts w:ascii="Candara" w:hAnsi="Candara"/>
            <w:b/>
            <w:spacing w:val="-1"/>
            <w:w w:val="99"/>
            <w:sz w:val="22"/>
            <w:szCs w:val="22"/>
          </w:rPr>
          <w:t>b</w:t>
        </w:r>
        <w:r w:rsidRPr="00DD28F3">
          <w:rPr>
            <w:rFonts w:ascii="Candara" w:hAnsi="Candara"/>
            <w:b/>
            <w:w w:val="99"/>
            <w:sz w:val="22"/>
            <w:szCs w:val="22"/>
          </w:rPr>
          <w:t>i</w:t>
        </w:r>
        <w:r w:rsidRPr="00DD28F3">
          <w:rPr>
            <w:rFonts w:ascii="Candara" w:hAnsi="Candara"/>
            <w:b/>
            <w:spacing w:val="-1"/>
            <w:w w:val="99"/>
            <w:sz w:val="22"/>
            <w:szCs w:val="22"/>
          </w:rPr>
          <w:t>@</w:t>
        </w:r>
        <w:r w:rsidRPr="00DD28F3">
          <w:rPr>
            <w:rFonts w:ascii="Candara" w:hAnsi="Candara"/>
            <w:b/>
            <w:spacing w:val="3"/>
            <w:w w:val="99"/>
            <w:sz w:val="22"/>
            <w:szCs w:val="22"/>
          </w:rPr>
          <w:t>g</w:t>
        </w:r>
        <w:r w:rsidRPr="00DD28F3">
          <w:rPr>
            <w:rFonts w:ascii="Candara" w:hAnsi="Candara"/>
            <w:b/>
            <w:spacing w:val="-3"/>
            <w:w w:val="99"/>
            <w:sz w:val="22"/>
            <w:szCs w:val="22"/>
          </w:rPr>
          <w:t>m</w:t>
        </w:r>
        <w:r w:rsidRPr="00DD28F3">
          <w:rPr>
            <w:rFonts w:ascii="Candara" w:hAnsi="Candara"/>
            <w:b/>
            <w:spacing w:val="1"/>
            <w:w w:val="99"/>
            <w:sz w:val="22"/>
            <w:szCs w:val="22"/>
          </w:rPr>
          <w:t>a</w:t>
        </w:r>
        <w:r w:rsidRPr="00DD28F3">
          <w:rPr>
            <w:rFonts w:ascii="Candara" w:hAnsi="Candara"/>
            <w:b/>
            <w:w w:val="99"/>
            <w:sz w:val="22"/>
            <w:szCs w:val="22"/>
          </w:rPr>
          <w:t>il.c</w:t>
        </w:r>
        <w:r w:rsidRPr="00DD28F3">
          <w:rPr>
            <w:rFonts w:ascii="Candara" w:hAnsi="Candara"/>
            <w:b/>
            <w:spacing w:val="3"/>
            <w:w w:val="99"/>
            <w:sz w:val="22"/>
            <w:szCs w:val="22"/>
          </w:rPr>
          <w:t>o</w:t>
        </w:r>
        <w:r w:rsidRPr="00DD28F3">
          <w:rPr>
            <w:rFonts w:ascii="Candara" w:hAnsi="Candara"/>
            <w:b/>
            <w:w w:val="99"/>
            <w:sz w:val="22"/>
            <w:szCs w:val="22"/>
          </w:rPr>
          <w:t>m,</w:t>
        </w:r>
      </w:hyperlink>
      <w:hyperlink r:id="rId9">
        <w:r w:rsidRPr="00DD28F3">
          <w:rPr>
            <w:rFonts w:ascii="Candara" w:hAnsi="Candara"/>
            <w:b/>
            <w:spacing w:val="2"/>
            <w:w w:val="99"/>
            <w:position w:val="7"/>
            <w:sz w:val="22"/>
            <w:szCs w:val="22"/>
          </w:rPr>
          <w:t>2</w:t>
        </w:r>
        <w:r w:rsidRPr="00DD28F3">
          <w:rPr>
            <w:rFonts w:ascii="Candara" w:hAnsi="Candara"/>
            <w:b/>
            <w:w w:val="99"/>
            <w:sz w:val="22"/>
            <w:szCs w:val="22"/>
          </w:rPr>
          <w:t>n</w:t>
        </w:r>
        <w:r w:rsidRPr="00DD28F3">
          <w:rPr>
            <w:rFonts w:ascii="Candara" w:hAnsi="Candara"/>
            <w:b/>
            <w:spacing w:val="-1"/>
            <w:w w:val="99"/>
            <w:sz w:val="22"/>
            <w:szCs w:val="22"/>
          </w:rPr>
          <w:t>u</w:t>
        </w:r>
        <w:r w:rsidRPr="00DD28F3">
          <w:rPr>
            <w:rFonts w:ascii="Candara" w:hAnsi="Candara"/>
            <w:b/>
            <w:w w:val="99"/>
            <w:sz w:val="22"/>
            <w:szCs w:val="22"/>
          </w:rPr>
          <w:t>r</w:t>
        </w:r>
        <w:r w:rsidRPr="00DD28F3">
          <w:rPr>
            <w:rFonts w:ascii="Candara" w:hAnsi="Candara"/>
            <w:b/>
            <w:spacing w:val="1"/>
            <w:w w:val="99"/>
            <w:sz w:val="22"/>
            <w:szCs w:val="22"/>
          </w:rPr>
          <w:t>a</w:t>
        </w:r>
        <w:r w:rsidRPr="00DD28F3">
          <w:rPr>
            <w:rFonts w:ascii="Candara" w:hAnsi="Candara"/>
            <w:b/>
            <w:w w:val="99"/>
            <w:sz w:val="22"/>
            <w:szCs w:val="22"/>
          </w:rPr>
          <w:t>nz</w:t>
        </w:r>
        <w:r w:rsidRPr="00DD28F3">
          <w:rPr>
            <w:rFonts w:ascii="Candara" w:hAnsi="Candara"/>
            <w:b/>
            <w:spacing w:val="1"/>
            <w:w w:val="99"/>
            <w:sz w:val="22"/>
            <w:szCs w:val="22"/>
          </w:rPr>
          <w:t>e</w:t>
        </w:r>
        <w:r w:rsidRPr="00DD28F3">
          <w:rPr>
            <w:rFonts w:ascii="Candara" w:hAnsi="Candara"/>
            <w:b/>
            <w:w w:val="99"/>
            <w:sz w:val="22"/>
            <w:szCs w:val="22"/>
          </w:rPr>
          <w:t>li</w:t>
        </w:r>
        <w:r w:rsidRPr="00DD28F3">
          <w:rPr>
            <w:rFonts w:ascii="Candara" w:hAnsi="Candara"/>
            <w:b/>
            <w:spacing w:val="-1"/>
            <w:w w:val="99"/>
            <w:sz w:val="22"/>
            <w:szCs w:val="22"/>
          </w:rPr>
          <w:t>n</w:t>
        </w:r>
        <w:r w:rsidRPr="00DD28F3">
          <w:rPr>
            <w:rFonts w:ascii="Candara" w:hAnsi="Candara"/>
            <w:b/>
            <w:spacing w:val="1"/>
            <w:w w:val="99"/>
            <w:sz w:val="22"/>
            <w:szCs w:val="22"/>
          </w:rPr>
          <w:t>a</w:t>
        </w:r>
        <w:r w:rsidRPr="00DD28F3">
          <w:rPr>
            <w:rFonts w:ascii="Candara" w:hAnsi="Candara"/>
            <w:b/>
            <w:w w:val="99"/>
            <w:sz w:val="22"/>
            <w:szCs w:val="22"/>
          </w:rPr>
          <w:t>h</w:t>
        </w:r>
        <w:r w:rsidRPr="00DD28F3">
          <w:rPr>
            <w:rFonts w:ascii="Candara" w:hAnsi="Candara"/>
            <w:b/>
            <w:spacing w:val="2"/>
            <w:w w:val="99"/>
            <w:sz w:val="22"/>
            <w:szCs w:val="22"/>
          </w:rPr>
          <w:t>r</w:t>
        </w:r>
        <w:r w:rsidRPr="00DD28F3">
          <w:rPr>
            <w:rFonts w:ascii="Candara" w:hAnsi="Candara"/>
            <w:b/>
            <w:w w:val="99"/>
            <w:sz w:val="22"/>
            <w:szCs w:val="22"/>
          </w:rPr>
          <w:t>p</w:t>
        </w:r>
        <w:r w:rsidRPr="00DD28F3">
          <w:rPr>
            <w:rFonts w:ascii="Candara" w:hAnsi="Candara"/>
            <w:b/>
            <w:spacing w:val="1"/>
            <w:w w:val="99"/>
            <w:sz w:val="22"/>
            <w:szCs w:val="22"/>
          </w:rPr>
          <w:t>22</w:t>
        </w:r>
        <w:r w:rsidRPr="00DD28F3">
          <w:rPr>
            <w:rFonts w:ascii="Candara" w:hAnsi="Candara"/>
            <w:b/>
            <w:w w:val="99"/>
            <w:sz w:val="22"/>
            <w:szCs w:val="22"/>
          </w:rPr>
          <w:t>@</w:t>
        </w:r>
        <w:r w:rsidRPr="00DD28F3">
          <w:rPr>
            <w:rFonts w:ascii="Candara" w:hAnsi="Candara"/>
            <w:b/>
            <w:spacing w:val="3"/>
            <w:w w:val="99"/>
            <w:sz w:val="22"/>
            <w:szCs w:val="22"/>
          </w:rPr>
          <w:t>g</w:t>
        </w:r>
        <w:r w:rsidRPr="00DD28F3">
          <w:rPr>
            <w:rFonts w:ascii="Candara" w:hAnsi="Candara"/>
            <w:b/>
            <w:spacing w:val="-5"/>
            <w:w w:val="99"/>
            <w:sz w:val="22"/>
            <w:szCs w:val="22"/>
          </w:rPr>
          <w:t>m</w:t>
        </w:r>
        <w:r w:rsidRPr="00DD28F3">
          <w:rPr>
            <w:rFonts w:ascii="Candara" w:hAnsi="Candara"/>
            <w:b/>
            <w:spacing w:val="1"/>
            <w:w w:val="99"/>
            <w:sz w:val="22"/>
            <w:szCs w:val="22"/>
          </w:rPr>
          <w:t>a</w:t>
        </w:r>
        <w:r w:rsidRPr="00DD28F3">
          <w:rPr>
            <w:rFonts w:ascii="Candara" w:hAnsi="Candara"/>
            <w:b/>
            <w:spacing w:val="2"/>
            <w:w w:val="99"/>
            <w:sz w:val="22"/>
            <w:szCs w:val="22"/>
          </w:rPr>
          <w:t>i</w:t>
        </w:r>
        <w:r w:rsidRPr="00DD28F3">
          <w:rPr>
            <w:rFonts w:ascii="Candara" w:hAnsi="Candara"/>
            <w:b/>
            <w:w w:val="99"/>
            <w:sz w:val="22"/>
            <w:szCs w:val="22"/>
          </w:rPr>
          <w:t>l.</w:t>
        </w:r>
        <w:r w:rsidRPr="00DD28F3">
          <w:rPr>
            <w:rFonts w:ascii="Candara" w:hAnsi="Candara"/>
            <w:b/>
            <w:spacing w:val="1"/>
            <w:w w:val="99"/>
            <w:sz w:val="22"/>
            <w:szCs w:val="22"/>
          </w:rPr>
          <w:t>co</w:t>
        </w:r>
        <w:r w:rsidRPr="00DD28F3">
          <w:rPr>
            <w:rFonts w:ascii="Candara" w:hAnsi="Candara"/>
            <w:b/>
            <w:spacing w:val="-1"/>
            <w:w w:val="99"/>
            <w:sz w:val="22"/>
            <w:szCs w:val="22"/>
          </w:rPr>
          <w:t>m</w:t>
        </w:r>
      </w:hyperlink>
      <w:r w:rsidRPr="00DD28F3">
        <w:rPr>
          <w:rFonts w:ascii="Candara" w:hAnsi="Candara"/>
          <w:b/>
          <w:w w:val="99"/>
          <w:sz w:val="22"/>
          <w:szCs w:val="22"/>
        </w:rPr>
        <w:t>,</w:t>
      </w:r>
      <w:r w:rsidRPr="00DD28F3">
        <w:rPr>
          <w:rFonts w:ascii="Candara" w:hAnsi="Candara"/>
          <w:b/>
          <w:spacing w:val="2"/>
          <w:w w:val="99"/>
          <w:sz w:val="22"/>
          <w:szCs w:val="22"/>
        </w:rPr>
        <w:t xml:space="preserve"> </w:t>
      </w:r>
      <w:r w:rsidRPr="00DD28F3">
        <w:rPr>
          <w:rFonts w:ascii="Candara" w:hAnsi="Candara"/>
          <w:b/>
          <w:position w:val="7"/>
          <w:sz w:val="22"/>
          <w:szCs w:val="22"/>
        </w:rPr>
        <w:t xml:space="preserve">3 </w:t>
      </w:r>
      <w:r w:rsidRPr="00DD28F3">
        <w:rPr>
          <w:rFonts w:ascii="Candara" w:hAnsi="Candara"/>
          <w:b/>
          <w:w w:val="99"/>
          <w:sz w:val="22"/>
          <w:szCs w:val="22"/>
        </w:rPr>
        <w:t>r</w:t>
      </w:r>
      <w:r w:rsidRPr="00DD28F3">
        <w:rPr>
          <w:rFonts w:ascii="Candara" w:hAnsi="Candara"/>
          <w:b/>
          <w:spacing w:val="1"/>
          <w:w w:val="99"/>
          <w:sz w:val="22"/>
          <w:szCs w:val="22"/>
        </w:rPr>
        <w:t>o</w:t>
      </w:r>
      <w:r w:rsidRPr="00DD28F3">
        <w:rPr>
          <w:rFonts w:ascii="Candara" w:hAnsi="Candara"/>
          <w:b/>
          <w:w w:val="99"/>
          <w:sz w:val="22"/>
          <w:szCs w:val="22"/>
        </w:rPr>
        <w:t>h</w:t>
      </w:r>
      <w:r w:rsidRPr="00DD28F3">
        <w:rPr>
          <w:rFonts w:ascii="Candara" w:hAnsi="Candara"/>
          <w:b/>
          <w:spacing w:val="2"/>
          <w:w w:val="99"/>
          <w:sz w:val="22"/>
          <w:szCs w:val="22"/>
        </w:rPr>
        <w:t>i</w:t>
      </w:r>
      <w:r w:rsidRPr="00DD28F3">
        <w:rPr>
          <w:rFonts w:ascii="Candara" w:hAnsi="Candara"/>
          <w:b/>
          <w:spacing w:val="-3"/>
          <w:w w:val="99"/>
          <w:sz w:val="22"/>
          <w:szCs w:val="22"/>
        </w:rPr>
        <w:t>m</w:t>
      </w:r>
      <w:r w:rsidRPr="00DD28F3">
        <w:rPr>
          <w:rFonts w:ascii="Candara" w:hAnsi="Candara"/>
          <w:b/>
          <w:spacing w:val="1"/>
          <w:w w:val="99"/>
          <w:sz w:val="22"/>
          <w:szCs w:val="22"/>
        </w:rPr>
        <w:t>a</w:t>
      </w:r>
      <w:hyperlink r:id="rId10">
        <w:r w:rsidRPr="00DD28F3">
          <w:rPr>
            <w:rFonts w:ascii="Candara" w:hAnsi="Candara"/>
            <w:b/>
            <w:w w:val="99"/>
            <w:sz w:val="22"/>
            <w:szCs w:val="22"/>
          </w:rPr>
          <w:t>.b</w:t>
        </w:r>
        <w:r w:rsidRPr="00DD28F3">
          <w:rPr>
            <w:rFonts w:ascii="Candara" w:hAnsi="Candara"/>
            <w:b/>
            <w:spacing w:val="1"/>
            <w:w w:val="99"/>
            <w:sz w:val="22"/>
            <w:szCs w:val="22"/>
          </w:rPr>
          <w:t>a</w:t>
        </w:r>
        <w:r w:rsidRPr="00DD28F3">
          <w:rPr>
            <w:rFonts w:ascii="Candara" w:hAnsi="Candara"/>
            <w:b/>
            <w:w w:val="99"/>
            <w:sz w:val="22"/>
            <w:szCs w:val="22"/>
          </w:rPr>
          <w:t>r@</w:t>
        </w:r>
        <w:r w:rsidRPr="00DD28F3">
          <w:rPr>
            <w:rFonts w:ascii="Candara" w:hAnsi="Candara"/>
            <w:b/>
            <w:spacing w:val="3"/>
            <w:w w:val="99"/>
            <w:sz w:val="22"/>
            <w:szCs w:val="22"/>
          </w:rPr>
          <w:t>g</w:t>
        </w:r>
        <w:r w:rsidRPr="00DD28F3">
          <w:rPr>
            <w:rFonts w:ascii="Candara" w:hAnsi="Candara"/>
            <w:b/>
            <w:spacing w:val="-3"/>
            <w:w w:val="99"/>
            <w:sz w:val="22"/>
            <w:szCs w:val="22"/>
          </w:rPr>
          <w:t>m</w:t>
        </w:r>
        <w:r w:rsidRPr="00DD28F3">
          <w:rPr>
            <w:rFonts w:ascii="Candara" w:hAnsi="Candara"/>
            <w:b/>
            <w:spacing w:val="1"/>
            <w:w w:val="99"/>
            <w:sz w:val="22"/>
            <w:szCs w:val="22"/>
          </w:rPr>
          <w:t>a</w:t>
        </w:r>
        <w:r w:rsidRPr="00DD28F3">
          <w:rPr>
            <w:rFonts w:ascii="Candara" w:hAnsi="Candara"/>
            <w:b/>
            <w:w w:val="99"/>
            <w:sz w:val="22"/>
            <w:szCs w:val="22"/>
          </w:rPr>
          <w:t>il.c</w:t>
        </w:r>
        <w:r w:rsidRPr="00DD28F3">
          <w:rPr>
            <w:rFonts w:ascii="Candara" w:hAnsi="Candara"/>
            <w:b/>
            <w:spacing w:val="3"/>
            <w:w w:val="99"/>
            <w:sz w:val="22"/>
            <w:szCs w:val="22"/>
          </w:rPr>
          <w:t>o</w:t>
        </w:r>
        <w:r w:rsidRPr="00DD28F3">
          <w:rPr>
            <w:rFonts w:ascii="Candara" w:hAnsi="Candara"/>
            <w:b/>
            <w:w w:val="99"/>
            <w:sz w:val="22"/>
            <w:szCs w:val="22"/>
          </w:rPr>
          <w:t>m</w:t>
        </w:r>
      </w:hyperlink>
    </w:p>
    <w:p w:rsidR="001E69C3" w:rsidRDefault="001E69C3">
      <w:pPr>
        <w:spacing w:before="8" w:line="100" w:lineRule="exact"/>
        <w:rPr>
          <w:sz w:val="11"/>
          <w:szCs w:val="11"/>
        </w:rPr>
      </w:pPr>
    </w:p>
    <w:p w:rsidR="001E69C3" w:rsidRDefault="001E69C3">
      <w:pPr>
        <w:spacing w:line="200" w:lineRule="exact"/>
      </w:pPr>
    </w:p>
    <w:p w:rsidR="001E69C3" w:rsidRDefault="001E69C3">
      <w:pPr>
        <w:spacing w:line="200" w:lineRule="exact"/>
      </w:pPr>
    </w:p>
    <w:p w:rsidR="001E69C3" w:rsidRDefault="006E0073">
      <w:pPr>
        <w:spacing w:before="9"/>
        <w:ind w:left="4125" w:right="4143"/>
        <w:jc w:val="center"/>
        <w:rPr>
          <w:rFonts w:ascii="Candara" w:eastAsia="Candara" w:hAnsi="Candara" w:cs="Candara"/>
          <w:sz w:val="22"/>
          <w:szCs w:val="22"/>
        </w:rPr>
      </w:pPr>
      <w:proofErr w:type="spellStart"/>
      <w:r>
        <w:rPr>
          <w:rFonts w:ascii="Candara" w:eastAsia="Candara" w:hAnsi="Candara" w:cs="Candara"/>
          <w:b/>
          <w:i/>
          <w:w w:val="99"/>
          <w:sz w:val="22"/>
          <w:szCs w:val="22"/>
        </w:rPr>
        <w:t>A</w:t>
      </w:r>
      <w:r>
        <w:rPr>
          <w:rFonts w:ascii="Candara" w:eastAsia="Candara" w:hAnsi="Candara" w:cs="Candara"/>
          <w:b/>
          <w:i/>
          <w:spacing w:val="1"/>
          <w:w w:val="99"/>
          <w:sz w:val="22"/>
          <w:szCs w:val="22"/>
        </w:rPr>
        <w:t>b</w:t>
      </w:r>
      <w:r>
        <w:rPr>
          <w:rFonts w:ascii="Candara" w:eastAsia="Candara" w:hAnsi="Candara" w:cs="Candara"/>
          <w:b/>
          <w:i/>
          <w:w w:val="99"/>
          <w:sz w:val="22"/>
          <w:szCs w:val="22"/>
        </w:rPr>
        <w:t>s</w:t>
      </w:r>
      <w:r>
        <w:rPr>
          <w:rFonts w:ascii="Candara" w:eastAsia="Candara" w:hAnsi="Candara" w:cs="Candara"/>
          <w:b/>
          <w:i/>
          <w:spacing w:val="1"/>
          <w:w w:val="99"/>
          <w:sz w:val="22"/>
          <w:szCs w:val="22"/>
        </w:rPr>
        <w:t>t</w:t>
      </w:r>
      <w:r>
        <w:rPr>
          <w:rFonts w:ascii="Candara" w:eastAsia="Candara" w:hAnsi="Candara" w:cs="Candara"/>
          <w:b/>
          <w:i/>
          <w:w w:val="99"/>
          <w:sz w:val="22"/>
          <w:szCs w:val="22"/>
        </w:rPr>
        <w:t>rak</w:t>
      </w:r>
      <w:proofErr w:type="spellEnd"/>
    </w:p>
    <w:p w:rsidR="001E69C3" w:rsidRPr="00DD28F3" w:rsidRDefault="00DD28F3" w:rsidP="00B04255">
      <w:pPr>
        <w:spacing w:before="22" w:line="258" w:lineRule="auto"/>
        <w:ind w:right="79"/>
        <w:jc w:val="both"/>
        <w:rPr>
          <w:rFonts w:ascii="Candara" w:eastAsia="Candara" w:hAnsi="Candara" w:cs="Candara"/>
          <w:sz w:val="22"/>
          <w:szCs w:val="22"/>
          <w:lang w:val="id-ID"/>
        </w:rPr>
      </w:pPr>
      <w:r w:rsidRPr="00DD28F3">
        <w:rPr>
          <w:rFonts w:ascii="Candara" w:hAnsi="Candara"/>
          <w:sz w:val="22"/>
          <w:szCs w:val="22"/>
        </w:rPr>
        <w:t xml:space="preserve">This average method assumes that any change in inventory, either due to purchases or sales by the company, will immediately get the average value of the remaining inventory. The average value of the remaining goods is obtained by dividing the total value of the remaining inventory by the number of units of the relevant goods. </w:t>
      </w:r>
      <w:proofErr w:type="gramStart"/>
      <w:r w:rsidRPr="00DD28F3">
        <w:rPr>
          <w:rFonts w:ascii="Candara" w:hAnsi="Candara"/>
          <w:sz w:val="22"/>
          <w:szCs w:val="22"/>
        </w:rPr>
        <w:t xml:space="preserve">For data </w:t>
      </w:r>
      <w:r>
        <w:rPr>
          <w:rFonts w:ascii="Candara" w:hAnsi="Candara"/>
          <w:sz w:val="22"/>
          <w:szCs w:val="22"/>
        </w:rPr>
        <w:t>recording activities of company</w:t>
      </w:r>
      <w:r>
        <w:rPr>
          <w:rFonts w:ascii="Candara" w:hAnsi="Candara"/>
          <w:sz w:val="22"/>
          <w:szCs w:val="22"/>
          <w:lang w:val="id-ID"/>
        </w:rPr>
        <w:t xml:space="preserve"> </w:t>
      </w:r>
      <w:r w:rsidRPr="00DD28F3">
        <w:rPr>
          <w:rFonts w:ascii="Candara" w:hAnsi="Candara"/>
          <w:sz w:val="22"/>
          <w:szCs w:val="22"/>
        </w:rPr>
        <w:t>consumables.</w:t>
      </w:r>
      <w:proofErr w:type="gramEnd"/>
      <w:r w:rsidRPr="00DD28F3">
        <w:rPr>
          <w:rFonts w:ascii="Candara" w:hAnsi="Candara"/>
          <w:sz w:val="22"/>
          <w:szCs w:val="22"/>
        </w:rPr>
        <w:t xml:space="preserve"> Microsoft Office Excel 2003 is still used, although only used to create input reports </w:t>
      </w:r>
      <w:proofErr w:type="gramStart"/>
      <w:r w:rsidRPr="00DD28F3">
        <w:rPr>
          <w:rFonts w:ascii="Candara" w:hAnsi="Candara"/>
          <w:sz w:val="22"/>
          <w:szCs w:val="22"/>
        </w:rPr>
        <w:t>manually,</w:t>
      </w:r>
      <w:proofErr w:type="gramEnd"/>
      <w:r w:rsidRPr="00DD28F3">
        <w:rPr>
          <w:rFonts w:ascii="Candara" w:hAnsi="Candara"/>
          <w:sz w:val="22"/>
          <w:szCs w:val="22"/>
        </w:rPr>
        <w:t xml:space="preserve"> these financial statements are still used. </w:t>
      </w:r>
      <w:proofErr w:type="gramStart"/>
      <w:r w:rsidRPr="00DD28F3">
        <w:rPr>
          <w:rFonts w:ascii="Candara" w:hAnsi="Candara"/>
          <w:sz w:val="22"/>
          <w:szCs w:val="22"/>
        </w:rPr>
        <w:t>limited</w:t>
      </w:r>
      <w:proofErr w:type="gramEnd"/>
      <w:r w:rsidRPr="00DD28F3">
        <w:rPr>
          <w:rFonts w:ascii="Candara" w:hAnsi="Candara"/>
          <w:sz w:val="22"/>
          <w:szCs w:val="22"/>
        </w:rPr>
        <w:t xml:space="preserve"> to LT (annual report), so the possibility of errors in accounting records is very high. The company's source of funds comes from the company's operating profits. Visual Basic comes from the BASIC language developed in 1963. BASIC stands for all-purpose symbol instruction code for beginners. As the name suggests, the purpose of making the BASIC language is to make it easier for users to learn, create and develop computer programs. Visual Basic is a further development of the BASIC language by Microsoft. Visual Basic is designed to be used as a tool to create and develop programs quickly (Rapid Application Development: RAD), especially if you use a windows-based interface (Graphical User Interface: GUI). UML (Unified Modeling Language) is a powerful tool in the field of object-oriented systems development. This is because UML provides a visual modeling language that allows system developers to create blueprints for their vision in a standard form that is easy to understand, and is equipped with an effective mechanism for sharing and communicating their designs with others. UML is built on a 4 + 1 view model. This model is based on the fact that the structure of a system is described in 5 views, one of which is the use case view. SQL Server is a Relational Database Management System (RDBMS) which is used to store data. The data stored in the database can be small or large. With SQL Server 2005, this is not a problem because SQL Server 2005 has resources capable of managing data</w:t>
      </w:r>
      <w:r>
        <w:rPr>
          <w:rFonts w:ascii="Helvetica" w:hAnsi="Helvetica"/>
          <w:color w:val="000000"/>
          <w:sz w:val="27"/>
          <w:szCs w:val="27"/>
          <w:shd w:val="clear" w:color="auto" w:fill="D2E3FC"/>
        </w:rPr>
        <w:t>.</w:t>
      </w:r>
    </w:p>
    <w:p w:rsidR="001E69C3" w:rsidRDefault="001E69C3">
      <w:pPr>
        <w:spacing w:before="10" w:line="280" w:lineRule="exact"/>
        <w:rPr>
          <w:sz w:val="28"/>
          <w:szCs w:val="28"/>
        </w:rPr>
      </w:pPr>
    </w:p>
    <w:p w:rsidR="001E69C3" w:rsidRDefault="006E0073" w:rsidP="00B04255">
      <w:pPr>
        <w:ind w:right="2263"/>
        <w:jc w:val="both"/>
        <w:rPr>
          <w:rFonts w:ascii="Candara" w:eastAsia="Candara" w:hAnsi="Candara" w:cs="Candara"/>
          <w:sz w:val="22"/>
          <w:szCs w:val="22"/>
        </w:rPr>
      </w:pPr>
      <w:r>
        <w:rPr>
          <w:rFonts w:ascii="Candara" w:eastAsia="Candara" w:hAnsi="Candara" w:cs="Candara"/>
          <w:b/>
          <w:i/>
          <w:sz w:val="22"/>
          <w:szCs w:val="22"/>
        </w:rPr>
        <w:t>Kata</w:t>
      </w:r>
      <w:r>
        <w:rPr>
          <w:rFonts w:ascii="Candara" w:eastAsia="Candara" w:hAnsi="Candara" w:cs="Candara"/>
          <w:b/>
          <w:i/>
          <w:spacing w:val="-4"/>
          <w:sz w:val="22"/>
          <w:szCs w:val="22"/>
        </w:rPr>
        <w:t xml:space="preserve"> </w:t>
      </w:r>
      <w:proofErr w:type="spellStart"/>
      <w:r>
        <w:rPr>
          <w:rFonts w:ascii="Candara" w:eastAsia="Candara" w:hAnsi="Candara" w:cs="Candara"/>
          <w:b/>
          <w:i/>
          <w:sz w:val="22"/>
          <w:szCs w:val="22"/>
        </w:rPr>
        <w:t>ku</w:t>
      </w:r>
      <w:r>
        <w:rPr>
          <w:rFonts w:ascii="Candara" w:eastAsia="Candara" w:hAnsi="Candara" w:cs="Candara"/>
          <w:b/>
          <w:i/>
          <w:spacing w:val="1"/>
          <w:sz w:val="22"/>
          <w:szCs w:val="22"/>
        </w:rPr>
        <w:t>n</w:t>
      </w:r>
      <w:r>
        <w:rPr>
          <w:rFonts w:ascii="Candara" w:eastAsia="Candara" w:hAnsi="Candara" w:cs="Candara"/>
          <w:b/>
          <w:i/>
          <w:sz w:val="22"/>
          <w:szCs w:val="22"/>
        </w:rPr>
        <w:t>c</w:t>
      </w:r>
      <w:r>
        <w:rPr>
          <w:rFonts w:ascii="Candara" w:eastAsia="Candara" w:hAnsi="Candara" w:cs="Candara"/>
          <w:b/>
          <w:i/>
          <w:spacing w:val="1"/>
          <w:sz w:val="22"/>
          <w:szCs w:val="22"/>
        </w:rPr>
        <w:t>i</w:t>
      </w:r>
      <w:proofErr w:type="spellEnd"/>
      <w:r>
        <w:rPr>
          <w:rFonts w:ascii="Candara" w:eastAsia="Candara" w:hAnsi="Candara" w:cs="Candara"/>
          <w:b/>
          <w:i/>
          <w:sz w:val="22"/>
          <w:szCs w:val="22"/>
        </w:rPr>
        <w:t>:</w:t>
      </w:r>
      <w:r>
        <w:rPr>
          <w:rFonts w:ascii="Candara" w:eastAsia="Candara" w:hAnsi="Candara" w:cs="Candara"/>
          <w:b/>
          <w:i/>
          <w:spacing w:val="-6"/>
          <w:sz w:val="22"/>
          <w:szCs w:val="22"/>
        </w:rPr>
        <w:t xml:space="preserve"> </w:t>
      </w:r>
      <w:r w:rsidR="00B04255" w:rsidRPr="00B04255">
        <w:rPr>
          <w:rFonts w:ascii="Candara" w:hAnsi="Candara"/>
          <w:i/>
          <w:position w:val="-1"/>
          <w:sz w:val="22"/>
          <w:szCs w:val="22"/>
        </w:rPr>
        <w:t>Av</w:t>
      </w:r>
      <w:r w:rsidR="00B04255" w:rsidRPr="00B04255">
        <w:rPr>
          <w:rFonts w:ascii="Candara" w:hAnsi="Candara"/>
          <w:i/>
          <w:spacing w:val="-2"/>
          <w:position w:val="-1"/>
          <w:sz w:val="22"/>
          <w:szCs w:val="22"/>
        </w:rPr>
        <w:t>e</w:t>
      </w:r>
      <w:r w:rsidR="00B04255" w:rsidRPr="00B04255">
        <w:rPr>
          <w:rFonts w:ascii="Candara" w:hAnsi="Candara"/>
          <w:i/>
          <w:position w:val="-1"/>
          <w:sz w:val="22"/>
          <w:szCs w:val="22"/>
        </w:rPr>
        <w:t>rage</w:t>
      </w:r>
      <w:r w:rsidR="00B04255" w:rsidRPr="00B04255">
        <w:rPr>
          <w:rFonts w:ascii="Candara" w:hAnsi="Candara"/>
          <w:i/>
          <w:spacing w:val="-1"/>
          <w:position w:val="-1"/>
          <w:sz w:val="22"/>
          <w:szCs w:val="22"/>
        </w:rPr>
        <w:t xml:space="preserve"> m</w:t>
      </w:r>
      <w:r w:rsidR="00B04255" w:rsidRPr="00B04255">
        <w:rPr>
          <w:rFonts w:ascii="Candara" w:hAnsi="Candara"/>
          <w:i/>
          <w:position w:val="-1"/>
          <w:sz w:val="22"/>
          <w:szCs w:val="22"/>
        </w:rPr>
        <w:t>e</w:t>
      </w:r>
      <w:r w:rsidR="00B04255" w:rsidRPr="00B04255">
        <w:rPr>
          <w:rFonts w:ascii="Candara" w:hAnsi="Candara"/>
          <w:i/>
          <w:spacing w:val="1"/>
          <w:position w:val="-1"/>
          <w:sz w:val="22"/>
          <w:szCs w:val="22"/>
        </w:rPr>
        <w:t>t</w:t>
      </w:r>
      <w:r w:rsidR="00B04255" w:rsidRPr="00B04255">
        <w:rPr>
          <w:rFonts w:ascii="Candara" w:hAnsi="Candara"/>
          <w:i/>
          <w:position w:val="-1"/>
          <w:sz w:val="22"/>
          <w:szCs w:val="22"/>
        </w:rPr>
        <w:t>h</w:t>
      </w:r>
      <w:r w:rsidR="00B04255" w:rsidRPr="00B04255">
        <w:rPr>
          <w:rFonts w:ascii="Candara" w:hAnsi="Candara"/>
          <w:i/>
          <w:spacing w:val="-2"/>
          <w:position w:val="-1"/>
          <w:sz w:val="22"/>
          <w:szCs w:val="22"/>
        </w:rPr>
        <w:t>od</w:t>
      </w:r>
      <w:r w:rsidR="00B04255" w:rsidRPr="00B04255">
        <w:rPr>
          <w:rFonts w:ascii="Candara" w:hAnsi="Candara"/>
          <w:i/>
          <w:position w:val="-1"/>
          <w:sz w:val="22"/>
          <w:szCs w:val="22"/>
        </w:rPr>
        <w:t>, Vi</w:t>
      </w:r>
      <w:r w:rsidR="00B04255" w:rsidRPr="00B04255">
        <w:rPr>
          <w:rFonts w:ascii="Candara" w:hAnsi="Candara"/>
          <w:i/>
          <w:spacing w:val="1"/>
          <w:position w:val="-1"/>
          <w:sz w:val="22"/>
          <w:szCs w:val="22"/>
        </w:rPr>
        <w:t>s</w:t>
      </w:r>
      <w:r w:rsidR="00B04255" w:rsidRPr="00B04255">
        <w:rPr>
          <w:rFonts w:ascii="Candara" w:hAnsi="Candara"/>
          <w:i/>
          <w:position w:val="-1"/>
          <w:sz w:val="22"/>
          <w:szCs w:val="22"/>
        </w:rPr>
        <w:t>u</w:t>
      </w:r>
      <w:r w:rsidR="00B04255" w:rsidRPr="00B04255">
        <w:rPr>
          <w:rFonts w:ascii="Candara" w:hAnsi="Candara"/>
          <w:i/>
          <w:spacing w:val="-2"/>
          <w:position w:val="-1"/>
          <w:sz w:val="22"/>
          <w:szCs w:val="22"/>
        </w:rPr>
        <w:t>a</w:t>
      </w:r>
      <w:r w:rsidR="00B04255" w:rsidRPr="00B04255">
        <w:rPr>
          <w:rFonts w:ascii="Candara" w:hAnsi="Candara"/>
          <w:i/>
          <w:position w:val="-1"/>
          <w:sz w:val="22"/>
          <w:szCs w:val="22"/>
        </w:rPr>
        <w:t>l</w:t>
      </w:r>
      <w:r w:rsidR="00B04255" w:rsidRPr="00B04255">
        <w:rPr>
          <w:rFonts w:ascii="Candara" w:hAnsi="Candara"/>
          <w:i/>
          <w:spacing w:val="1"/>
          <w:position w:val="-1"/>
          <w:sz w:val="22"/>
          <w:szCs w:val="22"/>
        </w:rPr>
        <w:t xml:space="preserve"> </w:t>
      </w:r>
      <w:r w:rsidR="00B04255" w:rsidRPr="00B04255">
        <w:rPr>
          <w:rFonts w:ascii="Candara" w:hAnsi="Candara"/>
          <w:i/>
          <w:position w:val="-1"/>
          <w:sz w:val="22"/>
          <w:szCs w:val="22"/>
        </w:rPr>
        <w:t>Ba</w:t>
      </w:r>
      <w:r w:rsidR="00B04255" w:rsidRPr="00B04255">
        <w:rPr>
          <w:rFonts w:ascii="Candara" w:hAnsi="Candara"/>
          <w:i/>
          <w:spacing w:val="-2"/>
          <w:position w:val="-1"/>
          <w:sz w:val="22"/>
          <w:szCs w:val="22"/>
        </w:rPr>
        <w:t>s</w:t>
      </w:r>
      <w:r w:rsidR="00B04255" w:rsidRPr="00B04255">
        <w:rPr>
          <w:rFonts w:ascii="Candara" w:hAnsi="Candara"/>
          <w:i/>
          <w:spacing w:val="1"/>
          <w:position w:val="-1"/>
          <w:sz w:val="22"/>
          <w:szCs w:val="22"/>
        </w:rPr>
        <w:t>i</w:t>
      </w:r>
      <w:r w:rsidR="00B04255" w:rsidRPr="00B04255">
        <w:rPr>
          <w:rFonts w:ascii="Candara" w:hAnsi="Candara"/>
          <w:i/>
          <w:position w:val="-1"/>
          <w:sz w:val="22"/>
          <w:szCs w:val="22"/>
        </w:rPr>
        <w:t>c,</w:t>
      </w:r>
      <w:r w:rsidR="00B04255" w:rsidRPr="00B04255">
        <w:rPr>
          <w:rFonts w:ascii="Candara" w:hAnsi="Candara"/>
          <w:i/>
          <w:spacing w:val="-2"/>
          <w:position w:val="-1"/>
          <w:sz w:val="22"/>
          <w:szCs w:val="22"/>
        </w:rPr>
        <w:t xml:space="preserve"> </w:t>
      </w:r>
      <w:r w:rsidR="00B04255" w:rsidRPr="00B04255">
        <w:rPr>
          <w:rFonts w:ascii="Candara" w:hAnsi="Candara"/>
          <w:i/>
          <w:position w:val="-1"/>
          <w:sz w:val="22"/>
          <w:szCs w:val="22"/>
        </w:rPr>
        <w:t>S</w:t>
      </w:r>
      <w:r w:rsidR="00B04255" w:rsidRPr="00B04255">
        <w:rPr>
          <w:rFonts w:ascii="Candara" w:hAnsi="Candara"/>
          <w:i/>
          <w:spacing w:val="-1"/>
          <w:position w:val="-1"/>
          <w:sz w:val="22"/>
          <w:szCs w:val="22"/>
        </w:rPr>
        <w:t>Q</w:t>
      </w:r>
      <w:r w:rsidR="00B04255" w:rsidRPr="00B04255">
        <w:rPr>
          <w:rFonts w:ascii="Candara" w:hAnsi="Candara"/>
          <w:i/>
          <w:position w:val="-1"/>
          <w:sz w:val="22"/>
          <w:szCs w:val="22"/>
        </w:rPr>
        <w:t>L Se</w:t>
      </w:r>
      <w:r w:rsidR="00B04255" w:rsidRPr="00B04255">
        <w:rPr>
          <w:rFonts w:ascii="Candara" w:hAnsi="Candara"/>
          <w:i/>
          <w:spacing w:val="-2"/>
          <w:position w:val="-1"/>
          <w:sz w:val="22"/>
          <w:szCs w:val="22"/>
        </w:rPr>
        <w:t>r</w:t>
      </w:r>
      <w:r w:rsidR="00B04255" w:rsidRPr="00B04255">
        <w:rPr>
          <w:rFonts w:ascii="Candara" w:hAnsi="Candara"/>
          <w:i/>
          <w:position w:val="-1"/>
          <w:sz w:val="22"/>
          <w:szCs w:val="22"/>
        </w:rPr>
        <w:t>ver,</w:t>
      </w:r>
      <w:r w:rsidR="00B04255" w:rsidRPr="00B04255">
        <w:rPr>
          <w:rFonts w:ascii="Candara" w:hAnsi="Candara"/>
          <w:i/>
          <w:spacing w:val="-2"/>
          <w:position w:val="-1"/>
          <w:sz w:val="22"/>
          <w:szCs w:val="22"/>
        </w:rPr>
        <w:t xml:space="preserve"> </w:t>
      </w:r>
      <w:r w:rsidR="00B04255" w:rsidRPr="00B04255">
        <w:rPr>
          <w:rFonts w:ascii="Candara" w:hAnsi="Candara"/>
          <w:i/>
          <w:spacing w:val="-1"/>
          <w:position w:val="-1"/>
          <w:sz w:val="22"/>
          <w:szCs w:val="22"/>
        </w:rPr>
        <w:t>U</w:t>
      </w:r>
      <w:r w:rsidR="00B04255" w:rsidRPr="00B04255">
        <w:rPr>
          <w:rFonts w:ascii="Candara" w:hAnsi="Candara"/>
          <w:i/>
          <w:spacing w:val="1"/>
          <w:position w:val="-1"/>
          <w:sz w:val="22"/>
          <w:szCs w:val="22"/>
        </w:rPr>
        <w:t>M</w:t>
      </w:r>
      <w:r w:rsidR="00B04255" w:rsidRPr="00B04255">
        <w:rPr>
          <w:rFonts w:ascii="Candara" w:hAnsi="Candara"/>
          <w:i/>
          <w:position w:val="-1"/>
          <w:sz w:val="22"/>
          <w:szCs w:val="22"/>
        </w:rPr>
        <w:t>L</w:t>
      </w:r>
    </w:p>
    <w:p w:rsidR="001E69C3" w:rsidRDefault="001E69C3">
      <w:pPr>
        <w:spacing w:line="200" w:lineRule="exact"/>
      </w:pPr>
    </w:p>
    <w:p w:rsidR="001E69C3" w:rsidRDefault="001E69C3">
      <w:pPr>
        <w:spacing w:before="1" w:line="200" w:lineRule="exact"/>
      </w:pPr>
    </w:p>
    <w:p w:rsidR="001E69C3" w:rsidRDefault="006E0073" w:rsidP="00B04255">
      <w:pPr>
        <w:ind w:right="7155"/>
        <w:jc w:val="both"/>
        <w:rPr>
          <w:rFonts w:ascii="Candara" w:eastAsia="Candara" w:hAnsi="Candara" w:cs="Candara"/>
          <w:sz w:val="24"/>
          <w:szCs w:val="24"/>
        </w:rPr>
      </w:pPr>
      <w:r>
        <w:rPr>
          <w:rFonts w:ascii="Candara" w:eastAsia="Candara" w:hAnsi="Candara" w:cs="Candara"/>
          <w:b/>
          <w:sz w:val="24"/>
          <w:szCs w:val="24"/>
        </w:rPr>
        <w:t xml:space="preserve">1. </w:t>
      </w:r>
      <w:proofErr w:type="spellStart"/>
      <w:r>
        <w:rPr>
          <w:rFonts w:ascii="Candara" w:eastAsia="Candara" w:hAnsi="Candara" w:cs="Candara"/>
          <w:b/>
          <w:sz w:val="24"/>
          <w:szCs w:val="24"/>
        </w:rPr>
        <w:t>P</w:t>
      </w:r>
      <w:r>
        <w:rPr>
          <w:rFonts w:ascii="Candara" w:eastAsia="Candara" w:hAnsi="Candara" w:cs="Candara"/>
          <w:b/>
          <w:spacing w:val="-1"/>
          <w:sz w:val="24"/>
          <w:szCs w:val="24"/>
        </w:rPr>
        <w:t>e</w:t>
      </w:r>
      <w:r>
        <w:rPr>
          <w:rFonts w:ascii="Candara" w:eastAsia="Candara" w:hAnsi="Candara" w:cs="Candara"/>
          <w:b/>
          <w:sz w:val="24"/>
          <w:szCs w:val="24"/>
        </w:rPr>
        <w:t>ndahulu</w:t>
      </w:r>
      <w:r>
        <w:rPr>
          <w:rFonts w:ascii="Candara" w:eastAsia="Candara" w:hAnsi="Candara" w:cs="Candara"/>
          <w:b/>
          <w:spacing w:val="1"/>
          <w:sz w:val="24"/>
          <w:szCs w:val="24"/>
        </w:rPr>
        <w:t>a</w:t>
      </w:r>
      <w:r>
        <w:rPr>
          <w:rFonts w:ascii="Candara" w:eastAsia="Candara" w:hAnsi="Candara" w:cs="Candara"/>
          <w:b/>
          <w:sz w:val="24"/>
          <w:szCs w:val="24"/>
        </w:rPr>
        <w:t>n</w:t>
      </w:r>
      <w:proofErr w:type="spellEnd"/>
    </w:p>
    <w:p w:rsidR="00B04255" w:rsidRDefault="00B04255" w:rsidP="00B04255">
      <w:pPr>
        <w:ind w:firstLine="709"/>
        <w:jc w:val="both"/>
        <w:rPr>
          <w:rFonts w:ascii="Candara" w:eastAsia="Candara" w:hAnsi="Candara" w:cs="Candara"/>
          <w:spacing w:val="1"/>
          <w:sz w:val="22"/>
          <w:szCs w:val="22"/>
          <w:lang w:val="id-ID"/>
        </w:rPr>
      </w:pPr>
      <w:proofErr w:type="spellStart"/>
      <w:proofErr w:type="gramStart"/>
      <w:r w:rsidRPr="00B04255">
        <w:rPr>
          <w:rFonts w:ascii="Candara" w:eastAsia="Candara" w:hAnsi="Candara" w:cs="Candara"/>
          <w:spacing w:val="1"/>
          <w:sz w:val="22"/>
          <w:szCs w:val="22"/>
        </w:rPr>
        <w:t>Perkembanga</w:t>
      </w:r>
      <w:proofErr w:type="spellEnd"/>
      <w:r>
        <w:rPr>
          <w:rFonts w:ascii="Candara" w:eastAsia="Candara" w:hAnsi="Candara" w:cs="Candara"/>
          <w:spacing w:val="1"/>
          <w:sz w:val="22"/>
          <w:szCs w:val="22"/>
          <w:lang w:val="id-ID"/>
        </w:rPr>
        <w:t xml:space="preserve">n </w:t>
      </w:r>
      <w:proofErr w:type="spellStart"/>
      <w:r w:rsidRPr="00B04255">
        <w:rPr>
          <w:rFonts w:ascii="Candara" w:eastAsia="Candara" w:hAnsi="Candara" w:cs="Candara"/>
          <w:spacing w:val="1"/>
          <w:sz w:val="22"/>
          <w:szCs w:val="22"/>
        </w:rPr>
        <w:t>teknologi</w:t>
      </w:r>
      <w:proofErr w:type="spellEnd"/>
      <w:r>
        <w:rPr>
          <w:rFonts w:ascii="Candara" w:eastAsia="Candara" w:hAnsi="Candara" w:cs="Candara"/>
          <w:spacing w:val="1"/>
          <w:sz w:val="22"/>
          <w:szCs w:val="22"/>
          <w:lang w:val="id-ID"/>
        </w:rPr>
        <w:t xml:space="preserve"> </w:t>
      </w:r>
      <w:proofErr w:type="spellStart"/>
      <w:r w:rsidRPr="00B04255">
        <w:rPr>
          <w:rFonts w:ascii="Candara" w:eastAsia="Candara" w:hAnsi="Candara" w:cs="Candara"/>
          <w:spacing w:val="1"/>
          <w:sz w:val="22"/>
          <w:szCs w:val="22"/>
        </w:rPr>
        <w:t>dewasa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ini</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semakin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meningkat</w:t>
      </w:r>
      <w:proofErr w:type="spellEnd"/>
      <w:r w:rsidRPr="00B04255">
        <w:rPr>
          <w:rFonts w:ascii="Candara" w:eastAsia="Candara" w:hAnsi="Candara" w:cs="Candara"/>
          <w:spacing w:val="1"/>
          <w:sz w:val="22"/>
          <w:szCs w:val="22"/>
        </w:rPr>
        <w:t>.</w:t>
      </w:r>
      <w:proofErr w:type="gramEnd"/>
      <w:r w:rsidRPr="00B04255">
        <w:rPr>
          <w:rFonts w:ascii="Candara" w:eastAsia="Candara" w:hAnsi="Candara" w:cs="Candara"/>
          <w:spacing w:val="1"/>
          <w:sz w:val="22"/>
          <w:szCs w:val="22"/>
        </w:rPr>
        <w:t xml:space="preserve"> </w:t>
      </w:r>
      <w:proofErr w:type="spellStart"/>
      <w:proofErr w:type="gramStart"/>
      <w:r w:rsidRPr="00B04255">
        <w:rPr>
          <w:rFonts w:ascii="Candara" w:eastAsia="Candara" w:hAnsi="Candara" w:cs="Candara"/>
          <w:spacing w:val="1"/>
          <w:sz w:val="22"/>
          <w:szCs w:val="22"/>
        </w:rPr>
        <w:t>Persaingan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antara</w:t>
      </w:r>
      <w:proofErr w:type="spellEnd"/>
      <w:r w:rsidRPr="00B04255">
        <w:rPr>
          <w:rFonts w:ascii="Candara" w:eastAsia="Candara" w:hAnsi="Candara" w:cs="Candara"/>
          <w:spacing w:val="1"/>
          <w:sz w:val="22"/>
          <w:szCs w:val="22"/>
        </w:rPr>
        <w:t xml:space="preserve"> </w:t>
      </w:r>
      <w:proofErr w:type="spellStart"/>
      <w:r w:rsidR="006E0073">
        <w:rPr>
          <w:rFonts w:ascii="Candara" w:eastAsia="Candara" w:hAnsi="Candara" w:cs="Candara"/>
          <w:spacing w:val="1"/>
          <w:sz w:val="22"/>
          <w:szCs w:val="22"/>
        </w:rPr>
        <w:t>lembaga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baik</w:t>
      </w:r>
      <w:proofErr w:type="spellEnd"/>
      <w:r w:rsidRPr="00B04255">
        <w:rPr>
          <w:rFonts w:ascii="Candara" w:eastAsia="Candara" w:hAnsi="Candara" w:cs="Candara"/>
          <w:spacing w:val="1"/>
          <w:sz w:val="22"/>
          <w:szCs w:val="22"/>
        </w:rPr>
        <w:t xml:space="preserve"> </w:t>
      </w:r>
      <w:proofErr w:type="spellStart"/>
      <w:r w:rsidR="006E0073">
        <w:rPr>
          <w:rFonts w:ascii="Candara" w:eastAsia="Candara" w:hAnsi="Candara" w:cs="Candara"/>
          <w:spacing w:val="1"/>
          <w:sz w:val="22"/>
          <w:szCs w:val="22"/>
        </w:rPr>
        <w:t>lembaga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maupun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jasa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juga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senantiasa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terjadi</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dan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semakin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tajam</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dari</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waktu</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ke</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waktu</w:t>
      </w:r>
      <w:proofErr w:type="spellEnd"/>
      <w:r w:rsidRPr="00B04255">
        <w:rPr>
          <w:rFonts w:ascii="Candara" w:eastAsia="Candara" w:hAnsi="Candara" w:cs="Candara"/>
          <w:spacing w:val="1"/>
          <w:sz w:val="22"/>
          <w:szCs w:val="22"/>
        </w:rPr>
        <w:t>.</w:t>
      </w:r>
      <w:proofErr w:type="gramEnd"/>
      <w:r w:rsidRPr="00B04255">
        <w:rPr>
          <w:rFonts w:ascii="Candara" w:eastAsia="Candara" w:hAnsi="Candara" w:cs="Candara"/>
          <w:spacing w:val="1"/>
          <w:sz w:val="22"/>
          <w:szCs w:val="22"/>
        </w:rPr>
        <w:t xml:space="preserve"> </w:t>
      </w:r>
      <w:proofErr w:type="spellStart"/>
      <w:proofErr w:type="gramStart"/>
      <w:r w:rsidRPr="00B04255">
        <w:rPr>
          <w:rFonts w:ascii="Candara" w:eastAsia="Candara" w:hAnsi="Candara" w:cs="Candara"/>
          <w:spacing w:val="1"/>
          <w:sz w:val="22"/>
          <w:szCs w:val="22"/>
        </w:rPr>
        <w:t>Persaingan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tersebut</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menimbulkan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permasalahan</w:t>
      </w:r>
      <w:proofErr w:type="spellEnd"/>
      <w:r w:rsidRPr="00B04255">
        <w:rPr>
          <w:rFonts w:ascii="Candara" w:eastAsia="Candara" w:hAnsi="Candara" w:cs="Candara"/>
          <w:spacing w:val="1"/>
          <w:sz w:val="22"/>
          <w:szCs w:val="22"/>
        </w:rPr>
        <w:t xml:space="preserve"> yang </w:t>
      </w:r>
      <w:proofErr w:type="spellStart"/>
      <w:r w:rsidRPr="00B04255">
        <w:rPr>
          <w:rFonts w:ascii="Candara" w:eastAsia="Candara" w:hAnsi="Candara" w:cs="Candara"/>
          <w:spacing w:val="1"/>
          <w:sz w:val="22"/>
          <w:szCs w:val="22"/>
        </w:rPr>
        <w:t>ada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dalam</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sebuah</w:t>
      </w:r>
      <w:proofErr w:type="spellEnd"/>
      <w:r w:rsidRPr="00B04255">
        <w:rPr>
          <w:rFonts w:ascii="Candara" w:eastAsia="Candara" w:hAnsi="Candara" w:cs="Candara"/>
          <w:spacing w:val="1"/>
          <w:sz w:val="22"/>
          <w:szCs w:val="22"/>
        </w:rPr>
        <w:t xml:space="preserve"> </w:t>
      </w:r>
      <w:proofErr w:type="spellStart"/>
      <w:r w:rsidR="006E0073">
        <w:rPr>
          <w:rFonts w:ascii="Candara" w:eastAsia="Candara" w:hAnsi="Candara" w:cs="Candara"/>
          <w:spacing w:val="1"/>
          <w:sz w:val="22"/>
          <w:szCs w:val="22"/>
        </w:rPr>
        <w:t>lembaga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semakin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kompleks</w:t>
      </w:r>
      <w:proofErr w:type="spellEnd"/>
      <w:r w:rsidRPr="00B04255">
        <w:rPr>
          <w:rFonts w:ascii="Candara" w:eastAsia="Candara" w:hAnsi="Candara" w:cs="Candara"/>
          <w:spacing w:val="1"/>
          <w:sz w:val="22"/>
          <w:szCs w:val="22"/>
        </w:rPr>
        <w:t>.</w:t>
      </w:r>
      <w:proofErr w:type="gramEnd"/>
    </w:p>
    <w:p w:rsidR="00B04255" w:rsidRDefault="00B04255" w:rsidP="00B04255">
      <w:pPr>
        <w:ind w:firstLine="709"/>
        <w:jc w:val="both"/>
        <w:rPr>
          <w:rFonts w:ascii="Candara" w:eastAsia="Candara" w:hAnsi="Candara" w:cs="Candara"/>
          <w:spacing w:val="1"/>
          <w:sz w:val="22"/>
          <w:szCs w:val="22"/>
          <w:lang w:val="id-ID"/>
        </w:rPr>
      </w:pPr>
      <w:r w:rsidRPr="00B04255">
        <w:rPr>
          <w:rFonts w:ascii="Candara" w:eastAsia="Candara" w:hAnsi="Candara" w:cs="Candara"/>
          <w:spacing w:val="1"/>
          <w:sz w:val="22"/>
          <w:szCs w:val="22"/>
        </w:rPr>
        <w:t xml:space="preserve">Salah </w:t>
      </w:r>
      <w:proofErr w:type="spellStart"/>
      <w:r w:rsidRPr="00B04255">
        <w:rPr>
          <w:rFonts w:ascii="Candara" w:eastAsia="Candara" w:hAnsi="Candara" w:cs="Candara"/>
          <w:spacing w:val="1"/>
          <w:sz w:val="22"/>
          <w:szCs w:val="22"/>
        </w:rPr>
        <w:t>satu</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permasalahan</w:t>
      </w:r>
      <w:proofErr w:type="spellEnd"/>
      <w:r w:rsidRPr="00B04255">
        <w:rPr>
          <w:rFonts w:ascii="Candara" w:eastAsia="Candara" w:hAnsi="Candara" w:cs="Candara"/>
          <w:spacing w:val="1"/>
          <w:sz w:val="22"/>
          <w:szCs w:val="22"/>
        </w:rPr>
        <w:t xml:space="preserve"> yang </w:t>
      </w:r>
      <w:proofErr w:type="spellStart"/>
      <w:r w:rsidRPr="00B04255">
        <w:rPr>
          <w:rFonts w:ascii="Candara" w:eastAsia="Candara" w:hAnsi="Candara" w:cs="Candara"/>
          <w:spacing w:val="1"/>
          <w:sz w:val="22"/>
          <w:szCs w:val="22"/>
        </w:rPr>
        <w:t>umum</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terjadi</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adalah</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kesulitan</w:t>
      </w:r>
      <w:proofErr w:type="spellEnd"/>
      <w:r w:rsidRPr="00B04255">
        <w:rPr>
          <w:rFonts w:ascii="Candara" w:eastAsia="Candara" w:hAnsi="Candara" w:cs="Candara"/>
          <w:spacing w:val="1"/>
          <w:sz w:val="22"/>
          <w:szCs w:val="22"/>
        </w:rPr>
        <w:t xml:space="preserve"> </w:t>
      </w:r>
      <w:proofErr w:type="spellStart"/>
      <w:r w:rsidR="006E0073">
        <w:rPr>
          <w:rFonts w:ascii="Candara" w:eastAsia="Candara" w:hAnsi="Candara" w:cs="Candara"/>
          <w:spacing w:val="1"/>
          <w:sz w:val="22"/>
          <w:szCs w:val="22"/>
        </w:rPr>
        <w:t>lembaga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untuk</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menata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dan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mengelola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seluruh</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informasi</w:t>
      </w:r>
      <w:proofErr w:type="spellEnd"/>
      <w:r w:rsidRPr="00B04255">
        <w:rPr>
          <w:rFonts w:ascii="Candara" w:eastAsia="Candara" w:hAnsi="Candara" w:cs="Candara"/>
          <w:spacing w:val="1"/>
          <w:sz w:val="22"/>
          <w:szCs w:val="22"/>
        </w:rPr>
        <w:t xml:space="preserve"> yang </w:t>
      </w:r>
      <w:proofErr w:type="spellStart"/>
      <w:r w:rsidRPr="00B04255">
        <w:rPr>
          <w:rFonts w:ascii="Candara" w:eastAsia="Candara" w:hAnsi="Candara" w:cs="Candara"/>
          <w:spacing w:val="1"/>
          <w:sz w:val="22"/>
          <w:szCs w:val="22"/>
        </w:rPr>
        <w:t>dibutuhkan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dalam</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aktivitas</w:t>
      </w:r>
      <w:proofErr w:type="spellEnd"/>
      <w:r w:rsidRPr="00B04255">
        <w:rPr>
          <w:rFonts w:ascii="Candara" w:eastAsia="Candara" w:hAnsi="Candara" w:cs="Candara"/>
          <w:spacing w:val="1"/>
          <w:sz w:val="22"/>
          <w:szCs w:val="22"/>
        </w:rPr>
        <w:t xml:space="preserve"> </w:t>
      </w:r>
      <w:proofErr w:type="spellStart"/>
      <w:r w:rsidR="006E0073">
        <w:rPr>
          <w:rFonts w:ascii="Candara" w:eastAsia="Candara" w:hAnsi="Candara" w:cs="Candara"/>
          <w:spacing w:val="1"/>
          <w:sz w:val="22"/>
          <w:szCs w:val="22"/>
        </w:rPr>
        <w:t>lembaga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dalam</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suatu</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sistem</w:t>
      </w:r>
      <w:proofErr w:type="spellEnd"/>
      <w:r w:rsidRPr="00B04255">
        <w:rPr>
          <w:rFonts w:ascii="Candara" w:eastAsia="Candara" w:hAnsi="Candara" w:cs="Candara"/>
          <w:spacing w:val="1"/>
          <w:sz w:val="22"/>
          <w:szCs w:val="22"/>
        </w:rPr>
        <w:t xml:space="preserve"> yang </w:t>
      </w:r>
      <w:proofErr w:type="spellStart"/>
      <w:r w:rsidRPr="00B04255">
        <w:rPr>
          <w:rFonts w:ascii="Candara" w:eastAsia="Candara" w:hAnsi="Candara" w:cs="Candara"/>
          <w:spacing w:val="1"/>
          <w:sz w:val="22"/>
          <w:szCs w:val="22"/>
        </w:rPr>
        <w:t>terintegrasi</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dan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komprehensif</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sehingga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memudahkan</w:t>
      </w:r>
      <w:proofErr w:type="spellEnd"/>
      <w:r w:rsidRPr="00B04255">
        <w:rPr>
          <w:rFonts w:ascii="Candara" w:eastAsia="Candara" w:hAnsi="Candara" w:cs="Candara"/>
          <w:spacing w:val="1"/>
          <w:sz w:val="22"/>
          <w:szCs w:val="22"/>
        </w:rPr>
        <w:t xml:space="preserve"> proses </w:t>
      </w:r>
      <w:proofErr w:type="spellStart"/>
      <w:r w:rsidRPr="00B04255">
        <w:rPr>
          <w:rFonts w:ascii="Candara" w:eastAsia="Candara" w:hAnsi="Candara" w:cs="Candara"/>
          <w:spacing w:val="1"/>
          <w:sz w:val="22"/>
          <w:szCs w:val="22"/>
        </w:rPr>
        <w:t>manajemen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dalam</w:t>
      </w:r>
      <w:proofErr w:type="spellEnd"/>
      <w:r w:rsidRPr="00B04255">
        <w:rPr>
          <w:rFonts w:ascii="Candara" w:eastAsia="Candara" w:hAnsi="Candara" w:cs="Candara"/>
          <w:spacing w:val="1"/>
          <w:sz w:val="22"/>
          <w:szCs w:val="22"/>
        </w:rPr>
        <w:t xml:space="preserve"> </w:t>
      </w:r>
      <w:proofErr w:type="spellStart"/>
      <w:r w:rsidR="006E0073">
        <w:rPr>
          <w:rFonts w:ascii="Candara" w:eastAsia="Candara" w:hAnsi="Candara" w:cs="Candara"/>
          <w:spacing w:val="1"/>
          <w:sz w:val="22"/>
          <w:szCs w:val="22"/>
        </w:rPr>
        <w:t>lembaga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Pengelolaan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sistem</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informasi</w:t>
      </w:r>
      <w:proofErr w:type="spellEnd"/>
      <w:r w:rsidRPr="00B04255">
        <w:rPr>
          <w:rFonts w:ascii="Candara" w:eastAsia="Candara" w:hAnsi="Candara" w:cs="Candara"/>
          <w:spacing w:val="1"/>
          <w:sz w:val="22"/>
          <w:szCs w:val="22"/>
        </w:rPr>
        <w:t xml:space="preserve"> yang </w:t>
      </w:r>
      <w:proofErr w:type="spellStart"/>
      <w:r w:rsidRPr="00B04255">
        <w:rPr>
          <w:rFonts w:ascii="Candara" w:eastAsia="Candara" w:hAnsi="Candara" w:cs="Candara"/>
          <w:spacing w:val="1"/>
          <w:sz w:val="22"/>
          <w:szCs w:val="22"/>
        </w:rPr>
        <w:t>dilakukan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tidak</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secara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tepat</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dapat</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menghambat</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setiap</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lastRenderedPageBreak/>
        <w:t>aktivitas</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kegiatan</w:t>
      </w:r>
      <w:proofErr w:type="spellEnd"/>
      <w:r w:rsidRPr="00B04255">
        <w:rPr>
          <w:rFonts w:ascii="Candara" w:eastAsia="Candara" w:hAnsi="Candara" w:cs="Candara"/>
          <w:spacing w:val="1"/>
          <w:sz w:val="22"/>
          <w:szCs w:val="22"/>
        </w:rPr>
        <w:t xml:space="preserve"> </w:t>
      </w:r>
      <w:proofErr w:type="spellStart"/>
      <w:r w:rsidR="006E0073">
        <w:rPr>
          <w:rFonts w:ascii="Candara" w:eastAsia="Candara" w:hAnsi="Candara" w:cs="Candara"/>
          <w:spacing w:val="1"/>
          <w:sz w:val="22"/>
          <w:szCs w:val="22"/>
        </w:rPr>
        <w:t>lembaga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padahal</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pada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sisi</w:t>
      </w:r>
      <w:proofErr w:type="spellEnd"/>
      <w:r w:rsidRPr="00B04255">
        <w:rPr>
          <w:rFonts w:ascii="Candara" w:eastAsia="Candara" w:hAnsi="Candara" w:cs="Candara"/>
          <w:spacing w:val="1"/>
          <w:sz w:val="22"/>
          <w:szCs w:val="22"/>
        </w:rPr>
        <w:t xml:space="preserve"> lain </w:t>
      </w:r>
      <w:proofErr w:type="spellStart"/>
      <w:r w:rsidR="006E0073">
        <w:rPr>
          <w:rFonts w:ascii="Candara" w:eastAsia="Candara" w:hAnsi="Candara" w:cs="Candara"/>
          <w:spacing w:val="1"/>
          <w:sz w:val="22"/>
          <w:szCs w:val="22"/>
        </w:rPr>
        <w:t>lembaga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membutuhkan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informasi</w:t>
      </w:r>
      <w:proofErr w:type="spellEnd"/>
      <w:r w:rsidRPr="00B04255">
        <w:rPr>
          <w:rFonts w:ascii="Candara" w:eastAsia="Candara" w:hAnsi="Candara" w:cs="Candara"/>
          <w:spacing w:val="1"/>
          <w:sz w:val="22"/>
          <w:szCs w:val="22"/>
        </w:rPr>
        <w:t xml:space="preserve"> yang valid</w:t>
      </w:r>
      <w:proofErr w:type="gramStart"/>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cepat</w:t>
      </w:r>
      <w:proofErr w:type="spellEnd"/>
      <w:proofErr w:type="gram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dan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akurat</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sebagai</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acuan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dalam</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pengambilan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keputusan-keputusan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strategis</w:t>
      </w:r>
      <w:proofErr w:type="spellEnd"/>
      <w:r w:rsidRPr="00B04255">
        <w:rPr>
          <w:rFonts w:ascii="Candara" w:eastAsia="Candara" w:hAnsi="Candara" w:cs="Candara"/>
          <w:spacing w:val="1"/>
          <w:sz w:val="22"/>
          <w:szCs w:val="22"/>
        </w:rPr>
        <w:t>.</w:t>
      </w:r>
      <w:r>
        <w:rPr>
          <w:rFonts w:ascii="Candara" w:eastAsia="Candara" w:hAnsi="Candara" w:cs="Candara"/>
          <w:spacing w:val="1"/>
          <w:sz w:val="22"/>
          <w:szCs w:val="22"/>
          <w:lang w:val="id-ID"/>
        </w:rPr>
        <w:t xml:space="preserve"> </w:t>
      </w:r>
    </w:p>
    <w:p w:rsidR="00B04255" w:rsidRDefault="00B04255" w:rsidP="00B04255">
      <w:pPr>
        <w:ind w:firstLine="709"/>
        <w:jc w:val="both"/>
        <w:rPr>
          <w:rFonts w:ascii="Candara" w:eastAsia="Candara" w:hAnsi="Candara" w:cs="Candara"/>
          <w:spacing w:val="1"/>
          <w:sz w:val="22"/>
          <w:szCs w:val="22"/>
          <w:lang w:val="id-ID"/>
        </w:rPr>
      </w:pPr>
      <w:proofErr w:type="spellStart"/>
      <w:r w:rsidRPr="00B04255">
        <w:rPr>
          <w:rFonts w:ascii="Candara" w:eastAsia="Candara" w:hAnsi="Candara" w:cs="Candara"/>
          <w:spacing w:val="1"/>
          <w:sz w:val="22"/>
          <w:szCs w:val="22"/>
        </w:rPr>
        <w:t>Untuk</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kegiatan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pencatatan</w:t>
      </w:r>
      <w:proofErr w:type="spellEnd"/>
      <w:r w:rsidRPr="00B04255">
        <w:rPr>
          <w:rFonts w:ascii="Candara" w:eastAsia="Candara" w:hAnsi="Candara" w:cs="Candara"/>
          <w:spacing w:val="1"/>
          <w:sz w:val="22"/>
          <w:szCs w:val="22"/>
        </w:rPr>
        <w:t xml:space="preserve"> data, </w:t>
      </w:r>
      <w:proofErr w:type="spellStart"/>
      <w:r w:rsidR="006E0073">
        <w:rPr>
          <w:rFonts w:ascii="Candara" w:eastAsia="Candara" w:hAnsi="Candara" w:cs="Candara"/>
          <w:spacing w:val="1"/>
          <w:sz w:val="22"/>
          <w:szCs w:val="22"/>
        </w:rPr>
        <w:t>lembaga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masih</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menggunakan</w:t>
      </w:r>
      <w:proofErr w:type="spellEnd"/>
      <w:r w:rsidRPr="00B04255">
        <w:rPr>
          <w:rFonts w:ascii="Candara" w:eastAsia="Candara" w:hAnsi="Candara" w:cs="Candara"/>
          <w:spacing w:val="1"/>
          <w:sz w:val="22"/>
          <w:szCs w:val="22"/>
        </w:rPr>
        <w:t xml:space="preserve"> Microsoft Office Excel 2003, </w:t>
      </w:r>
      <w:proofErr w:type="spellStart"/>
      <w:r w:rsidRPr="00B04255">
        <w:rPr>
          <w:rFonts w:ascii="Candara" w:eastAsia="Candara" w:hAnsi="Candara" w:cs="Candara"/>
          <w:spacing w:val="1"/>
          <w:sz w:val="22"/>
          <w:szCs w:val="22"/>
        </w:rPr>
        <w:t>walaupun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hanya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digunakan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untuk</w:t>
      </w:r>
      <w:proofErr w:type="spellEnd"/>
      <w:r w:rsidRPr="00B04255">
        <w:rPr>
          <w:rFonts w:ascii="Candara" w:eastAsia="Candara" w:hAnsi="Candara" w:cs="Candara"/>
          <w:spacing w:val="1"/>
          <w:sz w:val="22"/>
          <w:szCs w:val="22"/>
        </w:rPr>
        <w:t xml:space="preserve"> input </w:t>
      </w:r>
      <w:proofErr w:type="spellStart"/>
      <w:r w:rsidRPr="00B04255">
        <w:rPr>
          <w:rFonts w:ascii="Candara" w:eastAsia="Candara" w:hAnsi="Candara" w:cs="Candara"/>
          <w:spacing w:val="1"/>
          <w:sz w:val="22"/>
          <w:szCs w:val="22"/>
        </w:rPr>
        <w:t>laporan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secara</w:t>
      </w:r>
      <w:proofErr w:type="spellEnd"/>
      <w:r w:rsidRPr="00B04255">
        <w:rPr>
          <w:rFonts w:ascii="Candara" w:eastAsia="Candara" w:hAnsi="Candara" w:cs="Candara"/>
          <w:spacing w:val="1"/>
          <w:sz w:val="22"/>
          <w:szCs w:val="22"/>
        </w:rPr>
        <w:t xml:space="preserve"> manual, </w:t>
      </w:r>
      <w:proofErr w:type="spellStart"/>
      <w:r w:rsidRPr="00B04255">
        <w:rPr>
          <w:rFonts w:ascii="Candara" w:eastAsia="Candara" w:hAnsi="Candara" w:cs="Candara"/>
          <w:spacing w:val="1"/>
          <w:sz w:val="22"/>
          <w:szCs w:val="22"/>
        </w:rPr>
        <w:t>dan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laporan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keuangan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masih</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terbatas</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pada</w:t>
      </w:r>
      <w:proofErr w:type="spellEnd"/>
      <w:r w:rsidRPr="00B04255">
        <w:rPr>
          <w:rFonts w:ascii="Candara" w:eastAsia="Candara" w:hAnsi="Candara" w:cs="Candara"/>
          <w:spacing w:val="1"/>
          <w:sz w:val="22"/>
          <w:szCs w:val="22"/>
        </w:rPr>
        <w:t xml:space="preserve"> LT (</w:t>
      </w:r>
      <w:proofErr w:type="spellStart"/>
      <w:r w:rsidRPr="00B04255">
        <w:rPr>
          <w:rFonts w:ascii="Candara" w:eastAsia="Candara" w:hAnsi="Candara" w:cs="Candara"/>
          <w:spacing w:val="1"/>
          <w:sz w:val="22"/>
          <w:szCs w:val="22"/>
        </w:rPr>
        <w:t>laporan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tahunan</w:t>
      </w:r>
      <w:proofErr w:type="spellEnd"/>
      <w:r w:rsidRPr="00B04255">
        <w:rPr>
          <w:rFonts w:ascii="Candara" w:eastAsia="Candara" w:hAnsi="Candara" w:cs="Candara"/>
          <w:spacing w:val="1"/>
          <w:sz w:val="22"/>
          <w:szCs w:val="22"/>
        </w:rPr>
        <w:t xml:space="preserve">), </w:t>
      </w:r>
      <w:proofErr w:type="spellStart"/>
      <w:proofErr w:type="gramStart"/>
      <w:r w:rsidRPr="00B04255">
        <w:rPr>
          <w:rFonts w:ascii="Candara" w:eastAsia="Candara" w:hAnsi="Candara" w:cs="Candara"/>
          <w:spacing w:val="1"/>
          <w:sz w:val="22"/>
          <w:szCs w:val="22"/>
        </w:rPr>
        <w:t>sehingga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kemungkinan</w:t>
      </w:r>
      <w:proofErr w:type="spellEnd"/>
      <w:proofErr w:type="gram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terjadinya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kesalahan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dalam</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pencatatan</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akuntansi</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sangat</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tinggi</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Sumber</w:t>
      </w:r>
      <w:proofErr w:type="spellEnd"/>
      <w:r w:rsidRPr="00B04255">
        <w:rPr>
          <w:rFonts w:ascii="Candara" w:eastAsia="Candara" w:hAnsi="Candara" w:cs="Candara"/>
          <w:spacing w:val="1"/>
          <w:sz w:val="22"/>
          <w:szCs w:val="22"/>
        </w:rPr>
        <w:t xml:space="preserve"> </w:t>
      </w:r>
      <w:proofErr w:type="spellStart"/>
      <w:proofErr w:type="gramStart"/>
      <w:r w:rsidRPr="00B04255">
        <w:rPr>
          <w:rFonts w:ascii="Candara" w:eastAsia="Candara" w:hAnsi="Candara" w:cs="Candara"/>
          <w:spacing w:val="1"/>
          <w:sz w:val="22"/>
          <w:szCs w:val="22"/>
        </w:rPr>
        <w:t>dana</w:t>
      </w:r>
      <w:proofErr w:type="spellEnd"/>
      <w:proofErr w:type="gramEnd"/>
      <w:r w:rsidRPr="00B04255">
        <w:rPr>
          <w:rFonts w:ascii="Candara" w:eastAsia="Candara" w:hAnsi="Candara" w:cs="Candara"/>
          <w:spacing w:val="1"/>
          <w:sz w:val="22"/>
          <w:szCs w:val="22"/>
        </w:rPr>
        <w:t xml:space="preserve"> </w:t>
      </w:r>
      <w:proofErr w:type="spellStart"/>
      <w:r w:rsidR="006E0073">
        <w:rPr>
          <w:rFonts w:ascii="Candara" w:eastAsia="Candara" w:hAnsi="Candara" w:cs="Candara"/>
          <w:spacing w:val="1"/>
          <w:sz w:val="22"/>
          <w:szCs w:val="22"/>
        </w:rPr>
        <w:t>lembaga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berasal</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dari</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laba</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hasil</w:t>
      </w:r>
      <w:proofErr w:type="spellEnd"/>
      <w:r w:rsidRPr="00B04255">
        <w:rPr>
          <w:rFonts w:ascii="Candara" w:eastAsia="Candara" w:hAnsi="Candara" w:cs="Candara"/>
          <w:spacing w:val="1"/>
          <w:sz w:val="22"/>
          <w:szCs w:val="22"/>
        </w:rPr>
        <w:t xml:space="preserve"> </w:t>
      </w:r>
      <w:proofErr w:type="spellStart"/>
      <w:r w:rsidRPr="00B04255">
        <w:rPr>
          <w:rFonts w:ascii="Candara" w:eastAsia="Candara" w:hAnsi="Candara" w:cs="Candara"/>
          <w:spacing w:val="1"/>
          <w:sz w:val="22"/>
          <w:szCs w:val="22"/>
        </w:rPr>
        <w:t>usaha</w:t>
      </w:r>
      <w:proofErr w:type="spellEnd"/>
      <w:r w:rsidRPr="00B04255">
        <w:rPr>
          <w:rFonts w:ascii="Candara" w:eastAsia="Candara" w:hAnsi="Candara" w:cs="Candara"/>
          <w:spacing w:val="1"/>
          <w:sz w:val="22"/>
          <w:szCs w:val="22"/>
        </w:rPr>
        <w:t xml:space="preserve"> </w:t>
      </w:r>
      <w:proofErr w:type="spellStart"/>
      <w:r w:rsidR="006E0073">
        <w:rPr>
          <w:rFonts w:ascii="Candara" w:eastAsia="Candara" w:hAnsi="Candara" w:cs="Candara"/>
          <w:spacing w:val="1"/>
          <w:sz w:val="22"/>
          <w:szCs w:val="22"/>
        </w:rPr>
        <w:t>lembaga</w:t>
      </w:r>
      <w:proofErr w:type="spellEnd"/>
      <w:r w:rsidRPr="00B04255">
        <w:rPr>
          <w:rFonts w:ascii="Candara" w:eastAsia="Candara" w:hAnsi="Candara" w:cs="Candara"/>
          <w:spacing w:val="1"/>
          <w:sz w:val="22"/>
          <w:szCs w:val="22"/>
        </w:rPr>
        <w:t>.</w:t>
      </w:r>
      <w:r>
        <w:rPr>
          <w:rFonts w:ascii="Candara" w:eastAsia="Candara" w:hAnsi="Candara" w:cs="Candara"/>
          <w:spacing w:val="1"/>
          <w:sz w:val="22"/>
          <w:szCs w:val="22"/>
          <w:lang w:val="id-ID"/>
        </w:rPr>
        <w:t xml:space="preserve"> </w:t>
      </w:r>
    </w:p>
    <w:p w:rsidR="00B04255" w:rsidRDefault="00B04255" w:rsidP="00B04255">
      <w:pPr>
        <w:spacing w:before="29"/>
        <w:ind w:right="77" w:firstLine="709"/>
        <w:jc w:val="both"/>
        <w:rPr>
          <w:rFonts w:ascii="Candara" w:hAnsi="Candara"/>
          <w:sz w:val="22"/>
          <w:szCs w:val="22"/>
          <w:lang w:val="id-ID"/>
        </w:rPr>
      </w:pPr>
      <w:proofErr w:type="spellStart"/>
      <w:proofErr w:type="gramStart"/>
      <w:r w:rsidRPr="00B04255">
        <w:rPr>
          <w:rFonts w:ascii="Candara" w:hAnsi="Candara"/>
          <w:spacing w:val="1"/>
          <w:sz w:val="22"/>
          <w:szCs w:val="22"/>
        </w:rPr>
        <w:t>P</w:t>
      </w:r>
      <w:r w:rsidRPr="00B04255">
        <w:rPr>
          <w:rFonts w:ascii="Candara" w:hAnsi="Candara"/>
          <w:spacing w:val="-1"/>
          <w:sz w:val="22"/>
          <w:szCs w:val="22"/>
        </w:rPr>
        <w:t>e</w:t>
      </w:r>
      <w:r w:rsidRPr="00B04255">
        <w:rPr>
          <w:rFonts w:ascii="Candara" w:hAnsi="Candara"/>
          <w:sz w:val="22"/>
          <w:szCs w:val="22"/>
        </w:rPr>
        <w:t>lapo</w:t>
      </w:r>
      <w:r w:rsidRPr="00B04255">
        <w:rPr>
          <w:rFonts w:ascii="Candara" w:hAnsi="Candara"/>
          <w:spacing w:val="-1"/>
          <w:sz w:val="22"/>
          <w:szCs w:val="22"/>
        </w:rPr>
        <w:t>ra</w:t>
      </w:r>
      <w:r w:rsidRPr="00B04255">
        <w:rPr>
          <w:rFonts w:ascii="Candara" w:hAnsi="Candara"/>
          <w:sz w:val="22"/>
          <w:szCs w:val="22"/>
        </w:rPr>
        <w:t>n</w:t>
      </w:r>
      <w:proofErr w:type="spellEnd"/>
      <w:r w:rsidRPr="00B04255">
        <w:rPr>
          <w:rFonts w:ascii="Candara" w:hAnsi="Candara"/>
          <w:sz w:val="22"/>
          <w:szCs w:val="22"/>
        </w:rPr>
        <w:t xml:space="preserve">  </w:t>
      </w:r>
      <w:proofErr w:type="spellStart"/>
      <w:r w:rsidRPr="00B04255">
        <w:rPr>
          <w:rFonts w:ascii="Candara" w:hAnsi="Candara"/>
          <w:sz w:val="22"/>
          <w:szCs w:val="22"/>
        </w:rPr>
        <w:t>d</w:t>
      </w:r>
      <w:r w:rsidRPr="00B04255">
        <w:rPr>
          <w:rFonts w:ascii="Candara" w:hAnsi="Candara"/>
          <w:spacing w:val="-1"/>
          <w:sz w:val="22"/>
          <w:szCs w:val="22"/>
        </w:rPr>
        <w:t>a</w:t>
      </w:r>
      <w:r w:rsidRPr="00B04255">
        <w:rPr>
          <w:rFonts w:ascii="Candara" w:hAnsi="Candara"/>
          <w:sz w:val="22"/>
          <w:szCs w:val="22"/>
        </w:rPr>
        <w:t>n</w:t>
      </w:r>
      <w:proofErr w:type="spellEnd"/>
      <w:proofErr w:type="gramEnd"/>
      <w:r w:rsidRPr="00B04255">
        <w:rPr>
          <w:rFonts w:ascii="Candara" w:hAnsi="Candara"/>
          <w:sz w:val="22"/>
          <w:szCs w:val="22"/>
        </w:rPr>
        <w:t xml:space="preserve"> </w:t>
      </w:r>
      <w:r w:rsidRPr="00B04255">
        <w:rPr>
          <w:rFonts w:ascii="Candara" w:hAnsi="Candara"/>
          <w:spacing w:val="3"/>
          <w:sz w:val="22"/>
          <w:szCs w:val="22"/>
        </w:rPr>
        <w:t xml:space="preserve"> </w:t>
      </w:r>
      <w:proofErr w:type="spellStart"/>
      <w:r w:rsidRPr="00B04255">
        <w:rPr>
          <w:rFonts w:ascii="Candara" w:hAnsi="Candara"/>
          <w:sz w:val="22"/>
          <w:szCs w:val="22"/>
        </w:rPr>
        <w:t>p</w:t>
      </w:r>
      <w:r w:rsidRPr="00B04255">
        <w:rPr>
          <w:rFonts w:ascii="Candara" w:hAnsi="Candara"/>
          <w:spacing w:val="-1"/>
          <w:sz w:val="22"/>
          <w:szCs w:val="22"/>
        </w:rPr>
        <w:t>e</w:t>
      </w:r>
      <w:r w:rsidRPr="00B04255">
        <w:rPr>
          <w:rFonts w:ascii="Candara" w:hAnsi="Candara"/>
          <w:sz w:val="22"/>
          <w:szCs w:val="22"/>
        </w:rPr>
        <w:t>n</w:t>
      </w:r>
      <w:r w:rsidRPr="00B04255">
        <w:rPr>
          <w:rFonts w:ascii="Candara" w:hAnsi="Candara"/>
          <w:spacing w:val="-1"/>
          <w:sz w:val="22"/>
          <w:szCs w:val="22"/>
        </w:rPr>
        <w:t>ca</w:t>
      </w:r>
      <w:r w:rsidRPr="00B04255">
        <w:rPr>
          <w:rFonts w:ascii="Candara" w:hAnsi="Candara"/>
          <w:sz w:val="22"/>
          <w:szCs w:val="22"/>
        </w:rPr>
        <w:t>ta</w:t>
      </w:r>
      <w:r w:rsidRPr="00B04255">
        <w:rPr>
          <w:rFonts w:ascii="Candara" w:hAnsi="Candara"/>
          <w:spacing w:val="2"/>
          <w:sz w:val="22"/>
          <w:szCs w:val="22"/>
        </w:rPr>
        <w:t>t</w:t>
      </w:r>
      <w:r w:rsidRPr="00B04255">
        <w:rPr>
          <w:rFonts w:ascii="Candara" w:hAnsi="Candara"/>
          <w:spacing w:val="-1"/>
          <w:sz w:val="22"/>
          <w:szCs w:val="22"/>
        </w:rPr>
        <w:t>a</w:t>
      </w:r>
      <w:r w:rsidRPr="00B04255">
        <w:rPr>
          <w:rFonts w:ascii="Candara" w:hAnsi="Candara"/>
          <w:sz w:val="22"/>
          <w:szCs w:val="22"/>
        </w:rPr>
        <w:t>n</w:t>
      </w:r>
      <w:proofErr w:type="spellEnd"/>
      <w:r w:rsidRPr="00B04255">
        <w:rPr>
          <w:rFonts w:ascii="Candara" w:hAnsi="Candara"/>
          <w:sz w:val="22"/>
          <w:szCs w:val="22"/>
        </w:rPr>
        <w:t xml:space="preserve"> </w:t>
      </w:r>
      <w:proofErr w:type="spellStart"/>
      <w:r w:rsidRPr="00B04255">
        <w:rPr>
          <w:rFonts w:ascii="Candara" w:hAnsi="Candara"/>
          <w:sz w:val="22"/>
          <w:szCs w:val="22"/>
        </w:rPr>
        <w:t>p</w:t>
      </w:r>
      <w:r w:rsidRPr="00B04255">
        <w:rPr>
          <w:rFonts w:ascii="Candara" w:hAnsi="Candara"/>
          <w:spacing w:val="-1"/>
          <w:sz w:val="22"/>
          <w:szCs w:val="22"/>
        </w:rPr>
        <w:t>e</w:t>
      </w:r>
      <w:r w:rsidRPr="00B04255">
        <w:rPr>
          <w:rFonts w:ascii="Candara" w:hAnsi="Candara"/>
          <w:sz w:val="22"/>
          <w:szCs w:val="22"/>
        </w:rPr>
        <w:t>nd</w:t>
      </w:r>
      <w:r w:rsidRPr="00B04255">
        <w:rPr>
          <w:rFonts w:ascii="Candara" w:hAnsi="Candara"/>
          <w:spacing w:val="-1"/>
          <w:sz w:val="22"/>
          <w:szCs w:val="22"/>
        </w:rPr>
        <w:t>a</w:t>
      </w:r>
      <w:r w:rsidRPr="00B04255">
        <w:rPr>
          <w:rFonts w:ascii="Candara" w:hAnsi="Candara"/>
          <w:sz w:val="22"/>
          <w:szCs w:val="22"/>
        </w:rPr>
        <w:t>ta</w:t>
      </w:r>
      <w:r w:rsidRPr="00B04255">
        <w:rPr>
          <w:rFonts w:ascii="Candara" w:hAnsi="Candara"/>
          <w:spacing w:val="-1"/>
          <w:sz w:val="22"/>
          <w:szCs w:val="22"/>
        </w:rPr>
        <w:t>a</w:t>
      </w:r>
      <w:r w:rsidRPr="00B04255">
        <w:rPr>
          <w:rFonts w:ascii="Candara" w:hAnsi="Candara"/>
          <w:sz w:val="22"/>
          <w:szCs w:val="22"/>
        </w:rPr>
        <w:t>n</w:t>
      </w:r>
      <w:proofErr w:type="spellEnd"/>
      <w:r w:rsidRPr="00B04255">
        <w:rPr>
          <w:rFonts w:ascii="Candara" w:hAnsi="Candara"/>
          <w:sz w:val="22"/>
          <w:szCs w:val="22"/>
        </w:rPr>
        <w:t xml:space="preserve"> </w:t>
      </w:r>
      <w:r w:rsidRPr="00B04255">
        <w:rPr>
          <w:rFonts w:ascii="Candara" w:hAnsi="Candara"/>
          <w:spacing w:val="28"/>
          <w:sz w:val="22"/>
          <w:szCs w:val="22"/>
        </w:rPr>
        <w:t xml:space="preserve"> </w:t>
      </w:r>
      <w:proofErr w:type="spellStart"/>
      <w:r w:rsidRPr="00B04255">
        <w:rPr>
          <w:rFonts w:ascii="Candara" w:hAnsi="Candara"/>
          <w:sz w:val="22"/>
          <w:szCs w:val="22"/>
        </w:rPr>
        <w:t>info</w:t>
      </w:r>
      <w:r w:rsidRPr="00B04255">
        <w:rPr>
          <w:rFonts w:ascii="Candara" w:hAnsi="Candara"/>
          <w:spacing w:val="-1"/>
          <w:sz w:val="22"/>
          <w:szCs w:val="22"/>
        </w:rPr>
        <w:t>r</w:t>
      </w:r>
      <w:r w:rsidRPr="00B04255">
        <w:rPr>
          <w:rFonts w:ascii="Candara" w:hAnsi="Candara"/>
          <w:sz w:val="22"/>
          <w:szCs w:val="22"/>
        </w:rPr>
        <w:t>masi</w:t>
      </w:r>
      <w:proofErr w:type="spellEnd"/>
      <w:r w:rsidRPr="00B04255">
        <w:rPr>
          <w:rFonts w:ascii="Candara" w:hAnsi="Candara"/>
          <w:sz w:val="22"/>
          <w:szCs w:val="22"/>
        </w:rPr>
        <w:t xml:space="preserve"> </w:t>
      </w:r>
      <w:r w:rsidRPr="00B04255">
        <w:rPr>
          <w:rFonts w:ascii="Candara" w:hAnsi="Candara"/>
          <w:spacing w:val="26"/>
          <w:sz w:val="22"/>
          <w:szCs w:val="22"/>
        </w:rPr>
        <w:t xml:space="preserve"> </w:t>
      </w:r>
      <w:proofErr w:type="spellStart"/>
      <w:r w:rsidRPr="00B04255">
        <w:rPr>
          <w:rFonts w:ascii="Candara" w:hAnsi="Candara"/>
          <w:sz w:val="22"/>
          <w:szCs w:val="22"/>
        </w:rPr>
        <w:t>b</w:t>
      </w:r>
      <w:r w:rsidRPr="00B04255">
        <w:rPr>
          <w:rFonts w:ascii="Candara" w:hAnsi="Candara"/>
          <w:spacing w:val="1"/>
          <w:sz w:val="22"/>
          <w:szCs w:val="22"/>
        </w:rPr>
        <w:t>a</w:t>
      </w:r>
      <w:r w:rsidRPr="00B04255">
        <w:rPr>
          <w:rFonts w:ascii="Candara" w:hAnsi="Candara"/>
          <w:sz w:val="22"/>
          <w:szCs w:val="22"/>
        </w:rPr>
        <w:t>r</w:t>
      </w:r>
      <w:r w:rsidRPr="00B04255">
        <w:rPr>
          <w:rFonts w:ascii="Candara" w:hAnsi="Candara"/>
          <w:spacing w:val="-2"/>
          <w:sz w:val="22"/>
          <w:szCs w:val="22"/>
        </w:rPr>
        <w:t>a</w:t>
      </w:r>
      <w:r w:rsidRPr="00B04255">
        <w:rPr>
          <w:rFonts w:ascii="Candara" w:hAnsi="Candara"/>
          <w:spacing w:val="2"/>
          <w:sz w:val="22"/>
          <w:szCs w:val="22"/>
        </w:rPr>
        <w:t>n</w:t>
      </w:r>
      <w:r w:rsidRPr="00B04255">
        <w:rPr>
          <w:rFonts w:ascii="Candara" w:hAnsi="Candara"/>
          <w:sz w:val="22"/>
          <w:szCs w:val="22"/>
        </w:rPr>
        <w:t>g</w:t>
      </w:r>
      <w:proofErr w:type="spellEnd"/>
      <w:r w:rsidRPr="00B04255">
        <w:rPr>
          <w:rFonts w:ascii="Candara" w:hAnsi="Candara"/>
          <w:sz w:val="22"/>
          <w:szCs w:val="22"/>
        </w:rPr>
        <w:t xml:space="preserve"> </w:t>
      </w:r>
      <w:r w:rsidRPr="00B04255">
        <w:rPr>
          <w:rFonts w:ascii="Candara" w:hAnsi="Candara"/>
          <w:spacing w:val="24"/>
          <w:sz w:val="22"/>
          <w:szCs w:val="22"/>
        </w:rPr>
        <w:t xml:space="preserve"> </w:t>
      </w:r>
      <w:proofErr w:type="spellStart"/>
      <w:r w:rsidRPr="00B04255">
        <w:rPr>
          <w:rFonts w:ascii="Candara" w:hAnsi="Candara"/>
          <w:sz w:val="22"/>
          <w:szCs w:val="22"/>
        </w:rPr>
        <w:t>h</w:t>
      </w:r>
      <w:r w:rsidRPr="00B04255">
        <w:rPr>
          <w:rFonts w:ascii="Candara" w:hAnsi="Candara"/>
          <w:spacing w:val="-1"/>
          <w:sz w:val="22"/>
          <w:szCs w:val="22"/>
        </w:rPr>
        <w:t>a</w:t>
      </w:r>
      <w:r w:rsidRPr="00B04255">
        <w:rPr>
          <w:rFonts w:ascii="Candara" w:hAnsi="Candara"/>
          <w:sz w:val="22"/>
          <w:szCs w:val="22"/>
        </w:rPr>
        <w:t>bis</w:t>
      </w:r>
      <w:proofErr w:type="spellEnd"/>
      <w:r w:rsidRPr="00B04255">
        <w:rPr>
          <w:rFonts w:ascii="Candara" w:hAnsi="Candara"/>
          <w:sz w:val="22"/>
          <w:szCs w:val="22"/>
        </w:rPr>
        <w:t xml:space="preserve"> </w:t>
      </w:r>
      <w:r w:rsidRPr="00B04255">
        <w:rPr>
          <w:rFonts w:ascii="Candara" w:hAnsi="Candara"/>
          <w:spacing w:val="27"/>
          <w:sz w:val="22"/>
          <w:szCs w:val="22"/>
        </w:rPr>
        <w:t xml:space="preserve"> </w:t>
      </w:r>
      <w:proofErr w:type="spellStart"/>
      <w:r w:rsidRPr="00B04255">
        <w:rPr>
          <w:rFonts w:ascii="Candara" w:hAnsi="Candara"/>
          <w:spacing w:val="2"/>
          <w:sz w:val="22"/>
          <w:szCs w:val="22"/>
        </w:rPr>
        <w:t>p</w:t>
      </w:r>
      <w:r w:rsidRPr="00B04255">
        <w:rPr>
          <w:rFonts w:ascii="Candara" w:hAnsi="Candara"/>
          <w:spacing w:val="-1"/>
          <w:sz w:val="22"/>
          <w:szCs w:val="22"/>
        </w:rPr>
        <w:t>a</w:t>
      </w:r>
      <w:r w:rsidRPr="00B04255">
        <w:rPr>
          <w:rFonts w:ascii="Candara" w:hAnsi="Candara"/>
          <w:sz w:val="22"/>
          <w:szCs w:val="22"/>
        </w:rPr>
        <w:t>k</w:t>
      </w:r>
      <w:r w:rsidRPr="00B04255">
        <w:rPr>
          <w:rFonts w:ascii="Candara" w:hAnsi="Candara"/>
          <w:spacing w:val="-1"/>
          <w:sz w:val="22"/>
          <w:szCs w:val="22"/>
        </w:rPr>
        <w:t>a</w:t>
      </w:r>
      <w:r w:rsidRPr="00B04255">
        <w:rPr>
          <w:rFonts w:ascii="Candara" w:hAnsi="Candara"/>
          <w:sz w:val="22"/>
          <w:szCs w:val="22"/>
        </w:rPr>
        <w:t>i</w:t>
      </w:r>
      <w:proofErr w:type="spellEnd"/>
      <w:r w:rsidRPr="00B04255">
        <w:rPr>
          <w:rFonts w:ascii="Candara" w:hAnsi="Candara"/>
          <w:sz w:val="22"/>
          <w:szCs w:val="22"/>
          <w:lang w:val="id-ID"/>
        </w:rPr>
        <w:t xml:space="preserve"> </w:t>
      </w:r>
      <w:proofErr w:type="spellStart"/>
      <w:r w:rsidRPr="00B04255">
        <w:rPr>
          <w:rFonts w:ascii="Candara" w:hAnsi="Candara"/>
          <w:sz w:val="22"/>
          <w:szCs w:val="22"/>
        </w:rPr>
        <w:t>menj</w:t>
      </w:r>
      <w:r w:rsidRPr="00B04255">
        <w:rPr>
          <w:rFonts w:ascii="Candara" w:hAnsi="Candara"/>
          <w:spacing w:val="-1"/>
          <w:sz w:val="22"/>
          <w:szCs w:val="22"/>
        </w:rPr>
        <w:t>a</w:t>
      </w:r>
      <w:r w:rsidRPr="00B04255">
        <w:rPr>
          <w:rFonts w:ascii="Candara" w:hAnsi="Candara"/>
          <w:sz w:val="22"/>
          <w:szCs w:val="22"/>
        </w:rPr>
        <w:t>di</w:t>
      </w:r>
      <w:proofErr w:type="spellEnd"/>
      <w:r w:rsidRPr="00B04255">
        <w:rPr>
          <w:rFonts w:ascii="Candara" w:hAnsi="Candara"/>
          <w:spacing w:val="1"/>
          <w:sz w:val="22"/>
          <w:szCs w:val="22"/>
        </w:rPr>
        <w:t xml:space="preserve"> </w:t>
      </w:r>
      <w:proofErr w:type="spellStart"/>
      <w:r w:rsidRPr="00B04255">
        <w:rPr>
          <w:rFonts w:ascii="Candara" w:hAnsi="Candara"/>
          <w:spacing w:val="-1"/>
          <w:sz w:val="22"/>
          <w:szCs w:val="22"/>
        </w:rPr>
        <w:t>ac</w:t>
      </w:r>
      <w:r w:rsidRPr="00B04255">
        <w:rPr>
          <w:rFonts w:ascii="Candara" w:hAnsi="Candara"/>
          <w:sz w:val="22"/>
          <w:szCs w:val="22"/>
        </w:rPr>
        <w:t>u</w:t>
      </w:r>
      <w:r w:rsidRPr="00B04255">
        <w:rPr>
          <w:rFonts w:ascii="Candara" w:hAnsi="Candara"/>
          <w:spacing w:val="-1"/>
          <w:sz w:val="22"/>
          <w:szCs w:val="22"/>
        </w:rPr>
        <w:t>a</w:t>
      </w:r>
      <w:r w:rsidRPr="00B04255">
        <w:rPr>
          <w:rFonts w:ascii="Candara" w:hAnsi="Candara"/>
          <w:sz w:val="22"/>
          <w:szCs w:val="22"/>
        </w:rPr>
        <w:t>n</w:t>
      </w:r>
      <w:proofErr w:type="spellEnd"/>
      <w:r w:rsidRPr="00B04255">
        <w:rPr>
          <w:rFonts w:ascii="Candara" w:hAnsi="Candara"/>
          <w:spacing w:val="3"/>
          <w:sz w:val="22"/>
          <w:szCs w:val="22"/>
        </w:rPr>
        <w:t xml:space="preserve"> </w:t>
      </w:r>
      <w:proofErr w:type="spellStart"/>
      <w:r w:rsidRPr="00B04255">
        <w:rPr>
          <w:rFonts w:ascii="Candara" w:hAnsi="Candara"/>
          <w:sz w:val="22"/>
          <w:szCs w:val="22"/>
        </w:rPr>
        <w:t>utama</w:t>
      </w:r>
      <w:proofErr w:type="spellEnd"/>
      <w:r w:rsidRPr="00B04255">
        <w:rPr>
          <w:rFonts w:ascii="Candara" w:hAnsi="Candara"/>
          <w:sz w:val="22"/>
          <w:szCs w:val="22"/>
        </w:rPr>
        <w:t xml:space="preserve"> </w:t>
      </w:r>
      <w:proofErr w:type="spellStart"/>
      <w:r w:rsidRPr="00B04255">
        <w:rPr>
          <w:rFonts w:ascii="Candara" w:hAnsi="Candara"/>
          <w:sz w:val="22"/>
          <w:szCs w:val="22"/>
        </w:rPr>
        <w:t>d</w:t>
      </w:r>
      <w:r w:rsidRPr="00B04255">
        <w:rPr>
          <w:rFonts w:ascii="Candara" w:hAnsi="Candara"/>
          <w:spacing w:val="1"/>
          <w:sz w:val="22"/>
          <w:szCs w:val="22"/>
        </w:rPr>
        <w:t>a</w:t>
      </w:r>
      <w:r w:rsidRPr="00B04255">
        <w:rPr>
          <w:rFonts w:ascii="Candara" w:hAnsi="Candara"/>
          <w:sz w:val="22"/>
          <w:szCs w:val="22"/>
        </w:rPr>
        <w:t>lam</w:t>
      </w:r>
      <w:proofErr w:type="spellEnd"/>
      <w:r w:rsidRPr="00B04255">
        <w:rPr>
          <w:rFonts w:ascii="Candara" w:hAnsi="Candara"/>
          <w:spacing w:val="1"/>
          <w:sz w:val="22"/>
          <w:szCs w:val="22"/>
        </w:rPr>
        <w:t xml:space="preserve"> </w:t>
      </w:r>
      <w:proofErr w:type="spellStart"/>
      <w:r w:rsidRPr="00B04255">
        <w:rPr>
          <w:rFonts w:ascii="Candara" w:hAnsi="Candara"/>
          <w:sz w:val="22"/>
          <w:szCs w:val="22"/>
        </w:rPr>
        <w:t>p</w:t>
      </w:r>
      <w:r w:rsidRPr="00B04255">
        <w:rPr>
          <w:rFonts w:ascii="Candara" w:hAnsi="Candara"/>
          <w:spacing w:val="-1"/>
          <w:sz w:val="22"/>
          <w:szCs w:val="22"/>
        </w:rPr>
        <w:t>e</w:t>
      </w:r>
      <w:r w:rsidRPr="00B04255">
        <w:rPr>
          <w:rFonts w:ascii="Candara" w:hAnsi="Candara"/>
          <w:sz w:val="22"/>
          <w:szCs w:val="22"/>
        </w:rPr>
        <w:t>ng</w:t>
      </w:r>
      <w:r w:rsidRPr="00B04255">
        <w:rPr>
          <w:rFonts w:ascii="Candara" w:hAnsi="Candara"/>
          <w:spacing w:val="-1"/>
          <w:sz w:val="22"/>
          <w:szCs w:val="22"/>
        </w:rPr>
        <w:t>a</w:t>
      </w:r>
      <w:r w:rsidRPr="00B04255">
        <w:rPr>
          <w:rFonts w:ascii="Candara" w:hAnsi="Candara"/>
          <w:sz w:val="22"/>
          <w:szCs w:val="22"/>
        </w:rPr>
        <w:t>mb</w:t>
      </w:r>
      <w:r w:rsidRPr="00B04255">
        <w:rPr>
          <w:rFonts w:ascii="Candara" w:hAnsi="Candara"/>
          <w:spacing w:val="1"/>
          <w:sz w:val="22"/>
          <w:szCs w:val="22"/>
        </w:rPr>
        <w:t>i</w:t>
      </w:r>
      <w:r w:rsidRPr="00B04255">
        <w:rPr>
          <w:rFonts w:ascii="Candara" w:hAnsi="Candara"/>
          <w:sz w:val="22"/>
          <w:szCs w:val="22"/>
        </w:rPr>
        <w:t>lan</w:t>
      </w:r>
      <w:proofErr w:type="spellEnd"/>
      <w:r w:rsidRPr="00B04255">
        <w:rPr>
          <w:rFonts w:ascii="Candara" w:hAnsi="Candara"/>
          <w:sz w:val="22"/>
          <w:szCs w:val="22"/>
        </w:rPr>
        <w:t xml:space="preserve"> </w:t>
      </w:r>
      <w:proofErr w:type="spellStart"/>
      <w:r w:rsidRPr="00B04255">
        <w:rPr>
          <w:rFonts w:ascii="Candara" w:hAnsi="Candara"/>
          <w:sz w:val="22"/>
          <w:szCs w:val="22"/>
        </w:rPr>
        <w:t>k</w:t>
      </w:r>
      <w:r w:rsidRPr="00B04255">
        <w:rPr>
          <w:rFonts w:ascii="Candara" w:hAnsi="Candara"/>
          <w:spacing w:val="-1"/>
          <w:sz w:val="22"/>
          <w:szCs w:val="22"/>
        </w:rPr>
        <w:t>e</w:t>
      </w:r>
      <w:r w:rsidRPr="00B04255">
        <w:rPr>
          <w:rFonts w:ascii="Candara" w:hAnsi="Candara"/>
          <w:sz w:val="22"/>
          <w:szCs w:val="22"/>
        </w:rPr>
        <w:t>putus</w:t>
      </w:r>
      <w:r w:rsidRPr="00B04255">
        <w:rPr>
          <w:rFonts w:ascii="Candara" w:hAnsi="Candara"/>
          <w:spacing w:val="-1"/>
          <w:sz w:val="22"/>
          <w:szCs w:val="22"/>
        </w:rPr>
        <w:t>a</w:t>
      </w:r>
      <w:r w:rsidRPr="00B04255">
        <w:rPr>
          <w:rFonts w:ascii="Candara" w:hAnsi="Candara"/>
          <w:sz w:val="22"/>
          <w:szCs w:val="22"/>
        </w:rPr>
        <w:t>n</w:t>
      </w:r>
      <w:proofErr w:type="spellEnd"/>
      <w:r w:rsidRPr="00B04255">
        <w:rPr>
          <w:rFonts w:ascii="Candara" w:hAnsi="Candara"/>
          <w:sz w:val="22"/>
          <w:szCs w:val="22"/>
        </w:rPr>
        <w:t xml:space="preserve"> </w:t>
      </w:r>
      <w:proofErr w:type="spellStart"/>
      <w:r w:rsidRPr="00B04255">
        <w:rPr>
          <w:rFonts w:ascii="Candara" w:hAnsi="Candara"/>
          <w:sz w:val="22"/>
          <w:szCs w:val="22"/>
        </w:rPr>
        <w:t>p</w:t>
      </w:r>
      <w:r w:rsidRPr="00B04255">
        <w:rPr>
          <w:rFonts w:ascii="Candara" w:hAnsi="Candara"/>
          <w:spacing w:val="-1"/>
          <w:sz w:val="22"/>
          <w:szCs w:val="22"/>
        </w:rPr>
        <w:t>e</w:t>
      </w:r>
      <w:r w:rsidRPr="00B04255">
        <w:rPr>
          <w:rFonts w:ascii="Candara" w:hAnsi="Candara"/>
          <w:sz w:val="22"/>
          <w:szCs w:val="22"/>
        </w:rPr>
        <w:t>ru</w:t>
      </w:r>
      <w:r w:rsidRPr="00B04255">
        <w:rPr>
          <w:rFonts w:ascii="Candara" w:hAnsi="Candara"/>
          <w:spacing w:val="2"/>
          <w:sz w:val="22"/>
          <w:szCs w:val="22"/>
        </w:rPr>
        <w:t>s</w:t>
      </w:r>
      <w:r w:rsidRPr="00B04255">
        <w:rPr>
          <w:rFonts w:ascii="Candara" w:hAnsi="Candara"/>
          <w:spacing w:val="-1"/>
          <w:sz w:val="22"/>
          <w:szCs w:val="22"/>
        </w:rPr>
        <w:t>a</w:t>
      </w:r>
      <w:r w:rsidRPr="00B04255">
        <w:rPr>
          <w:rFonts w:ascii="Candara" w:hAnsi="Candara"/>
          <w:spacing w:val="2"/>
          <w:sz w:val="22"/>
          <w:szCs w:val="22"/>
        </w:rPr>
        <w:t>h</w:t>
      </w:r>
      <w:r w:rsidRPr="00B04255">
        <w:rPr>
          <w:rFonts w:ascii="Candara" w:hAnsi="Candara"/>
          <w:spacing w:val="-1"/>
          <w:sz w:val="22"/>
          <w:szCs w:val="22"/>
        </w:rPr>
        <w:t>aaa</w:t>
      </w:r>
      <w:r w:rsidRPr="00B04255">
        <w:rPr>
          <w:rFonts w:ascii="Candara" w:hAnsi="Candara"/>
          <w:sz w:val="22"/>
          <w:szCs w:val="22"/>
        </w:rPr>
        <w:t>n</w:t>
      </w:r>
      <w:proofErr w:type="spellEnd"/>
      <w:r w:rsidRPr="00B04255">
        <w:rPr>
          <w:rFonts w:ascii="Candara" w:hAnsi="Candara"/>
          <w:sz w:val="22"/>
          <w:szCs w:val="22"/>
        </w:rPr>
        <w:t>.</w:t>
      </w:r>
      <w:r w:rsidRPr="00B04255">
        <w:rPr>
          <w:rFonts w:ascii="Candara" w:hAnsi="Candara"/>
          <w:spacing w:val="3"/>
          <w:sz w:val="22"/>
          <w:szCs w:val="22"/>
        </w:rPr>
        <w:t xml:space="preserve"> </w:t>
      </w:r>
      <w:proofErr w:type="spellStart"/>
      <w:r w:rsidRPr="00B04255">
        <w:rPr>
          <w:rFonts w:ascii="Candara" w:hAnsi="Candara"/>
          <w:sz w:val="22"/>
          <w:szCs w:val="22"/>
        </w:rPr>
        <w:t>Untuk</w:t>
      </w:r>
      <w:proofErr w:type="spellEnd"/>
      <w:r w:rsidRPr="00B04255">
        <w:rPr>
          <w:rFonts w:ascii="Candara" w:hAnsi="Candara"/>
          <w:sz w:val="22"/>
          <w:szCs w:val="22"/>
        </w:rPr>
        <w:t xml:space="preserve"> </w:t>
      </w:r>
      <w:proofErr w:type="spellStart"/>
      <w:r w:rsidRPr="00B04255">
        <w:rPr>
          <w:rFonts w:ascii="Candara" w:hAnsi="Candara"/>
          <w:sz w:val="22"/>
          <w:szCs w:val="22"/>
        </w:rPr>
        <w:t>mend</w:t>
      </w:r>
      <w:r w:rsidRPr="00B04255">
        <w:rPr>
          <w:rFonts w:ascii="Candara" w:hAnsi="Candara"/>
          <w:spacing w:val="-1"/>
          <w:sz w:val="22"/>
          <w:szCs w:val="22"/>
        </w:rPr>
        <w:t>a</w:t>
      </w:r>
      <w:r w:rsidRPr="00B04255">
        <w:rPr>
          <w:rFonts w:ascii="Candara" w:hAnsi="Candara"/>
          <w:sz w:val="22"/>
          <w:szCs w:val="22"/>
        </w:rPr>
        <w:t>p</w:t>
      </w:r>
      <w:r w:rsidRPr="00B04255">
        <w:rPr>
          <w:rFonts w:ascii="Candara" w:hAnsi="Candara"/>
          <w:spacing w:val="-1"/>
          <w:sz w:val="22"/>
          <w:szCs w:val="22"/>
        </w:rPr>
        <w:t>a</w:t>
      </w:r>
      <w:r w:rsidRPr="00B04255">
        <w:rPr>
          <w:rFonts w:ascii="Candara" w:hAnsi="Candara"/>
          <w:sz w:val="22"/>
          <w:szCs w:val="22"/>
        </w:rPr>
        <w:t>tkan</w:t>
      </w:r>
      <w:proofErr w:type="spellEnd"/>
      <w:r w:rsidRPr="00B04255">
        <w:rPr>
          <w:rFonts w:ascii="Candara" w:hAnsi="Candara"/>
          <w:sz w:val="22"/>
          <w:szCs w:val="22"/>
        </w:rPr>
        <w:t xml:space="preserve"> </w:t>
      </w:r>
      <w:proofErr w:type="spellStart"/>
      <w:r w:rsidRPr="00B04255">
        <w:rPr>
          <w:rFonts w:ascii="Candara" w:hAnsi="Candara"/>
          <w:sz w:val="22"/>
          <w:szCs w:val="22"/>
        </w:rPr>
        <w:t>i</w:t>
      </w:r>
      <w:r w:rsidRPr="00B04255">
        <w:rPr>
          <w:rFonts w:ascii="Candara" w:hAnsi="Candara"/>
          <w:spacing w:val="3"/>
          <w:sz w:val="22"/>
          <w:szCs w:val="22"/>
        </w:rPr>
        <w:t>n</w:t>
      </w:r>
      <w:r w:rsidRPr="00B04255">
        <w:rPr>
          <w:rFonts w:ascii="Candara" w:hAnsi="Candara"/>
          <w:sz w:val="22"/>
          <w:szCs w:val="22"/>
        </w:rPr>
        <w:t>fo</w:t>
      </w:r>
      <w:r w:rsidRPr="00B04255">
        <w:rPr>
          <w:rFonts w:ascii="Candara" w:hAnsi="Candara"/>
          <w:spacing w:val="-1"/>
          <w:sz w:val="22"/>
          <w:szCs w:val="22"/>
        </w:rPr>
        <w:t>r</w:t>
      </w:r>
      <w:r w:rsidRPr="00B04255">
        <w:rPr>
          <w:rFonts w:ascii="Candara" w:hAnsi="Candara"/>
          <w:sz w:val="22"/>
          <w:szCs w:val="22"/>
        </w:rPr>
        <w:t>masi</w:t>
      </w:r>
      <w:proofErr w:type="spellEnd"/>
      <w:r w:rsidRPr="00B04255">
        <w:rPr>
          <w:rFonts w:ascii="Candara" w:hAnsi="Candara"/>
          <w:spacing w:val="3"/>
          <w:sz w:val="22"/>
          <w:szCs w:val="22"/>
        </w:rPr>
        <w:t xml:space="preserve"> </w:t>
      </w:r>
      <w:r w:rsidRPr="00B04255">
        <w:rPr>
          <w:rFonts w:ascii="Candara" w:hAnsi="Candara"/>
          <w:spacing w:val="-5"/>
          <w:sz w:val="22"/>
          <w:szCs w:val="22"/>
        </w:rPr>
        <w:t>y</w:t>
      </w:r>
      <w:r w:rsidRPr="00B04255">
        <w:rPr>
          <w:rFonts w:ascii="Candara" w:hAnsi="Candara"/>
          <w:spacing w:val="1"/>
          <w:sz w:val="22"/>
          <w:szCs w:val="22"/>
        </w:rPr>
        <w:t>a</w:t>
      </w:r>
      <w:r w:rsidRPr="00B04255">
        <w:rPr>
          <w:rFonts w:ascii="Candara" w:hAnsi="Candara"/>
          <w:spacing w:val="2"/>
          <w:sz w:val="22"/>
          <w:szCs w:val="22"/>
        </w:rPr>
        <w:t>n</w:t>
      </w:r>
      <w:r w:rsidRPr="00B04255">
        <w:rPr>
          <w:rFonts w:ascii="Candara" w:hAnsi="Candara"/>
          <w:sz w:val="22"/>
          <w:szCs w:val="22"/>
        </w:rPr>
        <w:t>g</w:t>
      </w:r>
      <w:r w:rsidRPr="00B04255">
        <w:rPr>
          <w:rFonts w:ascii="Candara" w:hAnsi="Candara"/>
          <w:spacing w:val="1"/>
          <w:sz w:val="22"/>
          <w:szCs w:val="22"/>
        </w:rPr>
        <w:t xml:space="preserve"> </w:t>
      </w:r>
      <w:proofErr w:type="spellStart"/>
      <w:r w:rsidRPr="00B04255">
        <w:rPr>
          <w:rFonts w:ascii="Candara" w:hAnsi="Candara"/>
          <w:sz w:val="22"/>
          <w:szCs w:val="22"/>
        </w:rPr>
        <w:t>le</w:t>
      </w:r>
      <w:r w:rsidRPr="00B04255">
        <w:rPr>
          <w:rFonts w:ascii="Candara" w:hAnsi="Candara"/>
          <w:spacing w:val="2"/>
          <w:sz w:val="22"/>
          <w:szCs w:val="22"/>
        </w:rPr>
        <w:t>n</w:t>
      </w:r>
      <w:r w:rsidRPr="00B04255">
        <w:rPr>
          <w:rFonts w:ascii="Candara" w:hAnsi="Candara"/>
          <w:spacing w:val="-2"/>
          <w:sz w:val="22"/>
          <w:szCs w:val="22"/>
        </w:rPr>
        <w:t>g</w:t>
      </w:r>
      <w:r w:rsidRPr="00B04255">
        <w:rPr>
          <w:rFonts w:ascii="Candara" w:hAnsi="Candara"/>
          <w:sz w:val="22"/>
          <w:szCs w:val="22"/>
        </w:rPr>
        <w:t>k</w:t>
      </w:r>
      <w:r w:rsidRPr="00B04255">
        <w:rPr>
          <w:rFonts w:ascii="Candara" w:hAnsi="Candara"/>
          <w:spacing w:val="-1"/>
          <w:sz w:val="22"/>
          <w:szCs w:val="22"/>
        </w:rPr>
        <w:t>a</w:t>
      </w:r>
      <w:r w:rsidRPr="00B04255">
        <w:rPr>
          <w:rFonts w:ascii="Candara" w:hAnsi="Candara"/>
          <w:sz w:val="22"/>
          <w:szCs w:val="22"/>
        </w:rPr>
        <w:t>p</w:t>
      </w:r>
      <w:proofErr w:type="spellEnd"/>
      <w:r w:rsidRPr="00B04255">
        <w:rPr>
          <w:rFonts w:ascii="Candara" w:hAnsi="Candara"/>
          <w:spacing w:val="3"/>
          <w:sz w:val="22"/>
          <w:szCs w:val="22"/>
        </w:rPr>
        <w:t xml:space="preserve"> </w:t>
      </w:r>
      <w:proofErr w:type="spellStart"/>
      <w:r w:rsidRPr="00B04255">
        <w:rPr>
          <w:rFonts w:ascii="Candara" w:hAnsi="Candara"/>
          <w:sz w:val="22"/>
          <w:szCs w:val="22"/>
        </w:rPr>
        <w:t>d</w:t>
      </w:r>
      <w:r w:rsidRPr="00B04255">
        <w:rPr>
          <w:rFonts w:ascii="Candara" w:hAnsi="Candara"/>
          <w:spacing w:val="-1"/>
          <w:sz w:val="22"/>
          <w:szCs w:val="22"/>
        </w:rPr>
        <w:t>a</w:t>
      </w:r>
      <w:r w:rsidRPr="00B04255">
        <w:rPr>
          <w:rFonts w:ascii="Candara" w:hAnsi="Candara"/>
          <w:sz w:val="22"/>
          <w:szCs w:val="22"/>
        </w:rPr>
        <w:t>n</w:t>
      </w:r>
      <w:proofErr w:type="spellEnd"/>
      <w:r w:rsidRPr="00B04255">
        <w:rPr>
          <w:rFonts w:ascii="Candara" w:hAnsi="Candara"/>
          <w:sz w:val="22"/>
          <w:szCs w:val="22"/>
        </w:rPr>
        <w:t xml:space="preserve"> </w:t>
      </w:r>
      <w:proofErr w:type="spellStart"/>
      <w:proofErr w:type="gramStart"/>
      <w:r w:rsidRPr="00B04255">
        <w:rPr>
          <w:rFonts w:ascii="Candara" w:hAnsi="Candara"/>
          <w:spacing w:val="-1"/>
          <w:sz w:val="22"/>
          <w:szCs w:val="22"/>
        </w:rPr>
        <w:t>a</w:t>
      </w:r>
      <w:r w:rsidRPr="00B04255">
        <w:rPr>
          <w:rFonts w:ascii="Candara" w:hAnsi="Candara"/>
          <w:sz w:val="22"/>
          <w:szCs w:val="22"/>
        </w:rPr>
        <w:t>kur</w:t>
      </w:r>
      <w:r w:rsidRPr="00B04255">
        <w:rPr>
          <w:rFonts w:ascii="Candara" w:hAnsi="Candara"/>
          <w:spacing w:val="-2"/>
          <w:sz w:val="22"/>
          <w:szCs w:val="22"/>
        </w:rPr>
        <w:t>a</w:t>
      </w:r>
      <w:r w:rsidRPr="00B04255">
        <w:rPr>
          <w:rFonts w:ascii="Candara" w:hAnsi="Candara"/>
          <w:sz w:val="22"/>
          <w:szCs w:val="22"/>
        </w:rPr>
        <w:t>t</w:t>
      </w:r>
      <w:proofErr w:type="spellEnd"/>
      <w:r w:rsidRPr="00B04255">
        <w:rPr>
          <w:rFonts w:ascii="Candara" w:hAnsi="Candara"/>
          <w:sz w:val="22"/>
          <w:szCs w:val="22"/>
        </w:rPr>
        <w:t xml:space="preserve">  </w:t>
      </w:r>
      <w:proofErr w:type="spellStart"/>
      <w:r w:rsidRPr="00B04255">
        <w:rPr>
          <w:rFonts w:ascii="Candara" w:hAnsi="Candara"/>
          <w:sz w:val="22"/>
          <w:szCs w:val="22"/>
        </w:rPr>
        <w:t>dibu</w:t>
      </w:r>
      <w:r w:rsidRPr="00B04255">
        <w:rPr>
          <w:rFonts w:ascii="Candara" w:hAnsi="Candara"/>
          <w:spacing w:val="1"/>
          <w:sz w:val="22"/>
          <w:szCs w:val="22"/>
        </w:rPr>
        <w:t>t</w:t>
      </w:r>
      <w:r w:rsidRPr="00B04255">
        <w:rPr>
          <w:rFonts w:ascii="Candara" w:hAnsi="Candara"/>
          <w:sz w:val="22"/>
          <w:szCs w:val="22"/>
        </w:rPr>
        <w:t>uhk</w:t>
      </w:r>
      <w:r w:rsidRPr="00B04255">
        <w:rPr>
          <w:rFonts w:ascii="Candara" w:hAnsi="Candara"/>
          <w:spacing w:val="-1"/>
          <w:sz w:val="22"/>
          <w:szCs w:val="22"/>
        </w:rPr>
        <w:t>a</w:t>
      </w:r>
      <w:r w:rsidRPr="00B04255">
        <w:rPr>
          <w:rFonts w:ascii="Candara" w:hAnsi="Candara"/>
          <w:sz w:val="22"/>
          <w:szCs w:val="22"/>
        </w:rPr>
        <w:t>n</w:t>
      </w:r>
      <w:proofErr w:type="spellEnd"/>
      <w:proofErr w:type="gramEnd"/>
      <w:r w:rsidRPr="00B04255">
        <w:rPr>
          <w:rFonts w:ascii="Candara" w:hAnsi="Candara"/>
          <w:sz w:val="22"/>
          <w:szCs w:val="22"/>
        </w:rPr>
        <w:t xml:space="preserve">  </w:t>
      </w:r>
      <w:proofErr w:type="spellStart"/>
      <w:r w:rsidRPr="00B04255">
        <w:rPr>
          <w:rFonts w:ascii="Candara" w:hAnsi="Candara"/>
          <w:sz w:val="22"/>
          <w:szCs w:val="22"/>
        </w:rPr>
        <w:t>s</w:t>
      </w:r>
      <w:r w:rsidRPr="00B04255">
        <w:rPr>
          <w:rFonts w:ascii="Candara" w:hAnsi="Candara"/>
          <w:spacing w:val="-1"/>
          <w:sz w:val="22"/>
          <w:szCs w:val="22"/>
        </w:rPr>
        <w:t>e</w:t>
      </w:r>
      <w:r w:rsidRPr="00B04255">
        <w:rPr>
          <w:rFonts w:ascii="Candara" w:hAnsi="Candara"/>
          <w:sz w:val="22"/>
          <w:szCs w:val="22"/>
        </w:rPr>
        <w:t>bu</w:t>
      </w:r>
      <w:r w:rsidRPr="00B04255">
        <w:rPr>
          <w:rFonts w:ascii="Candara" w:hAnsi="Candara"/>
          <w:spacing w:val="-1"/>
          <w:sz w:val="22"/>
          <w:szCs w:val="22"/>
        </w:rPr>
        <w:t>a</w:t>
      </w:r>
      <w:r w:rsidRPr="00B04255">
        <w:rPr>
          <w:rFonts w:ascii="Candara" w:hAnsi="Candara"/>
          <w:sz w:val="22"/>
          <w:szCs w:val="22"/>
        </w:rPr>
        <w:t>h</w:t>
      </w:r>
      <w:proofErr w:type="spellEnd"/>
      <w:r w:rsidRPr="00B04255">
        <w:rPr>
          <w:rFonts w:ascii="Candara" w:hAnsi="Candara"/>
          <w:sz w:val="22"/>
          <w:szCs w:val="22"/>
        </w:rPr>
        <w:t xml:space="preserve">  </w:t>
      </w:r>
      <w:proofErr w:type="spellStart"/>
      <w:r w:rsidRPr="00B04255">
        <w:rPr>
          <w:rFonts w:ascii="Candara" w:hAnsi="Candara"/>
          <w:sz w:val="22"/>
          <w:szCs w:val="22"/>
        </w:rPr>
        <w:t>si</w:t>
      </w:r>
      <w:r w:rsidRPr="00B04255">
        <w:rPr>
          <w:rFonts w:ascii="Candara" w:hAnsi="Candara"/>
          <w:spacing w:val="1"/>
          <w:sz w:val="22"/>
          <w:szCs w:val="22"/>
        </w:rPr>
        <w:t>s</w:t>
      </w:r>
      <w:r w:rsidRPr="00B04255">
        <w:rPr>
          <w:rFonts w:ascii="Candara" w:hAnsi="Candara"/>
          <w:sz w:val="22"/>
          <w:szCs w:val="22"/>
        </w:rPr>
        <w:t>tem</w:t>
      </w:r>
      <w:proofErr w:type="spellEnd"/>
      <w:r w:rsidRPr="00B04255">
        <w:rPr>
          <w:rFonts w:ascii="Candara" w:hAnsi="Candara"/>
          <w:sz w:val="22"/>
          <w:szCs w:val="22"/>
        </w:rPr>
        <w:t xml:space="preserve"> </w:t>
      </w:r>
      <w:proofErr w:type="spellStart"/>
      <w:r w:rsidRPr="00B04255">
        <w:rPr>
          <w:rFonts w:ascii="Candara" w:hAnsi="Candara"/>
          <w:sz w:val="22"/>
          <w:szCs w:val="22"/>
        </w:rPr>
        <w:t>p</w:t>
      </w:r>
      <w:r w:rsidRPr="00B04255">
        <w:rPr>
          <w:rFonts w:ascii="Candara" w:hAnsi="Candara"/>
          <w:spacing w:val="-1"/>
          <w:sz w:val="22"/>
          <w:szCs w:val="22"/>
        </w:rPr>
        <w:t>e</w:t>
      </w:r>
      <w:r w:rsidRPr="00B04255">
        <w:rPr>
          <w:rFonts w:ascii="Candara" w:hAnsi="Candara"/>
          <w:sz w:val="22"/>
          <w:szCs w:val="22"/>
        </w:rPr>
        <w:t>n</w:t>
      </w:r>
      <w:r w:rsidRPr="00B04255">
        <w:rPr>
          <w:rFonts w:ascii="Candara" w:hAnsi="Candara"/>
          <w:spacing w:val="-1"/>
          <w:sz w:val="22"/>
          <w:szCs w:val="22"/>
        </w:rPr>
        <w:t>ca</w:t>
      </w:r>
      <w:r w:rsidRPr="00B04255">
        <w:rPr>
          <w:rFonts w:ascii="Candara" w:hAnsi="Candara"/>
          <w:sz w:val="22"/>
          <w:szCs w:val="22"/>
        </w:rPr>
        <w:t>ta</w:t>
      </w:r>
      <w:r w:rsidRPr="00B04255">
        <w:rPr>
          <w:rFonts w:ascii="Candara" w:hAnsi="Candara"/>
          <w:spacing w:val="2"/>
          <w:sz w:val="22"/>
          <w:szCs w:val="22"/>
        </w:rPr>
        <w:t>t</w:t>
      </w:r>
      <w:r w:rsidRPr="00B04255">
        <w:rPr>
          <w:rFonts w:ascii="Candara" w:hAnsi="Candara"/>
          <w:spacing w:val="-1"/>
          <w:sz w:val="22"/>
          <w:szCs w:val="22"/>
        </w:rPr>
        <w:t>a</w:t>
      </w:r>
      <w:r w:rsidRPr="00B04255">
        <w:rPr>
          <w:rFonts w:ascii="Candara" w:hAnsi="Candara"/>
          <w:sz w:val="22"/>
          <w:szCs w:val="22"/>
        </w:rPr>
        <w:t>n</w:t>
      </w:r>
      <w:proofErr w:type="spellEnd"/>
      <w:r w:rsidRPr="00B04255">
        <w:rPr>
          <w:rFonts w:ascii="Candara" w:hAnsi="Candara"/>
          <w:spacing w:val="2"/>
          <w:sz w:val="22"/>
          <w:szCs w:val="22"/>
        </w:rPr>
        <w:t xml:space="preserve"> </w:t>
      </w:r>
      <w:proofErr w:type="spellStart"/>
      <w:r w:rsidRPr="00B04255">
        <w:rPr>
          <w:rFonts w:ascii="Candara" w:hAnsi="Candara"/>
          <w:sz w:val="22"/>
          <w:szCs w:val="22"/>
        </w:rPr>
        <w:t>d</w:t>
      </w:r>
      <w:r w:rsidRPr="00B04255">
        <w:rPr>
          <w:rFonts w:ascii="Candara" w:hAnsi="Candara"/>
          <w:spacing w:val="-1"/>
          <w:sz w:val="22"/>
          <w:szCs w:val="22"/>
        </w:rPr>
        <w:t>a</w:t>
      </w:r>
      <w:r w:rsidRPr="00B04255">
        <w:rPr>
          <w:rFonts w:ascii="Candara" w:hAnsi="Candara"/>
          <w:sz w:val="22"/>
          <w:szCs w:val="22"/>
        </w:rPr>
        <w:t>n</w:t>
      </w:r>
      <w:proofErr w:type="spellEnd"/>
      <w:r w:rsidRPr="00B04255">
        <w:rPr>
          <w:rFonts w:ascii="Candara" w:hAnsi="Candara"/>
          <w:spacing w:val="2"/>
          <w:sz w:val="22"/>
          <w:szCs w:val="22"/>
        </w:rPr>
        <w:t xml:space="preserve"> </w:t>
      </w:r>
      <w:proofErr w:type="spellStart"/>
      <w:r w:rsidRPr="00B04255">
        <w:rPr>
          <w:rFonts w:ascii="Candara" w:hAnsi="Candara"/>
          <w:sz w:val="22"/>
          <w:szCs w:val="22"/>
        </w:rPr>
        <w:t>p</w:t>
      </w:r>
      <w:r w:rsidRPr="00B04255">
        <w:rPr>
          <w:rFonts w:ascii="Candara" w:hAnsi="Candara"/>
          <w:spacing w:val="-1"/>
          <w:sz w:val="22"/>
          <w:szCs w:val="22"/>
        </w:rPr>
        <w:t>e</w:t>
      </w:r>
      <w:r w:rsidRPr="00B04255">
        <w:rPr>
          <w:rFonts w:ascii="Candara" w:hAnsi="Candara"/>
          <w:spacing w:val="2"/>
          <w:sz w:val="22"/>
          <w:szCs w:val="22"/>
        </w:rPr>
        <w:t>n</w:t>
      </w:r>
      <w:r w:rsidRPr="00B04255">
        <w:rPr>
          <w:rFonts w:ascii="Candara" w:hAnsi="Candara"/>
          <w:sz w:val="22"/>
          <w:szCs w:val="22"/>
        </w:rPr>
        <w:t>g</w:t>
      </w:r>
      <w:r w:rsidRPr="00B04255">
        <w:rPr>
          <w:rFonts w:ascii="Candara" w:hAnsi="Candara"/>
          <w:spacing w:val="-1"/>
          <w:sz w:val="22"/>
          <w:szCs w:val="22"/>
        </w:rPr>
        <w:t>e</w:t>
      </w:r>
      <w:r w:rsidRPr="00B04255">
        <w:rPr>
          <w:rFonts w:ascii="Candara" w:hAnsi="Candara"/>
          <w:sz w:val="22"/>
          <w:szCs w:val="22"/>
        </w:rPr>
        <w:t>lo</w:t>
      </w:r>
      <w:r w:rsidRPr="00B04255">
        <w:rPr>
          <w:rFonts w:ascii="Candara" w:hAnsi="Candara"/>
          <w:spacing w:val="1"/>
          <w:sz w:val="22"/>
          <w:szCs w:val="22"/>
        </w:rPr>
        <w:t>la</w:t>
      </w:r>
      <w:r w:rsidRPr="00B04255">
        <w:rPr>
          <w:rFonts w:ascii="Candara" w:hAnsi="Candara"/>
          <w:spacing w:val="-1"/>
          <w:sz w:val="22"/>
          <w:szCs w:val="22"/>
        </w:rPr>
        <w:t>a</w:t>
      </w:r>
      <w:r w:rsidRPr="00B04255">
        <w:rPr>
          <w:rFonts w:ascii="Candara" w:hAnsi="Candara"/>
          <w:sz w:val="22"/>
          <w:szCs w:val="22"/>
        </w:rPr>
        <w:t>n</w:t>
      </w:r>
      <w:proofErr w:type="spellEnd"/>
      <w:r w:rsidRPr="00B04255">
        <w:rPr>
          <w:rFonts w:ascii="Candara" w:hAnsi="Candara"/>
          <w:spacing w:val="2"/>
          <w:sz w:val="22"/>
          <w:szCs w:val="22"/>
        </w:rPr>
        <w:t xml:space="preserve"> </w:t>
      </w:r>
      <w:r w:rsidRPr="00B04255">
        <w:rPr>
          <w:rFonts w:ascii="Candara" w:hAnsi="Candara"/>
          <w:sz w:val="22"/>
          <w:szCs w:val="22"/>
        </w:rPr>
        <w:t>d</w:t>
      </w:r>
      <w:r w:rsidRPr="00B04255">
        <w:rPr>
          <w:rFonts w:ascii="Candara" w:hAnsi="Candara"/>
          <w:spacing w:val="-1"/>
          <w:sz w:val="22"/>
          <w:szCs w:val="22"/>
        </w:rPr>
        <w:t>a</w:t>
      </w:r>
      <w:r w:rsidRPr="00B04255">
        <w:rPr>
          <w:rFonts w:ascii="Candara" w:hAnsi="Candara"/>
          <w:sz w:val="22"/>
          <w:szCs w:val="22"/>
        </w:rPr>
        <w:t>ta</w:t>
      </w:r>
      <w:r w:rsidRPr="00B04255">
        <w:rPr>
          <w:rFonts w:ascii="Candara" w:hAnsi="Candara"/>
          <w:spacing w:val="7"/>
          <w:sz w:val="22"/>
          <w:szCs w:val="22"/>
        </w:rPr>
        <w:t xml:space="preserve"> </w:t>
      </w:r>
      <w:r w:rsidRPr="00B04255">
        <w:rPr>
          <w:rFonts w:ascii="Candara" w:hAnsi="Candara"/>
          <w:spacing w:val="-5"/>
          <w:sz w:val="22"/>
          <w:szCs w:val="22"/>
        </w:rPr>
        <w:t>y</w:t>
      </w:r>
      <w:r w:rsidRPr="00B04255">
        <w:rPr>
          <w:rFonts w:ascii="Candara" w:hAnsi="Candara"/>
          <w:spacing w:val="-1"/>
          <w:sz w:val="22"/>
          <w:szCs w:val="22"/>
        </w:rPr>
        <w:t>a</w:t>
      </w:r>
      <w:r w:rsidRPr="00B04255">
        <w:rPr>
          <w:rFonts w:ascii="Candara" w:hAnsi="Candara"/>
          <w:spacing w:val="2"/>
          <w:sz w:val="22"/>
          <w:szCs w:val="22"/>
        </w:rPr>
        <w:t>n</w:t>
      </w:r>
      <w:r w:rsidRPr="00B04255">
        <w:rPr>
          <w:rFonts w:ascii="Candara" w:hAnsi="Candara"/>
          <w:sz w:val="22"/>
          <w:szCs w:val="22"/>
        </w:rPr>
        <w:t xml:space="preserve">g </w:t>
      </w:r>
      <w:proofErr w:type="spellStart"/>
      <w:r w:rsidRPr="00B04255">
        <w:rPr>
          <w:rFonts w:ascii="Candara" w:hAnsi="Candara"/>
          <w:spacing w:val="2"/>
          <w:sz w:val="22"/>
          <w:szCs w:val="22"/>
        </w:rPr>
        <w:t>b</w:t>
      </w:r>
      <w:r w:rsidRPr="00B04255">
        <w:rPr>
          <w:rFonts w:ascii="Candara" w:hAnsi="Candara"/>
          <w:spacing w:val="-1"/>
          <w:sz w:val="22"/>
          <w:szCs w:val="22"/>
        </w:rPr>
        <w:t>a</w:t>
      </w:r>
      <w:r w:rsidRPr="00B04255">
        <w:rPr>
          <w:rFonts w:ascii="Candara" w:hAnsi="Candara"/>
          <w:sz w:val="22"/>
          <w:szCs w:val="22"/>
        </w:rPr>
        <w:t>ik</w:t>
      </w:r>
      <w:proofErr w:type="spellEnd"/>
      <w:r w:rsidRPr="00B04255">
        <w:rPr>
          <w:rFonts w:ascii="Candara" w:hAnsi="Candara"/>
          <w:sz w:val="22"/>
          <w:szCs w:val="22"/>
        </w:rPr>
        <w:t xml:space="preserve"> </w:t>
      </w:r>
      <w:proofErr w:type="spellStart"/>
      <w:r w:rsidRPr="00B04255">
        <w:rPr>
          <w:rFonts w:ascii="Candara" w:hAnsi="Candara"/>
          <w:sz w:val="22"/>
          <w:szCs w:val="22"/>
        </w:rPr>
        <w:t>d</w:t>
      </w:r>
      <w:r w:rsidRPr="00B04255">
        <w:rPr>
          <w:rFonts w:ascii="Candara" w:hAnsi="Candara"/>
          <w:spacing w:val="-1"/>
          <w:sz w:val="22"/>
          <w:szCs w:val="22"/>
        </w:rPr>
        <w:t>e</w:t>
      </w:r>
      <w:r w:rsidRPr="00B04255">
        <w:rPr>
          <w:rFonts w:ascii="Candara" w:hAnsi="Candara"/>
          <w:sz w:val="22"/>
          <w:szCs w:val="22"/>
        </w:rPr>
        <w:t>ng</w:t>
      </w:r>
      <w:r w:rsidRPr="00B04255">
        <w:rPr>
          <w:rFonts w:ascii="Candara" w:hAnsi="Candara"/>
          <w:spacing w:val="-1"/>
          <w:sz w:val="22"/>
          <w:szCs w:val="22"/>
        </w:rPr>
        <w:t>a</w:t>
      </w:r>
      <w:r w:rsidRPr="00B04255">
        <w:rPr>
          <w:rFonts w:ascii="Candara" w:hAnsi="Candara"/>
          <w:sz w:val="22"/>
          <w:szCs w:val="22"/>
        </w:rPr>
        <w:t>n</w:t>
      </w:r>
      <w:proofErr w:type="spellEnd"/>
      <w:r w:rsidRPr="00B04255">
        <w:rPr>
          <w:rFonts w:ascii="Candara" w:hAnsi="Candara"/>
          <w:spacing w:val="1"/>
          <w:sz w:val="22"/>
          <w:szCs w:val="22"/>
        </w:rPr>
        <w:t xml:space="preserve"> </w:t>
      </w:r>
      <w:proofErr w:type="spellStart"/>
      <w:r w:rsidRPr="00B04255">
        <w:rPr>
          <w:rFonts w:ascii="Candara" w:hAnsi="Candara"/>
          <w:sz w:val="22"/>
          <w:szCs w:val="22"/>
        </w:rPr>
        <w:t>me</w:t>
      </w:r>
      <w:r w:rsidRPr="00B04255">
        <w:rPr>
          <w:rFonts w:ascii="Candara" w:hAnsi="Candara"/>
          <w:spacing w:val="2"/>
          <w:sz w:val="22"/>
          <w:szCs w:val="22"/>
        </w:rPr>
        <w:t>n</w:t>
      </w:r>
      <w:r w:rsidRPr="00B04255">
        <w:rPr>
          <w:rFonts w:ascii="Candara" w:hAnsi="Candara"/>
          <w:spacing w:val="-2"/>
          <w:sz w:val="22"/>
          <w:szCs w:val="22"/>
        </w:rPr>
        <w:t>g</w:t>
      </w:r>
      <w:r w:rsidRPr="00B04255">
        <w:rPr>
          <w:rFonts w:ascii="Candara" w:hAnsi="Candara"/>
          <w:sz w:val="22"/>
          <w:szCs w:val="22"/>
        </w:rPr>
        <w:t>i</w:t>
      </w:r>
      <w:r w:rsidRPr="00B04255">
        <w:rPr>
          <w:rFonts w:ascii="Candara" w:hAnsi="Candara"/>
          <w:spacing w:val="1"/>
          <w:sz w:val="22"/>
          <w:szCs w:val="22"/>
        </w:rPr>
        <w:t>m</w:t>
      </w:r>
      <w:r w:rsidRPr="00B04255">
        <w:rPr>
          <w:rFonts w:ascii="Candara" w:hAnsi="Candara"/>
          <w:sz w:val="22"/>
          <w:szCs w:val="22"/>
        </w:rPr>
        <w:t>plem</w:t>
      </w:r>
      <w:r w:rsidRPr="00B04255">
        <w:rPr>
          <w:rFonts w:ascii="Candara" w:hAnsi="Candara"/>
          <w:spacing w:val="-1"/>
          <w:sz w:val="22"/>
          <w:szCs w:val="22"/>
        </w:rPr>
        <w:t>e</w:t>
      </w:r>
      <w:r w:rsidRPr="00B04255">
        <w:rPr>
          <w:rFonts w:ascii="Candara" w:hAnsi="Candara"/>
          <w:sz w:val="22"/>
          <w:szCs w:val="22"/>
        </w:rPr>
        <w:t>n</w:t>
      </w:r>
      <w:r w:rsidRPr="00B04255">
        <w:rPr>
          <w:rFonts w:ascii="Candara" w:hAnsi="Candara"/>
          <w:spacing w:val="3"/>
          <w:sz w:val="22"/>
          <w:szCs w:val="22"/>
        </w:rPr>
        <w:t>t</w:t>
      </w:r>
      <w:r w:rsidRPr="00B04255">
        <w:rPr>
          <w:rFonts w:ascii="Candara" w:hAnsi="Candara"/>
          <w:spacing w:val="-1"/>
          <w:sz w:val="22"/>
          <w:szCs w:val="22"/>
        </w:rPr>
        <w:t>a</w:t>
      </w:r>
      <w:r w:rsidRPr="00B04255">
        <w:rPr>
          <w:rFonts w:ascii="Candara" w:hAnsi="Candara"/>
          <w:sz w:val="22"/>
          <w:szCs w:val="22"/>
        </w:rPr>
        <w:t>sikan</w:t>
      </w:r>
      <w:proofErr w:type="spellEnd"/>
      <w:r w:rsidRPr="00B04255">
        <w:rPr>
          <w:rFonts w:ascii="Candara" w:hAnsi="Candara"/>
          <w:sz w:val="22"/>
          <w:szCs w:val="22"/>
        </w:rPr>
        <w:t xml:space="preserve"> </w:t>
      </w:r>
      <w:proofErr w:type="spellStart"/>
      <w:r w:rsidRPr="00B04255">
        <w:rPr>
          <w:rFonts w:ascii="Candara" w:hAnsi="Candara"/>
          <w:sz w:val="22"/>
          <w:szCs w:val="22"/>
        </w:rPr>
        <w:t>p</w:t>
      </w:r>
      <w:r w:rsidRPr="00B04255">
        <w:rPr>
          <w:rFonts w:ascii="Candara" w:hAnsi="Candara"/>
          <w:spacing w:val="-1"/>
          <w:sz w:val="22"/>
          <w:szCs w:val="22"/>
        </w:rPr>
        <w:t>e</w:t>
      </w:r>
      <w:r w:rsidRPr="00B04255">
        <w:rPr>
          <w:rFonts w:ascii="Candara" w:hAnsi="Candara"/>
          <w:spacing w:val="1"/>
          <w:sz w:val="22"/>
          <w:szCs w:val="22"/>
        </w:rPr>
        <w:t>r</w:t>
      </w:r>
      <w:r w:rsidRPr="00B04255">
        <w:rPr>
          <w:rFonts w:ascii="Candara" w:hAnsi="Candara"/>
          <w:spacing w:val="-1"/>
          <w:sz w:val="22"/>
          <w:szCs w:val="22"/>
        </w:rPr>
        <w:t>a</w:t>
      </w:r>
      <w:r w:rsidRPr="00B04255">
        <w:rPr>
          <w:rFonts w:ascii="Candara" w:hAnsi="Candara"/>
          <w:spacing w:val="2"/>
          <w:sz w:val="22"/>
          <w:szCs w:val="22"/>
        </w:rPr>
        <w:t>n</w:t>
      </w:r>
      <w:r w:rsidRPr="00B04255">
        <w:rPr>
          <w:rFonts w:ascii="Candara" w:hAnsi="Candara"/>
          <w:spacing w:val="-2"/>
          <w:sz w:val="22"/>
          <w:szCs w:val="22"/>
        </w:rPr>
        <w:t>g</w:t>
      </w:r>
      <w:r w:rsidRPr="00B04255">
        <w:rPr>
          <w:rFonts w:ascii="Candara" w:hAnsi="Candara"/>
          <w:sz w:val="22"/>
          <w:szCs w:val="22"/>
        </w:rPr>
        <w:t>k</w:t>
      </w:r>
      <w:r w:rsidRPr="00B04255">
        <w:rPr>
          <w:rFonts w:ascii="Candara" w:hAnsi="Candara"/>
          <w:spacing w:val="-1"/>
          <w:sz w:val="22"/>
          <w:szCs w:val="22"/>
        </w:rPr>
        <w:t>a</w:t>
      </w:r>
      <w:r w:rsidRPr="00B04255">
        <w:rPr>
          <w:rFonts w:ascii="Candara" w:hAnsi="Candara"/>
          <w:sz w:val="22"/>
          <w:szCs w:val="22"/>
        </w:rPr>
        <w:t>t</w:t>
      </w:r>
      <w:proofErr w:type="spellEnd"/>
      <w:r w:rsidRPr="00B04255">
        <w:rPr>
          <w:rFonts w:ascii="Candara" w:hAnsi="Candara"/>
          <w:sz w:val="22"/>
          <w:szCs w:val="22"/>
        </w:rPr>
        <w:t xml:space="preserve"> </w:t>
      </w:r>
      <w:proofErr w:type="spellStart"/>
      <w:r w:rsidRPr="00B04255">
        <w:rPr>
          <w:rFonts w:ascii="Candara" w:hAnsi="Candara"/>
          <w:sz w:val="22"/>
          <w:szCs w:val="22"/>
        </w:rPr>
        <w:t>teknolo</w:t>
      </w:r>
      <w:r w:rsidRPr="00B04255">
        <w:rPr>
          <w:rFonts w:ascii="Candara" w:hAnsi="Candara"/>
          <w:spacing w:val="-2"/>
          <w:sz w:val="22"/>
          <w:szCs w:val="22"/>
        </w:rPr>
        <w:t>g</w:t>
      </w:r>
      <w:r w:rsidRPr="00B04255">
        <w:rPr>
          <w:rFonts w:ascii="Candara" w:hAnsi="Candara"/>
          <w:sz w:val="22"/>
          <w:szCs w:val="22"/>
        </w:rPr>
        <w:t>i</w:t>
      </w:r>
      <w:proofErr w:type="spellEnd"/>
      <w:r w:rsidRPr="00B04255">
        <w:rPr>
          <w:rFonts w:ascii="Candara" w:hAnsi="Candara"/>
          <w:spacing w:val="1"/>
          <w:sz w:val="22"/>
          <w:szCs w:val="22"/>
        </w:rPr>
        <w:t xml:space="preserve"> </w:t>
      </w:r>
      <w:r w:rsidRPr="00B04255">
        <w:rPr>
          <w:rFonts w:ascii="Candara" w:hAnsi="Candara"/>
          <w:i/>
          <w:sz w:val="22"/>
          <w:szCs w:val="22"/>
        </w:rPr>
        <w:t>mod</w:t>
      </w:r>
      <w:r w:rsidRPr="00B04255">
        <w:rPr>
          <w:rFonts w:ascii="Candara" w:hAnsi="Candara"/>
          <w:i/>
          <w:spacing w:val="-1"/>
          <w:sz w:val="22"/>
          <w:szCs w:val="22"/>
        </w:rPr>
        <w:t>e</w:t>
      </w:r>
      <w:r w:rsidRPr="00B04255">
        <w:rPr>
          <w:rFonts w:ascii="Candara" w:hAnsi="Candara"/>
          <w:i/>
          <w:sz w:val="22"/>
          <w:szCs w:val="22"/>
        </w:rPr>
        <w:t>rn.</w:t>
      </w:r>
      <w:r w:rsidRPr="00B04255">
        <w:rPr>
          <w:rFonts w:ascii="Candara" w:hAnsi="Candara"/>
          <w:i/>
          <w:spacing w:val="1"/>
          <w:sz w:val="22"/>
          <w:szCs w:val="22"/>
        </w:rPr>
        <w:t xml:space="preserve"> </w:t>
      </w:r>
      <w:proofErr w:type="spellStart"/>
      <w:proofErr w:type="gramStart"/>
      <w:r w:rsidRPr="00B04255">
        <w:rPr>
          <w:rFonts w:ascii="Candara" w:hAnsi="Candara"/>
          <w:spacing w:val="1"/>
          <w:sz w:val="22"/>
          <w:szCs w:val="22"/>
        </w:rPr>
        <w:t>S</w:t>
      </w:r>
      <w:r w:rsidRPr="00B04255">
        <w:rPr>
          <w:rFonts w:ascii="Candara" w:hAnsi="Candara"/>
          <w:spacing w:val="-1"/>
          <w:sz w:val="22"/>
          <w:szCs w:val="22"/>
        </w:rPr>
        <w:t>e</w:t>
      </w:r>
      <w:r w:rsidRPr="00B04255">
        <w:rPr>
          <w:rFonts w:ascii="Candara" w:hAnsi="Candara"/>
          <w:sz w:val="22"/>
          <w:szCs w:val="22"/>
        </w:rPr>
        <w:t>b</w:t>
      </w:r>
      <w:r w:rsidRPr="00B04255">
        <w:rPr>
          <w:rFonts w:ascii="Candara" w:hAnsi="Candara"/>
          <w:spacing w:val="1"/>
          <w:sz w:val="22"/>
          <w:szCs w:val="22"/>
        </w:rPr>
        <w:t>a</w:t>
      </w:r>
      <w:r w:rsidRPr="00B04255">
        <w:rPr>
          <w:rFonts w:ascii="Candara" w:hAnsi="Candara"/>
          <w:sz w:val="22"/>
          <w:szCs w:val="22"/>
        </w:rPr>
        <w:t>b</w:t>
      </w:r>
      <w:proofErr w:type="spellEnd"/>
      <w:r w:rsidRPr="00B04255">
        <w:rPr>
          <w:rFonts w:ascii="Candara" w:hAnsi="Candara"/>
          <w:sz w:val="22"/>
          <w:szCs w:val="22"/>
        </w:rPr>
        <w:t xml:space="preserve">, </w:t>
      </w:r>
      <w:proofErr w:type="spellStart"/>
      <w:r w:rsidRPr="00B04255">
        <w:rPr>
          <w:rFonts w:ascii="Candara" w:hAnsi="Candara"/>
          <w:sz w:val="22"/>
          <w:szCs w:val="22"/>
        </w:rPr>
        <w:t>d</w:t>
      </w:r>
      <w:r w:rsidRPr="00B04255">
        <w:rPr>
          <w:rFonts w:ascii="Candara" w:hAnsi="Candara"/>
          <w:spacing w:val="-1"/>
          <w:sz w:val="22"/>
          <w:szCs w:val="22"/>
        </w:rPr>
        <w:t>e</w:t>
      </w:r>
      <w:r w:rsidRPr="00B04255">
        <w:rPr>
          <w:rFonts w:ascii="Candara" w:hAnsi="Candara"/>
          <w:sz w:val="22"/>
          <w:szCs w:val="22"/>
        </w:rPr>
        <w:t>ng</w:t>
      </w:r>
      <w:r w:rsidRPr="00B04255">
        <w:rPr>
          <w:rFonts w:ascii="Candara" w:hAnsi="Candara"/>
          <w:spacing w:val="-1"/>
          <w:sz w:val="22"/>
          <w:szCs w:val="22"/>
        </w:rPr>
        <w:t>a</w:t>
      </w:r>
      <w:r w:rsidRPr="00B04255">
        <w:rPr>
          <w:rFonts w:ascii="Candara" w:hAnsi="Candara"/>
          <w:sz w:val="22"/>
          <w:szCs w:val="22"/>
        </w:rPr>
        <w:t>n</w:t>
      </w:r>
      <w:proofErr w:type="spellEnd"/>
      <w:r w:rsidRPr="00B04255">
        <w:rPr>
          <w:rFonts w:ascii="Candara" w:hAnsi="Candara"/>
          <w:sz w:val="22"/>
          <w:szCs w:val="22"/>
        </w:rPr>
        <w:t xml:space="preserve"> </w:t>
      </w:r>
      <w:proofErr w:type="spellStart"/>
      <w:r w:rsidRPr="00B04255">
        <w:rPr>
          <w:rFonts w:ascii="Candara" w:hAnsi="Candara"/>
          <w:sz w:val="22"/>
          <w:szCs w:val="22"/>
        </w:rPr>
        <w:t>si</w:t>
      </w:r>
      <w:r w:rsidRPr="00B04255">
        <w:rPr>
          <w:rFonts w:ascii="Candara" w:hAnsi="Candara"/>
          <w:spacing w:val="1"/>
          <w:sz w:val="22"/>
          <w:szCs w:val="22"/>
        </w:rPr>
        <w:t>s</w:t>
      </w:r>
      <w:r w:rsidRPr="00B04255">
        <w:rPr>
          <w:rFonts w:ascii="Candara" w:hAnsi="Candara"/>
          <w:sz w:val="22"/>
          <w:szCs w:val="22"/>
        </w:rPr>
        <w:t>tem</w:t>
      </w:r>
      <w:proofErr w:type="spellEnd"/>
      <w:r w:rsidRPr="00B04255">
        <w:rPr>
          <w:rFonts w:ascii="Candara" w:hAnsi="Candara"/>
          <w:sz w:val="22"/>
          <w:szCs w:val="22"/>
        </w:rPr>
        <w:t xml:space="preserve"> </w:t>
      </w:r>
      <w:proofErr w:type="spellStart"/>
      <w:r w:rsidRPr="00B04255">
        <w:rPr>
          <w:rFonts w:ascii="Candara" w:hAnsi="Candara"/>
          <w:sz w:val="22"/>
          <w:szCs w:val="22"/>
        </w:rPr>
        <w:t>konv</w:t>
      </w:r>
      <w:r w:rsidRPr="00B04255">
        <w:rPr>
          <w:rFonts w:ascii="Candara" w:hAnsi="Candara"/>
          <w:spacing w:val="-1"/>
          <w:sz w:val="22"/>
          <w:szCs w:val="22"/>
        </w:rPr>
        <w:t>e</w:t>
      </w:r>
      <w:r w:rsidRPr="00B04255">
        <w:rPr>
          <w:rFonts w:ascii="Candara" w:hAnsi="Candara"/>
          <w:sz w:val="22"/>
          <w:szCs w:val="22"/>
        </w:rPr>
        <w:t>nsion</w:t>
      </w:r>
      <w:r w:rsidRPr="00B04255">
        <w:rPr>
          <w:rFonts w:ascii="Candara" w:hAnsi="Candara"/>
          <w:spacing w:val="-1"/>
          <w:sz w:val="22"/>
          <w:szCs w:val="22"/>
        </w:rPr>
        <w:t>a</w:t>
      </w:r>
      <w:r w:rsidRPr="00B04255">
        <w:rPr>
          <w:rFonts w:ascii="Candara" w:hAnsi="Candara"/>
          <w:sz w:val="22"/>
          <w:szCs w:val="22"/>
        </w:rPr>
        <w:t>l</w:t>
      </w:r>
      <w:proofErr w:type="spellEnd"/>
      <w:r w:rsidRPr="00B04255">
        <w:rPr>
          <w:rFonts w:ascii="Candara" w:hAnsi="Candara"/>
          <w:spacing w:val="5"/>
          <w:sz w:val="22"/>
          <w:szCs w:val="22"/>
        </w:rPr>
        <w:t xml:space="preserve"> </w:t>
      </w:r>
      <w:r w:rsidRPr="00B04255">
        <w:rPr>
          <w:rFonts w:ascii="Candara" w:hAnsi="Candara"/>
          <w:spacing w:val="-5"/>
          <w:sz w:val="22"/>
          <w:szCs w:val="22"/>
        </w:rPr>
        <w:t>y</w:t>
      </w:r>
      <w:r w:rsidRPr="00B04255">
        <w:rPr>
          <w:rFonts w:ascii="Candara" w:hAnsi="Candara"/>
          <w:spacing w:val="1"/>
          <w:sz w:val="22"/>
          <w:szCs w:val="22"/>
        </w:rPr>
        <w:t>a</w:t>
      </w:r>
      <w:r w:rsidRPr="00B04255">
        <w:rPr>
          <w:rFonts w:ascii="Candara" w:hAnsi="Candara"/>
          <w:spacing w:val="2"/>
          <w:sz w:val="22"/>
          <w:szCs w:val="22"/>
        </w:rPr>
        <w:t>n</w:t>
      </w:r>
      <w:r w:rsidRPr="00B04255">
        <w:rPr>
          <w:rFonts w:ascii="Candara" w:hAnsi="Candara"/>
          <w:sz w:val="22"/>
          <w:szCs w:val="22"/>
        </w:rPr>
        <w:t xml:space="preserve">g </w:t>
      </w:r>
      <w:proofErr w:type="spellStart"/>
      <w:r w:rsidRPr="00B04255">
        <w:rPr>
          <w:rFonts w:ascii="Candara" w:hAnsi="Candara"/>
          <w:sz w:val="22"/>
          <w:szCs w:val="22"/>
        </w:rPr>
        <w:t>s</w:t>
      </w:r>
      <w:r w:rsidRPr="00B04255">
        <w:rPr>
          <w:rFonts w:ascii="Candara" w:hAnsi="Candara"/>
          <w:spacing w:val="-1"/>
          <w:sz w:val="22"/>
          <w:szCs w:val="22"/>
        </w:rPr>
        <w:t>e</w:t>
      </w:r>
      <w:r w:rsidRPr="00B04255">
        <w:rPr>
          <w:rFonts w:ascii="Candara" w:hAnsi="Candara"/>
          <w:sz w:val="22"/>
          <w:szCs w:val="22"/>
        </w:rPr>
        <w:t>ri</w:t>
      </w:r>
      <w:r w:rsidRPr="00B04255">
        <w:rPr>
          <w:rFonts w:ascii="Candara" w:hAnsi="Candara"/>
          <w:spacing w:val="2"/>
          <w:sz w:val="22"/>
          <w:szCs w:val="22"/>
        </w:rPr>
        <w:t>n</w:t>
      </w:r>
      <w:r w:rsidRPr="00B04255">
        <w:rPr>
          <w:rFonts w:ascii="Candara" w:hAnsi="Candara"/>
          <w:sz w:val="22"/>
          <w:szCs w:val="22"/>
        </w:rPr>
        <w:t>g</w:t>
      </w:r>
      <w:proofErr w:type="spellEnd"/>
      <w:r w:rsidRPr="00B04255">
        <w:rPr>
          <w:rFonts w:ascii="Candara" w:hAnsi="Candara"/>
          <w:sz w:val="22"/>
          <w:szCs w:val="22"/>
        </w:rPr>
        <w:t xml:space="preserve"> </w:t>
      </w:r>
      <w:proofErr w:type="spellStart"/>
      <w:r w:rsidRPr="00B04255">
        <w:rPr>
          <w:rFonts w:ascii="Candara" w:hAnsi="Candara"/>
          <w:sz w:val="22"/>
          <w:szCs w:val="22"/>
        </w:rPr>
        <w:t>d</w:t>
      </w:r>
      <w:r w:rsidRPr="00B04255">
        <w:rPr>
          <w:rFonts w:ascii="Candara" w:hAnsi="Candara"/>
          <w:spacing w:val="3"/>
          <w:sz w:val="22"/>
          <w:szCs w:val="22"/>
        </w:rPr>
        <w:t>i</w:t>
      </w:r>
      <w:r w:rsidRPr="00B04255">
        <w:rPr>
          <w:rFonts w:ascii="Candara" w:hAnsi="Candara"/>
          <w:spacing w:val="-2"/>
          <w:sz w:val="22"/>
          <w:szCs w:val="22"/>
        </w:rPr>
        <w:t>g</w:t>
      </w:r>
      <w:r w:rsidRPr="00B04255">
        <w:rPr>
          <w:rFonts w:ascii="Candara" w:hAnsi="Candara"/>
          <w:sz w:val="22"/>
          <w:szCs w:val="22"/>
        </w:rPr>
        <w:t>un</w:t>
      </w:r>
      <w:r w:rsidRPr="00B04255">
        <w:rPr>
          <w:rFonts w:ascii="Candara" w:hAnsi="Candara"/>
          <w:spacing w:val="-1"/>
          <w:sz w:val="22"/>
          <w:szCs w:val="22"/>
        </w:rPr>
        <w:t>a</w:t>
      </w:r>
      <w:r w:rsidRPr="00B04255">
        <w:rPr>
          <w:rFonts w:ascii="Candara" w:hAnsi="Candara"/>
          <w:spacing w:val="2"/>
          <w:sz w:val="22"/>
          <w:szCs w:val="22"/>
        </w:rPr>
        <w:t>k</w:t>
      </w:r>
      <w:r w:rsidRPr="00B04255">
        <w:rPr>
          <w:rFonts w:ascii="Candara" w:hAnsi="Candara"/>
          <w:spacing w:val="-1"/>
          <w:sz w:val="22"/>
          <w:szCs w:val="22"/>
        </w:rPr>
        <w:t>a</w:t>
      </w:r>
      <w:r w:rsidRPr="00B04255">
        <w:rPr>
          <w:rFonts w:ascii="Candara" w:hAnsi="Candara"/>
          <w:sz w:val="22"/>
          <w:szCs w:val="22"/>
        </w:rPr>
        <w:t>n</w:t>
      </w:r>
      <w:proofErr w:type="spellEnd"/>
      <w:r w:rsidRPr="00B04255">
        <w:rPr>
          <w:rFonts w:ascii="Candara" w:hAnsi="Candara"/>
          <w:spacing w:val="2"/>
          <w:sz w:val="22"/>
          <w:szCs w:val="22"/>
        </w:rPr>
        <w:t xml:space="preserve"> </w:t>
      </w:r>
      <w:proofErr w:type="spellStart"/>
      <w:r w:rsidRPr="00B04255">
        <w:rPr>
          <w:rFonts w:ascii="Candara" w:hAnsi="Candara"/>
          <w:sz w:val="22"/>
          <w:szCs w:val="22"/>
        </w:rPr>
        <w:t>oleh</w:t>
      </w:r>
      <w:proofErr w:type="spellEnd"/>
      <w:r w:rsidRPr="00B04255">
        <w:rPr>
          <w:rFonts w:ascii="Candara" w:hAnsi="Candara"/>
          <w:sz w:val="22"/>
          <w:szCs w:val="22"/>
        </w:rPr>
        <w:t xml:space="preserve"> </w:t>
      </w:r>
      <w:proofErr w:type="spellStart"/>
      <w:r w:rsidR="006E0073">
        <w:rPr>
          <w:rFonts w:ascii="Candara" w:hAnsi="Candara"/>
          <w:sz w:val="22"/>
          <w:szCs w:val="22"/>
        </w:rPr>
        <w:t>lembaga</w:t>
      </w:r>
      <w:proofErr w:type="spellEnd"/>
      <w:r w:rsidRPr="00B04255">
        <w:rPr>
          <w:rFonts w:ascii="Candara" w:hAnsi="Candara"/>
          <w:sz w:val="22"/>
          <w:szCs w:val="22"/>
        </w:rPr>
        <w:t xml:space="preserve"> </w:t>
      </w:r>
      <w:proofErr w:type="spellStart"/>
      <w:r w:rsidRPr="00B04255">
        <w:rPr>
          <w:rFonts w:ascii="Candara" w:hAnsi="Candara"/>
          <w:sz w:val="22"/>
          <w:szCs w:val="22"/>
        </w:rPr>
        <w:t>t</w:t>
      </w:r>
      <w:r w:rsidRPr="00B04255">
        <w:rPr>
          <w:rFonts w:ascii="Candara" w:hAnsi="Candara"/>
          <w:spacing w:val="1"/>
          <w:sz w:val="22"/>
          <w:szCs w:val="22"/>
        </w:rPr>
        <w:t>i</w:t>
      </w:r>
      <w:r w:rsidRPr="00B04255">
        <w:rPr>
          <w:rFonts w:ascii="Candara" w:hAnsi="Candara"/>
          <w:sz w:val="22"/>
          <w:szCs w:val="22"/>
        </w:rPr>
        <w:t>d</w:t>
      </w:r>
      <w:r w:rsidRPr="00B04255">
        <w:rPr>
          <w:rFonts w:ascii="Candara" w:hAnsi="Candara"/>
          <w:spacing w:val="-1"/>
          <w:sz w:val="22"/>
          <w:szCs w:val="22"/>
        </w:rPr>
        <w:t>a</w:t>
      </w:r>
      <w:r w:rsidRPr="00B04255">
        <w:rPr>
          <w:rFonts w:ascii="Candara" w:hAnsi="Candara"/>
          <w:sz w:val="22"/>
          <w:szCs w:val="22"/>
        </w:rPr>
        <w:t>k</w:t>
      </w:r>
      <w:proofErr w:type="spellEnd"/>
      <w:r w:rsidRPr="00B04255">
        <w:rPr>
          <w:rFonts w:ascii="Candara" w:hAnsi="Candara"/>
          <w:sz w:val="22"/>
          <w:szCs w:val="22"/>
        </w:rPr>
        <w:t xml:space="preserve"> </w:t>
      </w:r>
      <w:proofErr w:type="spellStart"/>
      <w:r w:rsidRPr="00B04255">
        <w:rPr>
          <w:rFonts w:ascii="Candara" w:hAnsi="Candara"/>
          <w:sz w:val="22"/>
          <w:szCs w:val="22"/>
        </w:rPr>
        <w:t>mampu</w:t>
      </w:r>
      <w:proofErr w:type="spellEnd"/>
      <w:r w:rsidRPr="00B04255">
        <w:rPr>
          <w:rFonts w:ascii="Candara" w:hAnsi="Candara"/>
          <w:sz w:val="22"/>
          <w:szCs w:val="22"/>
        </w:rPr>
        <w:t xml:space="preserve"> </w:t>
      </w:r>
      <w:proofErr w:type="spellStart"/>
      <w:r w:rsidRPr="00B04255">
        <w:rPr>
          <w:rFonts w:ascii="Candara" w:hAnsi="Candara"/>
          <w:sz w:val="22"/>
          <w:szCs w:val="22"/>
        </w:rPr>
        <w:t>me</w:t>
      </w:r>
      <w:r w:rsidRPr="00B04255">
        <w:rPr>
          <w:rFonts w:ascii="Candara" w:hAnsi="Candara"/>
          <w:spacing w:val="1"/>
          <w:sz w:val="22"/>
          <w:szCs w:val="22"/>
        </w:rPr>
        <w:t>n</w:t>
      </w:r>
      <w:r w:rsidRPr="00B04255">
        <w:rPr>
          <w:rFonts w:ascii="Candara" w:hAnsi="Candara"/>
          <w:sz w:val="22"/>
          <w:szCs w:val="22"/>
        </w:rPr>
        <w:t>jamin</w:t>
      </w:r>
      <w:proofErr w:type="spellEnd"/>
      <w:r w:rsidRPr="00B04255">
        <w:rPr>
          <w:rFonts w:ascii="Candara" w:hAnsi="Candara"/>
          <w:sz w:val="22"/>
          <w:szCs w:val="22"/>
        </w:rPr>
        <w:t xml:space="preserve"> </w:t>
      </w:r>
      <w:proofErr w:type="spellStart"/>
      <w:r w:rsidRPr="00B04255">
        <w:rPr>
          <w:rFonts w:ascii="Candara" w:hAnsi="Candara"/>
          <w:sz w:val="22"/>
          <w:szCs w:val="22"/>
        </w:rPr>
        <w:t>v</w:t>
      </w:r>
      <w:r w:rsidRPr="00B04255">
        <w:rPr>
          <w:rFonts w:ascii="Candara" w:hAnsi="Candara"/>
          <w:spacing w:val="-1"/>
          <w:sz w:val="22"/>
          <w:szCs w:val="22"/>
        </w:rPr>
        <w:t>a</w:t>
      </w:r>
      <w:r w:rsidRPr="00B04255">
        <w:rPr>
          <w:rFonts w:ascii="Candara" w:hAnsi="Candara"/>
          <w:sz w:val="22"/>
          <w:szCs w:val="22"/>
        </w:rPr>
        <w:t>l</w:t>
      </w:r>
      <w:r w:rsidRPr="00B04255">
        <w:rPr>
          <w:rFonts w:ascii="Candara" w:hAnsi="Candara"/>
          <w:spacing w:val="1"/>
          <w:sz w:val="22"/>
          <w:szCs w:val="22"/>
        </w:rPr>
        <w:t>i</w:t>
      </w:r>
      <w:r w:rsidRPr="00B04255">
        <w:rPr>
          <w:rFonts w:ascii="Candara" w:hAnsi="Candara"/>
          <w:sz w:val="22"/>
          <w:szCs w:val="22"/>
        </w:rPr>
        <w:t>di</w:t>
      </w:r>
      <w:r w:rsidRPr="00B04255">
        <w:rPr>
          <w:rFonts w:ascii="Candara" w:hAnsi="Candara"/>
          <w:spacing w:val="1"/>
          <w:sz w:val="22"/>
          <w:szCs w:val="22"/>
        </w:rPr>
        <w:t>t</w:t>
      </w:r>
      <w:r w:rsidRPr="00B04255">
        <w:rPr>
          <w:rFonts w:ascii="Candara" w:hAnsi="Candara"/>
          <w:spacing w:val="-1"/>
          <w:sz w:val="22"/>
          <w:szCs w:val="22"/>
        </w:rPr>
        <w:t>a</w:t>
      </w:r>
      <w:r w:rsidRPr="00B04255">
        <w:rPr>
          <w:rFonts w:ascii="Candara" w:hAnsi="Candara"/>
          <w:sz w:val="22"/>
          <w:szCs w:val="22"/>
        </w:rPr>
        <w:t>s</w:t>
      </w:r>
      <w:proofErr w:type="spellEnd"/>
      <w:r w:rsidRPr="00B04255">
        <w:rPr>
          <w:rFonts w:ascii="Candara" w:hAnsi="Candara"/>
          <w:sz w:val="22"/>
          <w:szCs w:val="22"/>
        </w:rPr>
        <w:t xml:space="preserve"> </w:t>
      </w:r>
      <w:proofErr w:type="spellStart"/>
      <w:r w:rsidRPr="00B04255">
        <w:rPr>
          <w:rFonts w:ascii="Candara" w:hAnsi="Candara"/>
          <w:sz w:val="22"/>
          <w:szCs w:val="22"/>
        </w:rPr>
        <w:t>d</w:t>
      </w:r>
      <w:r w:rsidRPr="00B04255">
        <w:rPr>
          <w:rFonts w:ascii="Candara" w:hAnsi="Candara"/>
          <w:spacing w:val="-1"/>
          <w:sz w:val="22"/>
          <w:szCs w:val="22"/>
        </w:rPr>
        <w:t>a</w:t>
      </w:r>
      <w:r w:rsidRPr="00B04255">
        <w:rPr>
          <w:rFonts w:ascii="Candara" w:hAnsi="Candara"/>
          <w:sz w:val="22"/>
          <w:szCs w:val="22"/>
        </w:rPr>
        <w:t>n</w:t>
      </w:r>
      <w:proofErr w:type="spellEnd"/>
      <w:r w:rsidRPr="00B04255">
        <w:rPr>
          <w:rFonts w:ascii="Candara" w:hAnsi="Candara"/>
          <w:sz w:val="22"/>
          <w:szCs w:val="22"/>
        </w:rPr>
        <w:t xml:space="preserve"> </w:t>
      </w:r>
      <w:proofErr w:type="spellStart"/>
      <w:r w:rsidRPr="00B04255">
        <w:rPr>
          <w:rFonts w:ascii="Candara" w:hAnsi="Candara"/>
          <w:spacing w:val="2"/>
          <w:sz w:val="22"/>
          <w:szCs w:val="22"/>
        </w:rPr>
        <w:t>k</w:t>
      </w:r>
      <w:r w:rsidRPr="00B04255">
        <w:rPr>
          <w:rFonts w:ascii="Candara" w:hAnsi="Candara"/>
          <w:spacing w:val="-1"/>
          <w:sz w:val="22"/>
          <w:szCs w:val="22"/>
        </w:rPr>
        <w:t>e</w:t>
      </w:r>
      <w:r w:rsidRPr="00B04255">
        <w:rPr>
          <w:rFonts w:ascii="Candara" w:hAnsi="Candara"/>
          <w:sz w:val="22"/>
          <w:szCs w:val="22"/>
        </w:rPr>
        <w:t>mudah</w:t>
      </w:r>
      <w:r w:rsidRPr="00B04255">
        <w:rPr>
          <w:rFonts w:ascii="Candara" w:hAnsi="Candara"/>
          <w:spacing w:val="-1"/>
          <w:sz w:val="22"/>
          <w:szCs w:val="22"/>
        </w:rPr>
        <w:t>a</w:t>
      </w:r>
      <w:r w:rsidRPr="00B04255">
        <w:rPr>
          <w:rFonts w:ascii="Candara" w:hAnsi="Candara"/>
          <w:sz w:val="22"/>
          <w:szCs w:val="22"/>
        </w:rPr>
        <w:t>n</w:t>
      </w:r>
      <w:proofErr w:type="spellEnd"/>
      <w:r w:rsidRPr="00B04255">
        <w:rPr>
          <w:rFonts w:ascii="Candara" w:hAnsi="Candara"/>
          <w:sz w:val="22"/>
          <w:szCs w:val="22"/>
        </w:rPr>
        <w:t xml:space="preserve"> </w:t>
      </w:r>
      <w:proofErr w:type="spellStart"/>
      <w:r w:rsidRPr="00B04255">
        <w:rPr>
          <w:rFonts w:ascii="Candara" w:hAnsi="Candara"/>
          <w:spacing w:val="2"/>
          <w:sz w:val="22"/>
          <w:szCs w:val="22"/>
        </w:rPr>
        <w:t>d</w:t>
      </w:r>
      <w:r w:rsidRPr="00B04255">
        <w:rPr>
          <w:rFonts w:ascii="Candara" w:hAnsi="Candara"/>
          <w:spacing w:val="-1"/>
          <w:sz w:val="22"/>
          <w:szCs w:val="22"/>
        </w:rPr>
        <w:t>a</w:t>
      </w:r>
      <w:r w:rsidRPr="00B04255">
        <w:rPr>
          <w:rFonts w:ascii="Candara" w:hAnsi="Candara"/>
          <w:sz w:val="22"/>
          <w:szCs w:val="22"/>
        </w:rPr>
        <w:t>lam</w:t>
      </w:r>
      <w:proofErr w:type="spellEnd"/>
      <w:r w:rsidRPr="00B04255">
        <w:rPr>
          <w:rFonts w:ascii="Candara" w:hAnsi="Candara"/>
          <w:sz w:val="22"/>
          <w:szCs w:val="22"/>
        </w:rPr>
        <w:t xml:space="preserve"> </w:t>
      </w:r>
      <w:proofErr w:type="spellStart"/>
      <w:r w:rsidRPr="00B04255">
        <w:rPr>
          <w:rFonts w:ascii="Candara" w:hAnsi="Candara"/>
          <w:sz w:val="22"/>
          <w:szCs w:val="22"/>
        </w:rPr>
        <w:t>p</w:t>
      </w:r>
      <w:r w:rsidRPr="00B04255">
        <w:rPr>
          <w:rFonts w:ascii="Candara" w:hAnsi="Candara"/>
          <w:spacing w:val="-1"/>
          <w:sz w:val="22"/>
          <w:szCs w:val="22"/>
        </w:rPr>
        <w:t>e</w:t>
      </w:r>
      <w:r w:rsidRPr="00B04255">
        <w:rPr>
          <w:rFonts w:ascii="Candara" w:hAnsi="Candara"/>
          <w:sz w:val="22"/>
          <w:szCs w:val="22"/>
        </w:rPr>
        <w:t>ng</w:t>
      </w:r>
      <w:r w:rsidRPr="00B04255">
        <w:rPr>
          <w:rFonts w:ascii="Candara" w:hAnsi="Candara"/>
          <w:spacing w:val="-1"/>
          <w:sz w:val="22"/>
          <w:szCs w:val="22"/>
        </w:rPr>
        <w:t>e</w:t>
      </w:r>
      <w:r w:rsidRPr="00B04255">
        <w:rPr>
          <w:rFonts w:ascii="Candara" w:hAnsi="Candara"/>
          <w:sz w:val="22"/>
          <w:szCs w:val="22"/>
        </w:rPr>
        <w:t>lo</w:t>
      </w:r>
      <w:r w:rsidRPr="00B04255">
        <w:rPr>
          <w:rFonts w:ascii="Candara" w:hAnsi="Candara"/>
          <w:spacing w:val="1"/>
          <w:sz w:val="22"/>
          <w:szCs w:val="22"/>
        </w:rPr>
        <w:t>l</w:t>
      </w:r>
      <w:r w:rsidRPr="00B04255">
        <w:rPr>
          <w:rFonts w:ascii="Candara" w:hAnsi="Candara"/>
          <w:spacing w:val="-1"/>
          <w:sz w:val="22"/>
          <w:szCs w:val="22"/>
        </w:rPr>
        <w:t>aa</w:t>
      </w:r>
      <w:r w:rsidRPr="00B04255">
        <w:rPr>
          <w:rFonts w:ascii="Candara" w:hAnsi="Candara"/>
          <w:sz w:val="22"/>
          <w:szCs w:val="22"/>
        </w:rPr>
        <w:t>n</w:t>
      </w:r>
      <w:r w:rsidRPr="00B04255">
        <w:rPr>
          <w:rFonts w:ascii="Candara" w:hAnsi="Candara"/>
          <w:spacing w:val="5"/>
          <w:sz w:val="22"/>
          <w:szCs w:val="22"/>
        </w:rPr>
        <w:t>n</w:t>
      </w:r>
      <w:r w:rsidRPr="00B04255">
        <w:rPr>
          <w:rFonts w:ascii="Candara" w:hAnsi="Candara"/>
          <w:spacing w:val="-5"/>
          <w:sz w:val="22"/>
          <w:szCs w:val="22"/>
        </w:rPr>
        <w:t>y</w:t>
      </w:r>
      <w:r w:rsidRPr="00B04255">
        <w:rPr>
          <w:rFonts w:ascii="Candara" w:hAnsi="Candara"/>
          <w:spacing w:val="1"/>
          <w:sz w:val="22"/>
          <w:szCs w:val="22"/>
        </w:rPr>
        <w:t>a</w:t>
      </w:r>
      <w:proofErr w:type="spellEnd"/>
      <w:r w:rsidRPr="00B04255">
        <w:rPr>
          <w:rFonts w:ascii="Candara" w:hAnsi="Candara"/>
          <w:sz w:val="22"/>
          <w:szCs w:val="22"/>
        </w:rPr>
        <w:t xml:space="preserve">, </w:t>
      </w:r>
      <w:proofErr w:type="spellStart"/>
      <w:r w:rsidRPr="00B04255">
        <w:rPr>
          <w:rFonts w:ascii="Candara" w:hAnsi="Candara"/>
          <w:sz w:val="22"/>
          <w:szCs w:val="22"/>
        </w:rPr>
        <w:t>menin</w:t>
      </w:r>
      <w:r w:rsidRPr="00B04255">
        <w:rPr>
          <w:rFonts w:ascii="Candara" w:hAnsi="Candara"/>
          <w:spacing w:val="-2"/>
          <w:sz w:val="22"/>
          <w:szCs w:val="22"/>
        </w:rPr>
        <w:t>g</w:t>
      </w:r>
      <w:r w:rsidRPr="00B04255">
        <w:rPr>
          <w:rFonts w:ascii="Candara" w:hAnsi="Candara"/>
          <w:spacing w:val="-1"/>
          <w:sz w:val="22"/>
          <w:szCs w:val="22"/>
        </w:rPr>
        <w:t>a</w:t>
      </w:r>
      <w:r w:rsidRPr="00B04255">
        <w:rPr>
          <w:rFonts w:ascii="Candara" w:hAnsi="Candara"/>
          <w:sz w:val="22"/>
          <w:szCs w:val="22"/>
        </w:rPr>
        <w:t>t</w:t>
      </w:r>
      <w:proofErr w:type="spellEnd"/>
      <w:r w:rsidRPr="00B04255">
        <w:rPr>
          <w:rFonts w:ascii="Candara" w:hAnsi="Candara"/>
          <w:sz w:val="22"/>
          <w:szCs w:val="22"/>
        </w:rPr>
        <w:t xml:space="preserve"> </w:t>
      </w:r>
      <w:proofErr w:type="spellStart"/>
      <w:r w:rsidRPr="00B04255">
        <w:rPr>
          <w:rFonts w:ascii="Candara" w:hAnsi="Candara"/>
          <w:sz w:val="22"/>
          <w:szCs w:val="22"/>
        </w:rPr>
        <w:t>komp</w:t>
      </w:r>
      <w:r w:rsidRPr="00B04255">
        <w:rPr>
          <w:rFonts w:ascii="Candara" w:hAnsi="Candara"/>
          <w:spacing w:val="1"/>
          <w:sz w:val="22"/>
          <w:szCs w:val="22"/>
        </w:rPr>
        <w:t>l</w:t>
      </w:r>
      <w:r w:rsidRPr="00B04255">
        <w:rPr>
          <w:rFonts w:ascii="Candara" w:hAnsi="Candara"/>
          <w:spacing w:val="-1"/>
          <w:sz w:val="22"/>
          <w:szCs w:val="22"/>
        </w:rPr>
        <w:t>e</w:t>
      </w:r>
      <w:r w:rsidRPr="00B04255">
        <w:rPr>
          <w:rFonts w:ascii="Candara" w:hAnsi="Candara"/>
          <w:sz w:val="22"/>
          <w:szCs w:val="22"/>
        </w:rPr>
        <w:t>ks</w:t>
      </w:r>
      <w:r w:rsidRPr="00B04255">
        <w:rPr>
          <w:rFonts w:ascii="Candara" w:hAnsi="Candara"/>
          <w:spacing w:val="5"/>
          <w:sz w:val="22"/>
          <w:szCs w:val="22"/>
        </w:rPr>
        <w:t>n</w:t>
      </w:r>
      <w:r w:rsidRPr="00B04255">
        <w:rPr>
          <w:rFonts w:ascii="Candara" w:hAnsi="Candara"/>
          <w:spacing w:val="-5"/>
          <w:sz w:val="22"/>
          <w:szCs w:val="22"/>
        </w:rPr>
        <w:t>y</w:t>
      </w:r>
      <w:r w:rsidRPr="00B04255">
        <w:rPr>
          <w:rFonts w:ascii="Candara" w:hAnsi="Candara"/>
          <w:sz w:val="22"/>
          <w:szCs w:val="22"/>
        </w:rPr>
        <w:t>a</w:t>
      </w:r>
      <w:proofErr w:type="spellEnd"/>
      <w:r w:rsidRPr="00B04255">
        <w:rPr>
          <w:rFonts w:ascii="Candara" w:hAnsi="Candara"/>
          <w:sz w:val="22"/>
          <w:szCs w:val="22"/>
        </w:rPr>
        <w:t xml:space="preserve"> d</w:t>
      </w:r>
      <w:r w:rsidRPr="00B04255">
        <w:rPr>
          <w:rFonts w:ascii="Candara" w:hAnsi="Candara"/>
          <w:spacing w:val="-1"/>
          <w:sz w:val="22"/>
          <w:szCs w:val="22"/>
        </w:rPr>
        <w:t>a</w:t>
      </w:r>
      <w:r w:rsidRPr="00B04255">
        <w:rPr>
          <w:rFonts w:ascii="Candara" w:hAnsi="Candara"/>
          <w:sz w:val="22"/>
          <w:szCs w:val="22"/>
        </w:rPr>
        <w:t>ta</w:t>
      </w:r>
      <w:r w:rsidRPr="00B04255">
        <w:rPr>
          <w:rFonts w:ascii="Candara" w:hAnsi="Candara"/>
          <w:spacing w:val="4"/>
          <w:sz w:val="22"/>
          <w:szCs w:val="22"/>
        </w:rPr>
        <w:t xml:space="preserve"> </w:t>
      </w:r>
      <w:r w:rsidRPr="00B04255">
        <w:rPr>
          <w:rFonts w:ascii="Candara" w:hAnsi="Candara"/>
          <w:spacing w:val="-5"/>
          <w:sz w:val="22"/>
          <w:szCs w:val="22"/>
        </w:rPr>
        <w:t>y</w:t>
      </w:r>
      <w:r w:rsidRPr="00B04255">
        <w:rPr>
          <w:rFonts w:ascii="Candara" w:hAnsi="Candara"/>
          <w:spacing w:val="1"/>
          <w:sz w:val="22"/>
          <w:szCs w:val="22"/>
        </w:rPr>
        <w:t>a</w:t>
      </w:r>
      <w:r w:rsidRPr="00B04255">
        <w:rPr>
          <w:rFonts w:ascii="Candara" w:hAnsi="Candara"/>
          <w:spacing w:val="2"/>
          <w:sz w:val="22"/>
          <w:szCs w:val="22"/>
        </w:rPr>
        <w:t>n</w:t>
      </w:r>
      <w:r w:rsidRPr="00B04255">
        <w:rPr>
          <w:rFonts w:ascii="Candara" w:hAnsi="Candara"/>
          <w:sz w:val="22"/>
          <w:szCs w:val="22"/>
        </w:rPr>
        <w:t xml:space="preserve">g </w:t>
      </w:r>
      <w:proofErr w:type="spellStart"/>
      <w:r w:rsidRPr="00B04255">
        <w:rPr>
          <w:rFonts w:ascii="Candara" w:hAnsi="Candara"/>
          <w:sz w:val="22"/>
          <w:szCs w:val="22"/>
        </w:rPr>
        <w:t>p</w:t>
      </w:r>
      <w:r w:rsidRPr="00B04255">
        <w:rPr>
          <w:rFonts w:ascii="Candara" w:hAnsi="Candara"/>
          <w:spacing w:val="-1"/>
          <w:sz w:val="22"/>
          <w:szCs w:val="22"/>
        </w:rPr>
        <w:t>e</w:t>
      </w:r>
      <w:r w:rsidRPr="00B04255">
        <w:rPr>
          <w:rFonts w:ascii="Candara" w:hAnsi="Candara"/>
          <w:sz w:val="22"/>
          <w:szCs w:val="22"/>
        </w:rPr>
        <w:t>rlu</w:t>
      </w:r>
      <w:proofErr w:type="spellEnd"/>
      <w:r w:rsidRPr="00B04255">
        <w:rPr>
          <w:rFonts w:ascii="Candara" w:hAnsi="Candara"/>
          <w:spacing w:val="2"/>
          <w:sz w:val="22"/>
          <w:szCs w:val="22"/>
        </w:rPr>
        <w:t xml:space="preserve"> </w:t>
      </w:r>
      <w:proofErr w:type="spellStart"/>
      <w:r w:rsidRPr="00B04255">
        <w:rPr>
          <w:rFonts w:ascii="Candara" w:hAnsi="Candara"/>
          <w:sz w:val="22"/>
          <w:szCs w:val="22"/>
        </w:rPr>
        <w:t>dio</w:t>
      </w:r>
      <w:r w:rsidRPr="00B04255">
        <w:rPr>
          <w:rFonts w:ascii="Candara" w:hAnsi="Candara"/>
          <w:spacing w:val="1"/>
          <w:sz w:val="22"/>
          <w:szCs w:val="22"/>
        </w:rPr>
        <w:t>l</w:t>
      </w:r>
      <w:r w:rsidRPr="00B04255">
        <w:rPr>
          <w:rFonts w:ascii="Candara" w:hAnsi="Candara"/>
          <w:spacing w:val="-1"/>
          <w:sz w:val="22"/>
          <w:szCs w:val="22"/>
        </w:rPr>
        <w:t>a</w:t>
      </w:r>
      <w:r w:rsidRPr="00B04255">
        <w:rPr>
          <w:rFonts w:ascii="Candara" w:hAnsi="Candara"/>
          <w:sz w:val="22"/>
          <w:szCs w:val="22"/>
        </w:rPr>
        <w:t>h</w:t>
      </w:r>
      <w:proofErr w:type="spellEnd"/>
      <w:r w:rsidRPr="00B04255">
        <w:rPr>
          <w:rFonts w:ascii="Candara" w:hAnsi="Candara"/>
          <w:sz w:val="22"/>
          <w:szCs w:val="22"/>
        </w:rPr>
        <w:t>,</w:t>
      </w:r>
      <w:r w:rsidRPr="00B04255">
        <w:rPr>
          <w:rFonts w:ascii="Candara" w:hAnsi="Candara"/>
          <w:spacing w:val="2"/>
          <w:sz w:val="22"/>
          <w:szCs w:val="22"/>
        </w:rPr>
        <w:t xml:space="preserve"> </w:t>
      </w:r>
      <w:r w:rsidRPr="00B04255">
        <w:rPr>
          <w:rFonts w:ascii="Candara" w:hAnsi="Candara"/>
          <w:sz w:val="22"/>
          <w:szCs w:val="22"/>
        </w:rPr>
        <w:t>di</w:t>
      </w:r>
      <w:r w:rsidRPr="00B04255">
        <w:rPr>
          <w:rFonts w:ascii="Candara" w:hAnsi="Candara"/>
          <w:spacing w:val="2"/>
          <w:sz w:val="22"/>
          <w:szCs w:val="22"/>
        </w:rPr>
        <w:t xml:space="preserve"> </w:t>
      </w:r>
      <w:proofErr w:type="spellStart"/>
      <w:r w:rsidRPr="00B04255">
        <w:rPr>
          <w:rFonts w:ascii="Candara" w:hAnsi="Candara"/>
          <w:spacing w:val="-1"/>
          <w:sz w:val="22"/>
          <w:szCs w:val="22"/>
        </w:rPr>
        <w:t>ca</w:t>
      </w:r>
      <w:r w:rsidRPr="00B04255">
        <w:rPr>
          <w:rFonts w:ascii="Candara" w:hAnsi="Candara"/>
          <w:sz w:val="22"/>
          <w:szCs w:val="22"/>
        </w:rPr>
        <w:t>tat</w:t>
      </w:r>
      <w:proofErr w:type="spellEnd"/>
      <w:r w:rsidRPr="00B04255">
        <w:rPr>
          <w:rFonts w:ascii="Candara" w:hAnsi="Candara"/>
          <w:spacing w:val="2"/>
          <w:sz w:val="22"/>
          <w:szCs w:val="22"/>
        </w:rPr>
        <w:t xml:space="preserve"> </w:t>
      </w:r>
      <w:proofErr w:type="spellStart"/>
      <w:r w:rsidRPr="00B04255">
        <w:rPr>
          <w:rFonts w:ascii="Candara" w:hAnsi="Candara"/>
          <w:sz w:val="22"/>
          <w:szCs w:val="22"/>
        </w:rPr>
        <w:t>d</w:t>
      </w:r>
      <w:r w:rsidRPr="00B04255">
        <w:rPr>
          <w:rFonts w:ascii="Candara" w:hAnsi="Candara"/>
          <w:spacing w:val="-1"/>
          <w:sz w:val="22"/>
          <w:szCs w:val="22"/>
        </w:rPr>
        <w:t>a</w:t>
      </w:r>
      <w:r w:rsidRPr="00B04255">
        <w:rPr>
          <w:rFonts w:ascii="Candara" w:hAnsi="Candara"/>
          <w:sz w:val="22"/>
          <w:szCs w:val="22"/>
        </w:rPr>
        <w:t>n</w:t>
      </w:r>
      <w:proofErr w:type="spellEnd"/>
      <w:r w:rsidRPr="00B04255">
        <w:rPr>
          <w:rFonts w:ascii="Candara" w:hAnsi="Candara"/>
          <w:spacing w:val="2"/>
          <w:sz w:val="22"/>
          <w:szCs w:val="22"/>
        </w:rPr>
        <w:t xml:space="preserve"> </w:t>
      </w:r>
      <w:r w:rsidRPr="00B04255">
        <w:rPr>
          <w:rFonts w:ascii="Candara" w:hAnsi="Candara"/>
          <w:sz w:val="22"/>
          <w:szCs w:val="22"/>
        </w:rPr>
        <w:t xml:space="preserve">di </w:t>
      </w:r>
      <w:proofErr w:type="spellStart"/>
      <w:r w:rsidRPr="00B04255">
        <w:rPr>
          <w:rFonts w:ascii="Candara" w:hAnsi="Candara"/>
          <w:sz w:val="22"/>
          <w:szCs w:val="22"/>
        </w:rPr>
        <w:t>info</w:t>
      </w:r>
      <w:r w:rsidRPr="00B04255">
        <w:rPr>
          <w:rFonts w:ascii="Candara" w:hAnsi="Candara"/>
          <w:spacing w:val="-1"/>
          <w:sz w:val="22"/>
          <w:szCs w:val="22"/>
        </w:rPr>
        <w:t>r</w:t>
      </w:r>
      <w:r w:rsidRPr="00B04255">
        <w:rPr>
          <w:rFonts w:ascii="Candara" w:hAnsi="Candara"/>
          <w:sz w:val="22"/>
          <w:szCs w:val="22"/>
        </w:rPr>
        <w:t>masik</w:t>
      </w:r>
      <w:r w:rsidRPr="00B04255">
        <w:rPr>
          <w:rFonts w:ascii="Candara" w:hAnsi="Candara"/>
          <w:spacing w:val="-1"/>
          <w:sz w:val="22"/>
          <w:szCs w:val="22"/>
        </w:rPr>
        <w:t>a</w:t>
      </w:r>
      <w:r w:rsidRPr="00B04255">
        <w:rPr>
          <w:rFonts w:ascii="Candara" w:hAnsi="Candara"/>
          <w:sz w:val="22"/>
          <w:szCs w:val="22"/>
        </w:rPr>
        <w:t>n</w:t>
      </w:r>
      <w:proofErr w:type="spellEnd"/>
      <w:r w:rsidRPr="00B04255">
        <w:rPr>
          <w:rFonts w:ascii="Candara" w:hAnsi="Candara"/>
          <w:sz w:val="22"/>
          <w:szCs w:val="22"/>
        </w:rPr>
        <w:t>,</w:t>
      </w:r>
      <w:r w:rsidRPr="00B04255">
        <w:rPr>
          <w:rFonts w:ascii="Candara" w:hAnsi="Candara"/>
          <w:spacing w:val="1"/>
          <w:sz w:val="22"/>
          <w:szCs w:val="22"/>
        </w:rPr>
        <w:t xml:space="preserve"> </w:t>
      </w:r>
      <w:proofErr w:type="spellStart"/>
      <w:r w:rsidRPr="00B04255">
        <w:rPr>
          <w:rFonts w:ascii="Candara" w:hAnsi="Candara"/>
          <w:sz w:val="22"/>
          <w:szCs w:val="22"/>
        </w:rPr>
        <w:t>s</w:t>
      </w:r>
      <w:r w:rsidRPr="00B04255">
        <w:rPr>
          <w:rFonts w:ascii="Candara" w:hAnsi="Candara"/>
          <w:spacing w:val="-1"/>
          <w:sz w:val="22"/>
          <w:szCs w:val="22"/>
        </w:rPr>
        <w:t>e</w:t>
      </w:r>
      <w:r w:rsidRPr="00B04255">
        <w:rPr>
          <w:rFonts w:ascii="Candara" w:hAnsi="Candara"/>
          <w:sz w:val="22"/>
          <w:szCs w:val="22"/>
        </w:rPr>
        <w:t>hing</w:t>
      </w:r>
      <w:r w:rsidRPr="00B04255">
        <w:rPr>
          <w:rFonts w:ascii="Candara" w:hAnsi="Candara"/>
          <w:spacing w:val="-2"/>
          <w:sz w:val="22"/>
          <w:szCs w:val="22"/>
        </w:rPr>
        <w:t>g</w:t>
      </w:r>
      <w:r w:rsidRPr="00B04255">
        <w:rPr>
          <w:rFonts w:ascii="Candara" w:hAnsi="Candara"/>
          <w:sz w:val="22"/>
          <w:szCs w:val="22"/>
        </w:rPr>
        <w:t>a</w:t>
      </w:r>
      <w:proofErr w:type="spellEnd"/>
      <w:r w:rsidRPr="00B04255">
        <w:rPr>
          <w:rFonts w:ascii="Candara" w:hAnsi="Candara"/>
          <w:sz w:val="22"/>
          <w:szCs w:val="22"/>
        </w:rPr>
        <w:t xml:space="preserve"> </w:t>
      </w:r>
      <w:proofErr w:type="spellStart"/>
      <w:r w:rsidRPr="00B04255">
        <w:rPr>
          <w:rFonts w:ascii="Candara" w:hAnsi="Candara"/>
          <w:sz w:val="22"/>
          <w:szCs w:val="22"/>
        </w:rPr>
        <w:t>memb</w:t>
      </w:r>
      <w:r w:rsidRPr="00B04255">
        <w:rPr>
          <w:rFonts w:ascii="Candara" w:hAnsi="Candara"/>
          <w:spacing w:val="1"/>
          <w:sz w:val="22"/>
          <w:szCs w:val="22"/>
        </w:rPr>
        <w:t>e</w:t>
      </w:r>
      <w:r w:rsidRPr="00B04255">
        <w:rPr>
          <w:rFonts w:ascii="Candara" w:hAnsi="Candara"/>
          <w:sz w:val="22"/>
          <w:szCs w:val="22"/>
        </w:rPr>
        <w:t>rik</w:t>
      </w:r>
      <w:r w:rsidRPr="00B04255">
        <w:rPr>
          <w:rFonts w:ascii="Candara" w:hAnsi="Candara"/>
          <w:spacing w:val="-1"/>
          <w:sz w:val="22"/>
          <w:szCs w:val="22"/>
        </w:rPr>
        <w:t>a</w:t>
      </w:r>
      <w:r w:rsidRPr="00B04255">
        <w:rPr>
          <w:rFonts w:ascii="Candara" w:hAnsi="Candara"/>
          <w:sz w:val="22"/>
          <w:szCs w:val="22"/>
        </w:rPr>
        <w:t>n</w:t>
      </w:r>
      <w:proofErr w:type="spellEnd"/>
      <w:r w:rsidRPr="00B04255">
        <w:rPr>
          <w:rFonts w:ascii="Candara" w:hAnsi="Candara"/>
          <w:sz w:val="22"/>
          <w:szCs w:val="22"/>
        </w:rPr>
        <w:t xml:space="preserve"> </w:t>
      </w:r>
      <w:proofErr w:type="spellStart"/>
      <w:r w:rsidRPr="00B04255">
        <w:rPr>
          <w:rFonts w:ascii="Candara" w:hAnsi="Candara"/>
          <w:spacing w:val="-2"/>
          <w:sz w:val="22"/>
          <w:szCs w:val="22"/>
        </w:rPr>
        <w:t>g</w:t>
      </w:r>
      <w:r w:rsidRPr="00B04255">
        <w:rPr>
          <w:rFonts w:ascii="Candara" w:hAnsi="Candara"/>
          <w:spacing w:val="-1"/>
          <w:sz w:val="22"/>
          <w:szCs w:val="22"/>
        </w:rPr>
        <w:t>a</w:t>
      </w:r>
      <w:r w:rsidRPr="00B04255">
        <w:rPr>
          <w:rFonts w:ascii="Candara" w:hAnsi="Candara"/>
          <w:sz w:val="22"/>
          <w:szCs w:val="22"/>
        </w:rPr>
        <w:t>m</w:t>
      </w:r>
      <w:r w:rsidRPr="00B04255">
        <w:rPr>
          <w:rFonts w:ascii="Candara" w:hAnsi="Candara"/>
          <w:spacing w:val="3"/>
          <w:sz w:val="22"/>
          <w:szCs w:val="22"/>
        </w:rPr>
        <w:t>b</w:t>
      </w:r>
      <w:r w:rsidRPr="00B04255">
        <w:rPr>
          <w:rFonts w:ascii="Candara" w:hAnsi="Candara"/>
          <w:spacing w:val="-1"/>
          <w:sz w:val="22"/>
          <w:szCs w:val="22"/>
        </w:rPr>
        <w:t>a</w:t>
      </w:r>
      <w:r w:rsidRPr="00B04255">
        <w:rPr>
          <w:rFonts w:ascii="Candara" w:hAnsi="Candara"/>
          <w:sz w:val="22"/>
          <w:szCs w:val="22"/>
        </w:rPr>
        <w:t>r</w:t>
      </w:r>
      <w:r w:rsidRPr="00B04255">
        <w:rPr>
          <w:rFonts w:ascii="Candara" w:hAnsi="Candara"/>
          <w:spacing w:val="-2"/>
          <w:sz w:val="22"/>
          <w:szCs w:val="22"/>
        </w:rPr>
        <w:t>a</w:t>
      </w:r>
      <w:r w:rsidRPr="00B04255">
        <w:rPr>
          <w:rFonts w:ascii="Candara" w:hAnsi="Candara"/>
          <w:sz w:val="22"/>
          <w:szCs w:val="22"/>
        </w:rPr>
        <w:t>n</w:t>
      </w:r>
      <w:proofErr w:type="spellEnd"/>
      <w:r w:rsidRPr="00B04255">
        <w:rPr>
          <w:rFonts w:ascii="Candara" w:hAnsi="Candara"/>
          <w:spacing w:val="7"/>
          <w:sz w:val="22"/>
          <w:szCs w:val="22"/>
        </w:rPr>
        <w:t xml:space="preserve"> </w:t>
      </w:r>
      <w:r w:rsidRPr="00B04255">
        <w:rPr>
          <w:rFonts w:ascii="Candara" w:hAnsi="Candara"/>
          <w:spacing w:val="-5"/>
          <w:sz w:val="22"/>
          <w:szCs w:val="22"/>
        </w:rPr>
        <w:t>y</w:t>
      </w:r>
      <w:r w:rsidRPr="00B04255">
        <w:rPr>
          <w:rFonts w:ascii="Candara" w:hAnsi="Candara"/>
          <w:spacing w:val="-1"/>
          <w:sz w:val="22"/>
          <w:szCs w:val="22"/>
        </w:rPr>
        <w:t>a</w:t>
      </w:r>
      <w:r w:rsidRPr="00B04255">
        <w:rPr>
          <w:rFonts w:ascii="Candara" w:hAnsi="Candara"/>
          <w:spacing w:val="2"/>
          <w:sz w:val="22"/>
          <w:szCs w:val="22"/>
        </w:rPr>
        <w:t>n</w:t>
      </w:r>
      <w:r w:rsidRPr="00B04255">
        <w:rPr>
          <w:rFonts w:ascii="Candara" w:hAnsi="Candara"/>
          <w:sz w:val="22"/>
          <w:szCs w:val="22"/>
        </w:rPr>
        <w:t xml:space="preserve">g </w:t>
      </w:r>
      <w:proofErr w:type="spellStart"/>
      <w:r w:rsidRPr="00B04255">
        <w:rPr>
          <w:rFonts w:ascii="Candara" w:hAnsi="Candara"/>
          <w:sz w:val="22"/>
          <w:szCs w:val="22"/>
        </w:rPr>
        <w:t>lebih</w:t>
      </w:r>
      <w:proofErr w:type="spellEnd"/>
      <w:r w:rsidRPr="00B04255">
        <w:rPr>
          <w:rFonts w:ascii="Candara" w:hAnsi="Candara"/>
          <w:spacing w:val="3"/>
          <w:sz w:val="22"/>
          <w:szCs w:val="22"/>
        </w:rPr>
        <w:t xml:space="preserve"> </w:t>
      </w:r>
      <w:proofErr w:type="spellStart"/>
      <w:r w:rsidRPr="00B04255">
        <w:rPr>
          <w:rFonts w:ascii="Candara" w:hAnsi="Candara"/>
          <w:spacing w:val="3"/>
          <w:sz w:val="22"/>
          <w:szCs w:val="22"/>
        </w:rPr>
        <w:t>j</w:t>
      </w:r>
      <w:r w:rsidRPr="00B04255">
        <w:rPr>
          <w:rFonts w:ascii="Candara" w:hAnsi="Candara"/>
          <w:spacing w:val="-1"/>
          <w:sz w:val="22"/>
          <w:szCs w:val="22"/>
        </w:rPr>
        <w:t>e</w:t>
      </w:r>
      <w:r w:rsidRPr="00B04255">
        <w:rPr>
          <w:rFonts w:ascii="Candara" w:hAnsi="Candara"/>
          <w:sz w:val="22"/>
          <w:szCs w:val="22"/>
        </w:rPr>
        <w:t>las</w:t>
      </w:r>
      <w:proofErr w:type="spellEnd"/>
      <w:r w:rsidRPr="00B04255">
        <w:rPr>
          <w:rFonts w:ascii="Candara" w:hAnsi="Candara"/>
          <w:spacing w:val="2"/>
          <w:sz w:val="22"/>
          <w:szCs w:val="22"/>
        </w:rPr>
        <w:t xml:space="preserve"> </w:t>
      </w:r>
      <w:proofErr w:type="spellStart"/>
      <w:r w:rsidRPr="00B04255">
        <w:rPr>
          <w:rFonts w:ascii="Candara" w:hAnsi="Candara"/>
          <w:spacing w:val="-1"/>
          <w:sz w:val="22"/>
          <w:szCs w:val="22"/>
        </w:rPr>
        <w:t>a</w:t>
      </w:r>
      <w:r w:rsidRPr="00B04255">
        <w:rPr>
          <w:rFonts w:ascii="Candara" w:hAnsi="Candara"/>
          <w:sz w:val="22"/>
          <w:szCs w:val="22"/>
        </w:rPr>
        <w:t>tas</w:t>
      </w:r>
      <w:proofErr w:type="spellEnd"/>
      <w:r w:rsidRPr="00B04255">
        <w:rPr>
          <w:rFonts w:ascii="Candara" w:hAnsi="Candara"/>
          <w:spacing w:val="2"/>
          <w:sz w:val="22"/>
          <w:szCs w:val="22"/>
        </w:rPr>
        <w:t xml:space="preserve"> </w:t>
      </w:r>
      <w:proofErr w:type="spellStart"/>
      <w:r w:rsidRPr="00B04255">
        <w:rPr>
          <w:rFonts w:ascii="Candara" w:hAnsi="Candara"/>
          <w:sz w:val="22"/>
          <w:szCs w:val="22"/>
        </w:rPr>
        <w:t>v</w:t>
      </w:r>
      <w:r w:rsidRPr="00B04255">
        <w:rPr>
          <w:rFonts w:ascii="Candara" w:hAnsi="Candara"/>
          <w:spacing w:val="-1"/>
          <w:sz w:val="22"/>
          <w:szCs w:val="22"/>
        </w:rPr>
        <w:t>a</w:t>
      </w:r>
      <w:r w:rsidRPr="00B04255">
        <w:rPr>
          <w:rFonts w:ascii="Candara" w:hAnsi="Candara"/>
          <w:sz w:val="22"/>
          <w:szCs w:val="22"/>
        </w:rPr>
        <w:t>ri</w:t>
      </w:r>
      <w:r w:rsidRPr="00B04255">
        <w:rPr>
          <w:rFonts w:ascii="Candara" w:hAnsi="Candara"/>
          <w:spacing w:val="-1"/>
          <w:sz w:val="22"/>
          <w:szCs w:val="22"/>
        </w:rPr>
        <w:t>a</w:t>
      </w:r>
      <w:r w:rsidRPr="00B04255">
        <w:rPr>
          <w:rFonts w:ascii="Candara" w:hAnsi="Candara"/>
          <w:spacing w:val="2"/>
          <w:sz w:val="22"/>
          <w:szCs w:val="22"/>
        </w:rPr>
        <w:t>b</w:t>
      </w:r>
      <w:r w:rsidRPr="00B04255">
        <w:rPr>
          <w:rFonts w:ascii="Candara" w:hAnsi="Candara"/>
          <w:spacing w:val="-1"/>
          <w:sz w:val="22"/>
          <w:szCs w:val="22"/>
        </w:rPr>
        <w:t>e</w:t>
      </w:r>
      <w:r w:rsidRPr="00B04255">
        <w:rPr>
          <w:rFonts w:ascii="Candara" w:hAnsi="Candara"/>
          <w:sz w:val="22"/>
          <w:szCs w:val="22"/>
        </w:rPr>
        <w:t>l</w:t>
      </w:r>
      <w:proofErr w:type="spellEnd"/>
      <w:r w:rsidRPr="00B04255">
        <w:rPr>
          <w:rFonts w:ascii="Candara" w:hAnsi="Candara"/>
          <w:sz w:val="22"/>
          <w:szCs w:val="22"/>
        </w:rPr>
        <w:t xml:space="preserve"> </w:t>
      </w:r>
      <w:proofErr w:type="spellStart"/>
      <w:r w:rsidRPr="00B04255">
        <w:rPr>
          <w:rFonts w:ascii="Candara" w:hAnsi="Candara"/>
          <w:sz w:val="22"/>
          <w:szCs w:val="22"/>
        </w:rPr>
        <w:t>te</w:t>
      </w:r>
      <w:r w:rsidRPr="00B04255">
        <w:rPr>
          <w:rFonts w:ascii="Candara" w:hAnsi="Candara"/>
          <w:spacing w:val="-1"/>
          <w:sz w:val="22"/>
          <w:szCs w:val="22"/>
        </w:rPr>
        <w:t>r</w:t>
      </w:r>
      <w:r w:rsidRPr="00B04255">
        <w:rPr>
          <w:rFonts w:ascii="Candara" w:hAnsi="Candara"/>
          <w:sz w:val="22"/>
          <w:szCs w:val="22"/>
        </w:rPr>
        <w:t>s</w:t>
      </w:r>
      <w:r w:rsidRPr="00B04255">
        <w:rPr>
          <w:rFonts w:ascii="Candara" w:hAnsi="Candara"/>
          <w:spacing w:val="-1"/>
          <w:sz w:val="22"/>
          <w:szCs w:val="22"/>
        </w:rPr>
        <w:t>e</w:t>
      </w:r>
      <w:r w:rsidRPr="00B04255">
        <w:rPr>
          <w:rFonts w:ascii="Candara" w:hAnsi="Candara"/>
          <w:sz w:val="22"/>
          <w:szCs w:val="22"/>
        </w:rPr>
        <w:t>but</w:t>
      </w:r>
      <w:proofErr w:type="spellEnd"/>
      <w:r w:rsidRPr="00B04255">
        <w:rPr>
          <w:rFonts w:ascii="Candara" w:hAnsi="Candara"/>
          <w:sz w:val="22"/>
          <w:szCs w:val="22"/>
        </w:rPr>
        <w:t>.</w:t>
      </w:r>
      <w:proofErr w:type="gramEnd"/>
    </w:p>
    <w:p w:rsidR="001E69C3" w:rsidRDefault="00B04255" w:rsidP="00B04255">
      <w:pPr>
        <w:spacing w:before="29"/>
        <w:ind w:right="77" w:firstLine="709"/>
        <w:jc w:val="both"/>
        <w:rPr>
          <w:rFonts w:ascii="Candara" w:hAnsi="Candara"/>
          <w:sz w:val="22"/>
          <w:szCs w:val="22"/>
          <w:lang w:val="id-ID"/>
        </w:rPr>
      </w:pPr>
      <w:proofErr w:type="spellStart"/>
      <w:r w:rsidRPr="00B04255">
        <w:rPr>
          <w:rFonts w:ascii="Candara" w:hAnsi="Candara"/>
          <w:sz w:val="22"/>
          <w:szCs w:val="22"/>
        </w:rPr>
        <w:t>At</w:t>
      </w:r>
      <w:r w:rsidRPr="00B04255">
        <w:rPr>
          <w:rFonts w:ascii="Candara" w:hAnsi="Candara"/>
          <w:spacing w:val="-1"/>
          <w:sz w:val="22"/>
          <w:szCs w:val="22"/>
        </w:rPr>
        <w:t>a</w:t>
      </w:r>
      <w:r w:rsidRPr="00B04255">
        <w:rPr>
          <w:rFonts w:ascii="Candara" w:hAnsi="Candara"/>
          <w:sz w:val="22"/>
          <w:szCs w:val="22"/>
        </w:rPr>
        <w:t>s</w:t>
      </w:r>
      <w:proofErr w:type="spellEnd"/>
      <w:r w:rsidRPr="00B04255">
        <w:rPr>
          <w:rFonts w:ascii="Candara" w:hAnsi="Candara"/>
          <w:spacing w:val="1"/>
          <w:sz w:val="22"/>
          <w:szCs w:val="22"/>
        </w:rPr>
        <w:t xml:space="preserve"> </w:t>
      </w:r>
      <w:proofErr w:type="spellStart"/>
      <w:r w:rsidRPr="00B04255">
        <w:rPr>
          <w:rFonts w:ascii="Candara" w:hAnsi="Candara"/>
          <w:sz w:val="22"/>
          <w:szCs w:val="22"/>
        </w:rPr>
        <w:t>d</w:t>
      </w:r>
      <w:r w:rsidRPr="00B04255">
        <w:rPr>
          <w:rFonts w:ascii="Candara" w:hAnsi="Candara"/>
          <w:spacing w:val="-1"/>
          <w:sz w:val="22"/>
          <w:szCs w:val="22"/>
        </w:rPr>
        <w:t>a</w:t>
      </w:r>
      <w:r w:rsidRPr="00B04255">
        <w:rPr>
          <w:rFonts w:ascii="Candara" w:hAnsi="Candara"/>
          <w:sz w:val="22"/>
          <w:szCs w:val="22"/>
        </w:rPr>
        <w:t>s</w:t>
      </w:r>
      <w:r w:rsidRPr="00B04255">
        <w:rPr>
          <w:rFonts w:ascii="Candara" w:hAnsi="Candara"/>
          <w:spacing w:val="-1"/>
          <w:sz w:val="22"/>
          <w:szCs w:val="22"/>
        </w:rPr>
        <w:t>a</w:t>
      </w:r>
      <w:r w:rsidRPr="00B04255">
        <w:rPr>
          <w:rFonts w:ascii="Candara" w:hAnsi="Candara"/>
          <w:sz w:val="22"/>
          <w:szCs w:val="22"/>
        </w:rPr>
        <w:t>r</w:t>
      </w:r>
      <w:proofErr w:type="spellEnd"/>
      <w:r w:rsidRPr="00B04255">
        <w:rPr>
          <w:rFonts w:ascii="Candara" w:hAnsi="Candara"/>
          <w:spacing w:val="2"/>
          <w:sz w:val="22"/>
          <w:szCs w:val="22"/>
        </w:rPr>
        <w:t xml:space="preserve"> </w:t>
      </w:r>
      <w:proofErr w:type="spellStart"/>
      <w:r w:rsidRPr="00B04255">
        <w:rPr>
          <w:rFonts w:ascii="Candara" w:hAnsi="Candara"/>
          <w:sz w:val="22"/>
          <w:szCs w:val="22"/>
        </w:rPr>
        <w:t>p</w:t>
      </w:r>
      <w:r w:rsidRPr="00B04255">
        <w:rPr>
          <w:rFonts w:ascii="Candara" w:hAnsi="Candara"/>
          <w:spacing w:val="-1"/>
          <w:sz w:val="22"/>
          <w:szCs w:val="22"/>
        </w:rPr>
        <w:t>e</w:t>
      </w:r>
      <w:r w:rsidRPr="00B04255">
        <w:rPr>
          <w:rFonts w:ascii="Candara" w:hAnsi="Candara"/>
          <w:sz w:val="22"/>
          <w:szCs w:val="22"/>
        </w:rPr>
        <w:t>rm</w:t>
      </w:r>
      <w:r w:rsidRPr="00B04255">
        <w:rPr>
          <w:rFonts w:ascii="Candara" w:hAnsi="Candara"/>
          <w:spacing w:val="-1"/>
          <w:sz w:val="22"/>
          <w:szCs w:val="22"/>
        </w:rPr>
        <w:t>a</w:t>
      </w:r>
      <w:r w:rsidRPr="00B04255">
        <w:rPr>
          <w:rFonts w:ascii="Candara" w:hAnsi="Candara"/>
          <w:spacing w:val="2"/>
          <w:sz w:val="22"/>
          <w:szCs w:val="22"/>
        </w:rPr>
        <w:t>s</w:t>
      </w:r>
      <w:r w:rsidRPr="00B04255">
        <w:rPr>
          <w:rFonts w:ascii="Candara" w:hAnsi="Candara"/>
          <w:spacing w:val="-1"/>
          <w:sz w:val="22"/>
          <w:szCs w:val="22"/>
        </w:rPr>
        <w:t>a</w:t>
      </w:r>
      <w:r w:rsidRPr="00B04255">
        <w:rPr>
          <w:rFonts w:ascii="Candara" w:hAnsi="Candara"/>
          <w:sz w:val="22"/>
          <w:szCs w:val="22"/>
        </w:rPr>
        <w:t>lah</w:t>
      </w:r>
      <w:r w:rsidRPr="00B04255">
        <w:rPr>
          <w:rFonts w:ascii="Candara" w:hAnsi="Candara"/>
          <w:spacing w:val="1"/>
          <w:sz w:val="22"/>
          <w:szCs w:val="22"/>
        </w:rPr>
        <w:t>a</w:t>
      </w:r>
      <w:r w:rsidRPr="00B04255">
        <w:rPr>
          <w:rFonts w:ascii="Candara" w:hAnsi="Candara"/>
          <w:sz w:val="22"/>
          <w:szCs w:val="22"/>
        </w:rPr>
        <w:t>n</w:t>
      </w:r>
      <w:proofErr w:type="spellEnd"/>
      <w:r w:rsidRPr="00B04255">
        <w:rPr>
          <w:rFonts w:ascii="Candara" w:hAnsi="Candara"/>
          <w:sz w:val="22"/>
          <w:szCs w:val="22"/>
        </w:rPr>
        <w:t xml:space="preserve"> </w:t>
      </w:r>
      <w:proofErr w:type="spellStart"/>
      <w:r w:rsidRPr="00B04255">
        <w:rPr>
          <w:rFonts w:ascii="Candara" w:hAnsi="Candara"/>
          <w:sz w:val="22"/>
          <w:szCs w:val="22"/>
        </w:rPr>
        <w:t>te</w:t>
      </w:r>
      <w:r w:rsidRPr="00B04255">
        <w:rPr>
          <w:rFonts w:ascii="Candara" w:hAnsi="Candara"/>
          <w:spacing w:val="-1"/>
          <w:sz w:val="22"/>
          <w:szCs w:val="22"/>
        </w:rPr>
        <w:t>r</w:t>
      </w:r>
      <w:r w:rsidRPr="00B04255">
        <w:rPr>
          <w:rFonts w:ascii="Candara" w:hAnsi="Candara"/>
          <w:sz w:val="22"/>
          <w:szCs w:val="22"/>
        </w:rPr>
        <w:t>s</w:t>
      </w:r>
      <w:r w:rsidRPr="00B04255">
        <w:rPr>
          <w:rFonts w:ascii="Candara" w:hAnsi="Candara"/>
          <w:spacing w:val="-1"/>
          <w:sz w:val="22"/>
          <w:szCs w:val="22"/>
        </w:rPr>
        <w:t>e</w:t>
      </w:r>
      <w:r w:rsidRPr="00B04255">
        <w:rPr>
          <w:rFonts w:ascii="Candara" w:hAnsi="Candara"/>
          <w:sz w:val="22"/>
          <w:szCs w:val="22"/>
        </w:rPr>
        <w:t>but</w:t>
      </w:r>
      <w:proofErr w:type="spellEnd"/>
      <w:r w:rsidRPr="00B04255">
        <w:rPr>
          <w:rFonts w:ascii="Candara" w:hAnsi="Candara"/>
          <w:sz w:val="22"/>
          <w:szCs w:val="22"/>
        </w:rPr>
        <w:t xml:space="preserve">, </w:t>
      </w:r>
      <w:proofErr w:type="spellStart"/>
      <w:r w:rsidRPr="00B04255">
        <w:rPr>
          <w:rFonts w:ascii="Candara" w:hAnsi="Candara"/>
          <w:sz w:val="22"/>
          <w:szCs w:val="22"/>
        </w:rPr>
        <w:t>p</w:t>
      </w:r>
      <w:r w:rsidRPr="00B04255">
        <w:rPr>
          <w:rFonts w:ascii="Candara" w:hAnsi="Candara"/>
          <w:spacing w:val="-1"/>
          <w:sz w:val="22"/>
          <w:szCs w:val="22"/>
        </w:rPr>
        <w:t>e</w:t>
      </w:r>
      <w:r w:rsidRPr="00B04255">
        <w:rPr>
          <w:rFonts w:ascii="Candara" w:hAnsi="Candara"/>
          <w:sz w:val="22"/>
          <w:szCs w:val="22"/>
        </w:rPr>
        <w:t>nul</w:t>
      </w:r>
      <w:r w:rsidRPr="00B04255">
        <w:rPr>
          <w:rFonts w:ascii="Candara" w:hAnsi="Candara"/>
          <w:spacing w:val="1"/>
          <w:sz w:val="22"/>
          <w:szCs w:val="22"/>
        </w:rPr>
        <w:t>i</w:t>
      </w:r>
      <w:r w:rsidRPr="00B04255">
        <w:rPr>
          <w:rFonts w:ascii="Candara" w:hAnsi="Candara"/>
          <w:sz w:val="22"/>
          <w:szCs w:val="22"/>
        </w:rPr>
        <w:t>s</w:t>
      </w:r>
      <w:proofErr w:type="spellEnd"/>
      <w:r w:rsidRPr="00B04255">
        <w:rPr>
          <w:rFonts w:ascii="Candara" w:hAnsi="Candara"/>
          <w:spacing w:val="1"/>
          <w:sz w:val="22"/>
          <w:szCs w:val="22"/>
        </w:rPr>
        <w:t xml:space="preserve"> </w:t>
      </w:r>
      <w:proofErr w:type="spellStart"/>
      <w:r w:rsidRPr="00B04255">
        <w:rPr>
          <w:rFonts w:ascii="Candara" w:hAnsi="Candara"/>
          <w:sz w:val="22"/>
          <w:szCs w:val="22"/>
        </w:rPr>
        <w:t>me</w:t>
      </w:r>
      <w:r w:rsidRPr="00B04255">
        <w:rPr>
          <w:rFonts w:ascii="Candara" w:hAnsi="Candara"/>
          <w:spacing w:val="-1"/>
          <w:sz w:val="22"/>
          <w:szCs w:val="22"/>
        </w:rPr>
        <w:t>ra</w:t>
      </w:r>
      <w:r w:rsidRPr="00B04255">
        <w:rPr>
          <w:rFonts w:ascii="Candara" w:hAnsi="Candara"/>
          <w:sz w:val="22"/>
          <w:szCs w:val="22"/>
        </w:rPr>
        <w:t>sa</w:t>
      </w:r>
      <w:proofErr w:type="spellEnd"/>
      <w:r w:rsidRPr="00B04255">
        <w:rPr>
          <w:rFonts w:ascii="Candara" w:hAnsi="Candara"/>
          <w:sz w:val="22"/>
          <w:szCs w:val="22"/>
        </w:rPr>
        <w:t xml:space="preserve"> </w:t>
      </w:r>
      <w:proofErr w:type="spellStart"/>
      <w:r w:rsidRPr="00B04255">
        <w:rPr>
          <w:rFonts w:ascii="Candara" w:hAnsi="Candara"/>
          <w:sz w:val="22"/>
          <w:szCs w:val="22"/>
        </w:rPr>
        <w:t>t</w:t>
      </w:r>
      <w:r w:rsidRPr="00B04255">
        <w:rPr>
          <w:rFonts w:ascii="Candara" w:hAnsi="Candara"/>
          <w:spacing w:val="2"/>
          <w:sz w:val="22"/>
          <w:szCs w:val="22"/>
        </w:rPr>
        <w:t>e</w:t>
      </w:r>
      <w:r w:rsidRPr="00B04255">
        <w:rPr>
          <w:rFonts w:ascii="Candara" w:hAnsi="Candara"/>
          <w:sz w:val="22"/>
          <w:szCs w:val="22"/>
        </w:rPr>
        <w:t>r</w:t>
      </w:r>
      <w:r w:rsidRPr="00B04255">
        <w:rPr>
          <w:rFonts w:ascii="Candara" w:hAnsi="Candara"/>
          <w:spacing w:val="-2"/>
          <w:sz w:val="22"/>
          <w:szCs w:val="22"/>
        </w:rPr>
        <w:t>a</w:t>
      </w:r>
      <w:r w:rsidRPr="00B04255">
        <w:rPr>
          <w:rFonts w:ascii="Candara" w:hAnsi="Candara"/>
          <w:sz w:val="22"/>
          <w:szCs w:val="22"/>
        </w:rPr>
        <w:t>rik</w:t>
      </w:r>
      <w:proofErr w:type="spellEnd"/>
      <w:r w:rsidRPr="00B04255">
        <w:rPr>
          <w:rFonts w:ascii="Candara" w:hAnsi="Candara"/>
          <w:spacing w:val="3"/>
          <w:sz w:val="22"/>
          <w:szCs w:val="22"/>
        </w:rPr>
        <w:t xml:space="preserve"> </w:t>
      </w:r>
      <w:proofErr w:type="spellStart"/>
      <w:r w:rsidRPr="00B04255">
        <w:rPr>
          <w:rFonts w:ascii="Candara" w:hAnsi="Candara"/>
          <w:sz w:val="22"/>
          <w:szCs w:val="22"/>
        </w:rPr>
        <w:t>u</w:t>
      </w:r>
      <w:r w:rsidRPr="00B04255">
        <w:rPr>
          <w:rFonts w:ascii="Candara" w:hAnsi="Candara"/>
          <w:spacing w:val="2"/>
          <w:sz w:val="22"/>
          <w:szCs w:val="22"/>
        </w:rPr>
        <w:t>n</w:t>
      </w:r>
      <w:r w:rsidRPr="00B04255">
        <w:rPr>
          <w:rFonts w:ascii="Candara" w:hAnsi="Candara"/>
          <w:sz w:val="22"/>
          <w:szCs w:val="22"/>
        </w:rPr>
        <w:t>tuk</w:t>
      </w:r>
      <w:proofErr w:type="spellEnd"/>
      <w:r w:rsidRPr="00B04255">
        <w:rPr>
          <w:rFonts w:ascii="Candara" w:hAnsi="Candara"/>
          <w:spacing w:val="1"/>
          <w:sz w:val="22"/>
          <w:szCs w:val="22"/>
        </w:rPr>
        <w:t xml:space="preserve"> </w:t>
      </w:r>
      <w:proofErr w:type="spellStart"/>
      <w:r w:rsidRPr="00B04255">
        <w:rPr>
          <w:rFonts w:ascii="Candara" w:hAnsi="Candara"/>
          <w:sz w:val="22"/>
          <w:szCs w:val="22"/>
        </w:rPr>
        <w:t>membu</w:t>
      </w:r>
      <w:r w:rsidRPr="00B04255">
        <w:rPr>
          <w:rFonts w:ascii="Candara" w:hAnsi="Candara"/>
          <w:spacing w:val="-1"/>
          <w:sz w:val="22"/>
          <w:szCs w:val="22"/>
        </w:rPr>
        <w:t>a</w:t>
      </w:r>
      <w:r w:rsidRPr="00B04255">
        <w:rPr>
          <w:rFonts w:ascii="Candara" w:hAnsi="Candara"/>
          <w:sz w:val="22"/>
          <w:szCs w:val="22"/>
        </w:rPr>
        <w:t>t</w:t>
      </w:r>
      <w:proofErr w:type="spellEnd"/>
      <w:r w:rsidRPr="00B04255">
        <w:rPr>
          <w:rFonts w:ascii="Candara" w:hAnsi="Candara"/>
          <w:sz w:val="22"/>
          <w:szCs w:val="22"/>
        </w:rPr>
        <w:t xml:space="preserve"> </w:t>
      </w:r>
      <w:proofErr w:type="spellStart"/>
      <w:r w:rsidRPr="00B04255">
        <w:rPr>
          <w:rFonts w:ascii="Candara" w:hAnsi="Candara"/>
          <w:sz w:val="22"/>
          <w:szCs w:val="22"/>
        </w:rPr>
        <w:t>s</w:t>
      </w:r>
      <w:r w:rsidRPr="00B04255">
        <w:rPr>
          <w:rFonts w:ascii="Candara" w:hAnsi="Candara"/>
          <w:spacing w:val="-1"/>
          <w:sz w:val="22"/>
          <w:szCs w:val="22"/>
        </w:rPr>
        <w:t>e</w:t>
      </w:r>
      <w:r w:rsidRPr="00B04255">
        <w:rPr>
          <w:rFonts w:ascii="Candara" w:hAnsi="Candara"/>
          <w:sz w:val="22"/>
          <w:szCs w:val="22"/>
        </w:rPr>
        <w:t>bu</w:t>
      </w:r>
      <w:r w:rsidRPr="00B04255">
        <w:rPr>
          <w:rFonts w:ascii="Candara" w:hAnsi="Candara"/>
          <w:spacing w:val="-1"/>
          <w:sz w:val="22"/>
          <w:szCs w:val="22"/>
        </w:rPr>
        <w:t>a</w:t>
      </w:r>
      <w:r w:rsidRPr="00B04255">
        <w:rPr>
          <w:rFonts w:ascii="Candara" w:hAnsi="Candara"/>
          <w:sz w:val="22"/>
          <w:szCs w:val="22"/>
        </w:rPr>
        <w:t>h</w:t>
      </w:r>
      <w:proofErr w:type="spellEnd"/>
      <w:r w:rsidRPr="00B04255">
        <w:rPr>
          <w:rFonts w:ascii="Candara" w:hAnsi="Candara"/>
          <w:sz w:val="22"/>
          <w:szCs w:val="22"/>
        </w:rPr>
        <w:t xml:space="preserve"> </w:t>
      </w:r>
      <w:proofErr w:type="spellStart"/>
      <w:r w:rsidRPr="00B04255">
        <w:rPr>
          <w:rFonts w:ascii="Candara" w:hAnsi="Candara"/>
          <w:sz w:val="22"/>
          <w:szCs w:val="22"/>
        </w:rPr>
        <w:t>p</w:t>
      </w:r>
      <w:r w:rsidRPr="00B04255">
        <w:rPr>
          <w:rFonts w:ascii="Candara" w:hAnsi="Candara"/>
          <w:spacing w:val="-1"/>
          <w:sz w:val="22"/>
          <w:szCs w:val="22"/>
        </w:rPr>
        <w:t>e</w:t>
      </w:r>
      <w:r w:rsidRPr="00B04255">
        <w:rPr>
          <w:rFonts w:ascii="Candara" w:hAnsi="Candara"/>
          <w:spacing w:val="1"/>
          <w:sz w:val="22"/>
          <w:szCs w:val="22"/>
        </w:rPr>
        <w:t>r</w:t>
      </w:r>
      <w:r w:rsidRPr="00B04255">
        <w:rPr>
          <w:rFonts w:ascii="Candara" w:hAnsi="Candara"/>
          <w:spacing w:val="-1"/>
          <w:sz w:val="22"/>
          <w:szCs w:val="22"/>
        </w:rPr>
        <w:t>a</w:t>
      </w:r>
      <w:r w:rsidRPr="00B04255">
        <w:rPr>
          <w:rFonts w:ascii="Candara" w:hAnsi="Candara"/>
          <w:sz w:val="22"/>
          <w:szCs w:val="22"/>
        </w:rPr>
        <w:t>n</w:t>
      </w:r>
      <w:r w:rsidRPr="00B04255">
        <w:rPr>
          <w:rFonts w:ascii="Candara" w:hAnsi="Candara"/>
          <w:spacing w:val="-1"/>
          <w:sz w:val="22"/>
          <w:szCs w:val="22"/>
        </w:rPr>
        <w:t>ca</w:t>
      </w:r>
      <w:r w:rsidRPr="00B04255">
        <w:rPr>
          <w:rFonts w:ascii="Candara" w:hAnsi="Candara"/>
          <w:spacing w:val="2"/>
          <w:sz w:val="22"/>
          <w:szCs w:val="22"/>
        </w:rPr>
        <w:t>n</w:t>
      </w:r>
      <w:r w:rsidRPr="00B04255">
        <w:rPr>
          <w:rFonts w:ascii="Candara" w:hAnsi="Candara"/>
          <w:sz w:val="22"/>
          <w:szCs w:val="22"/>
        </w:rPr>
        <w:t>g</w:t>
      </w:r>
      <w:r w:rsidRPr="00B04255">
        <w:rPr>
          <w:rFonts w:ascii="Candara" w:hAnsi="Candara"/>
          <w:spacing w:val="-1"/>
          <w:sz w:val="22"/>
          <w:szCs w:val="22"/>
        </w:rPr>
        <w:t>a</w:t>
      </w:r>
      <w:r w:rsidRPr="00B04255">
        <w:rPr>
          <w:rFonts w:ascii="Candara" w:hAnsi="Candara"/>
          <w:sz w:val="22"/>
          <w:szCs w:val="22"/>
        </w:rPr>
        <w:t>n</w:t>
      </w:r>
      <w:proofErr w:type="spellEnd"/>
      <w:r w:rsidRPr="00B04255">
        <w:rPr>
          <w:rFonts w:ascii="Candara" w:hAnsi="Candara"/>
          <w:sz w:val="22"/>
          <w:szCs w:val="22"/>
        </w:rPr>
        <w:t xml:space="preserve"> </w:t>
      </w:r>
      <w:proofErr w:type="spellStart"/>
      <w:r w:rsidRPr="00B04255">
        <w:rPr>
          <w:rFonts w:ascii="Candara" w:hAnsi="Candara"/>
          <w:sz w:val="22"/>
          <w:szCs w:val="22"/>
        </w:rPr>
        <w:t>si</w:t>
      </w:r>
      <w:r w:rsidRPr="00B04255">
        <w:rPr>
          <w:rFonts w:ascii="Candara" w:hAnsi="Candara"/>
          <w:spacing w:val="1"/>
          <w:sz w:val="22"/>
          <w:szCs w:val="22"/>
        </w:rPr>
        <w:t>s</w:t>
      </w:r>
      <w:r w:rsidRPr="00B04255">
        <w:rPr>
          <w:rFonts w:ascii="Candara" w:hAnsi="Candara"/>
          <w:sz w:val="22"/>
          <w:szCs w:val="22"/>
        </w:rPr>
        <w:t>tem</w:t>
      </w:r>
      <w:proofErr w:type="spellEnd"/>
      <w:r w:rsidRPr="00B04255">
        <w:rPr>
          <w:rFonts w:ascii="Candara" w:hAnsi="Candara"/>
          <w:sz w:val="22"/>
          <w:szCs w:val="22"/>
        </w:rPr>
        <w:t xml:space="preserve"> </w:t>
      </w:r>
      <w:proofErr w:type="spellStart"/>
      <w:r w:rsidRPr="00B04255">
        <w:rPr>
          <w:rFonts w:ascii="Candara" w:hAnsi="Candara"/>
          <w:sz w:val="22"/>
          <w:szCs w:val="22"/>
        </w:rPr>
        <w:t>info</w:t>
      </w:r>
      <w:r w:rsidRPr="00B04255">
        <w:rPr>
          <w:rFonts w:ascii="Candara" w:hAnsi="Candara"/>
          <w:spacing w:val="-1"/>
          <w:sz w:val="22"/>
          <w:szCs w:val="22"/>
        </w:rPr>
        <w:t>r</w:t>
      </w:r>
      <w:r w:rsidRPr="00B04255">
        <w:rPr>
          <w:rFonts w:ascii="Candara" w:hAnsi="Candara"/>
          <w:sz w:val="22"/>
          <w:szCs w:val="22"/>
        </w:rPr>
        <w:t>masi</w:t>
      </w:r>
      <w:proofErr w:type="spellEnd"/>
      <w:r w:rsidRPr="00B04255">
        <w:rPr>
          <w:rFonts w:ascii="Candara" w:hAnsi="Candara"/>
          <w:sz w:val="22"/>
          <w:szCs w:val="22"/>
        </w:rPr>
        <w:t xml:space="preserve"> </w:t>
      </w:r>
      <w:proofErr w:type="spellStart"/>
      <w:r w:rsidRPr="00B04255">
        <w:rPr>
          <w:rFonts w:ascii="Candara" w:hAnsi="Candara"/>
          <w:sz w:val="22"/>
          <w:szCs w:val="22"/>
        </w:rPr>
        <w:t>p</w:t>
      </w:r>
      <w:r w:rsidRPr="00B04255">
        <w:rPr>
          <w:rFonts w:ascii="Candara" w:hAnsi="Candara"/>
          <w:spacing w:val="-1"/>
          <w:sz w:val="22"/>
          <w:szCs w:val="22"/>
        </w:rPr>
        <w:t>e</w:t>
      </w:r>
      <w:r w:rsidRPr="00B04255">
        <w:rPr>
          <w:rFonts w:ascii="Candara" w:hAnsi="Candara"/>
          <w:sz w:val="22"/>
          <w:szCs w:val="22"/>
        </w:rPr>
        <w:t>nd</w:t>
      </w:r>
      <w:r w:rsidRPr="00B04255">
        <w:rPr>
          <w:rFonts w:ascii="Candara" w:hAnsi="Candara"/>
          <w:spacing w:val="-1"/>
          <w:sz w:val="22"/>
          <w:szCs w:val="22"/>
        </w:rPr>
        <w:t>a</w:t>
      </w:r>
      <w:r w:rsidRPr="00B04255">
        <w:rPr>
          <w:rFonts w:ascii="Candara" w:hAnsi="Candara"/>
          <w:sz w:val="22"/>
          <w:szCs w:val="22"/>
        </w:rPr>
        <w:t>ta</w:t>
      </w:r>
      <w:r w:rsidRPr="00B04255">
        <w:rPr>
          <w:rFonts w:ascii="Candara" w:hAnsi="Candara"/>
          <w:spacing w:val="-1"/>
          <w:sz w:val="22"/>
          <w:szCs w:val="22"/>
        </w:rPr>
        <w:t>a</w:t>
      </w:r>
      <w:r w:rsidRPr="00B04255">
        <w:rPr>
          <w:rFonts w:ascii="Candara" w:hAnsi="Candara"/>
          <w:sz w:val="22"/>
          <w:szCs w:val="22"/>
        </w:rPr>
        <w:t>n</w:t>
      </w:r>
      <w:proofErr w:type="spellEnd"/>
      <w:r w:rsidRPr="00B04255">
        <w:rPr>
          <w:rFonts w:ascii="Candara" w:hAnsi="Candara"/>
          <w:spacing w:val="3"/>
          <w:sz w:val="22"/>
          <w:szCs w:val="22"/>
        </w:rPr>
        <w:t xml:space="preserve"> </w:t>
      </w:r>
      <w:proofErr w:type="spellStart"/>
      <w:r w:rsidRPr="00B04255">
        <w:rPr>
          <w:rFonts w:ascii="Candara" w:hAnsi="Candara"/>
          <w:sz w:val="22"/>
          <w:szCs w:val="22"/>
        </w:rPr>
        <w:t>b</w:t>
      </w:r>
      <w:r w:rsidRPr="00B04255">
        <w:rPr>
          <w:rFonts w:ascii="Candara" w:hAnsi="Candara"/>
          <w:spacing w:val="1"/>
          <w:sz w:val="22"/>
          <w:szCs w:val="22"/>
        </w:rPr>
        <w:t>a</w:t>
      </w:r>
      <w:r w:rsidRPr="00B04255">
        <w:rPr>
          <w:rFonts w:ascii="Candara" w:hAnsi="Candara"/>
          <w:sz w:val="22"/>
          <w:szCs w:val="22"/>
        </w:rPr>
        <w:t>r</w:t>
      </w:r>
      <w:r w:rsidRPr="00B04255">
        <w:rPr>
          <w:rFonts w:ascii="Candara" w:hAnsi="Candara"/>
          <w:spacing w:val="-2"/>
          <w:sz w:val="22"/>
          <w:szCs w:val="22"/>
        </w:rPr>
        <w:t>a</w:t>
      </w:r>
      <w:r w:rsidRPr="00B04255">
        <w:rPr>
          <w:rFonts w:ascii="Candara" w:hAnsi="Candara"/>
          <w:spacing w:val="2"/>
          <w:sz w:val="22"/>
          <w:szCs w:val="22"/>
        </w:rPr>
        <w:t>n</w:t>
      </w:r>
      <w:r w:rsidRPr="00B04255">
        <w:rPr>
          <w:rFonts w:ascii="Candara" w:hAnsi="Candara"/>
          <w:sz w:val="22"/>
          <w:szCs w:val="22"/>
        </w:rPr>
        <w:t>g</w:t>
      </w:r>
      <w:proofErr w:type="spellEnd"/>
      <w:r w:rsidRPr="00B04255">
        <w:rPr>
          <w:rFonts w:ascii="Candara" w:hAnsi="Candara"/>
          <w:sz w:val="22"/>
          <w:szCs w:val="22"/>
        </w:rPr>
        <w:t xml:space="preserve"> </w:t>
      </w:r>
      <w:proofErr w:type="spellStart"/>
      <w:r w:rsidRPr="00B04255">
        <w:rPr>
          <w:rFonts w:ascii="Candara" w:hAnsi="Candara"/>
          <w:sz w:val="22"/>
          <w:szCs w:val="22"/>
        </w:rPr>
        <w:t>h</w:t>
      </w:r>
      <w:r w:rsidRPr="00B04255">
        <w:rPr>
          <w:rFonts w:ascii="Candara" w:hAnsi="Candara"/>
          <w:spacing w:val="-1"/>
          <w:sz w:val="22"/>
          <w:szCs w:val="22"/>
        </w:rPr>
        <w:t>a</w:t>
      </w:r>
      <w:r w:rsidRPr="00B04255">
        <w:rPr>
          <w:rFonts w:ascii="Candara" w:hAnsi="Candara"/>
          <w:sz w:val="22"/>
          <w:szCs w:val="22"/>
        </w:rPr>
        <w:t>bis</w:t>
      </w:r>
      <w:proofErr w:type="spellEnd"/>
      <w:r w:rsidRPr="00B04255">
        <w:rPr>
          <w:rFonts w:ascii="Candara" w:hAnsi="Candara"/>
          <w:spacing w:val="3"/>
          <w:sz w:val="22"/>
          <w:szCs w:val="22"/>
        </w:rPr>
        <w:t xml:space="preserve"> </w:t>
      </w:r>
      <w:proofErr w:type="spellStart"/>
      <w:r w:rsidRPr="00B04255">
        <w:rPr>
          <w:rFonts w:ascii="Candara" w:hAnsi="Candara"/>
          <w:sz w:val="22"/>
          <w:szCs w:val="22"/>
        </w:rPr>
        <w:t>p</w:t>
      </w:r>
      <w:r w:rsidRPr="00B04255">
        <w:rPr>
          <w:rFonts w:ascii="Candara" w:hAnsi="Candara"/>
          <w:spacing w:val="-1"/>
          <w:sz w:val="22"/>
          <w:szCs w:val="22"/>
        </w:rPr>
        <w:t>a</w:t>
      </w:r>
      <w:r w:rsidRPr="00B04255">
        <w:rPr>
          <w:rFonts w:ascii="Candara" w:hAnsi="Candara"/>
          <w:sz w:val="22"/>
          <w:szCs w:val="22"/>
        </w:rPr>
        <w:t>k</w:t>
      </w:r>
      <w:r w:rsidRPr="00B04255">
        <w:rPr>
          <w:rFonts w:ascii="Candara" w:hAnsi="Candara"/>
          <w:spacing w:val="-1"/>
          <w:sz w:val="22"/>
          <w:szCs w:val="22"/>
        </w:rPr>
        <w:t>a</w:t>
      </w:r>
      <w:r w:rsidRPr="00B04255">
        <w:rPr>
          <w:rFonts w:ascii="Candara" w:hAnsi="Candara"/>
          <w:sz w:val="22"/>
          <w:szCs w:val="22"/>
        </w:rPr>
        <w:t>i</w:t>
      </w:r>
      <w:proofErr w:type="spellEnd"/>
      <w:r w:rsidRPr="00B04255">
        <w:rPr>
          <w:rFonts w:ascii="Candara" w:hAnsi="Candara"/>
          <w:spacing w:val="3"/>
          <w:sz w:val="22"/>
          <w:szCs w:val="22"/>
        </w:rPr>
        <w:t xml:space="preserve"> </w:t>
      </w:r>
      <w:proofErr w:type="spellStart"/>
      <w:r w:rsidR="006E0073">
        <w:rPr>
          <w:rFonts w:ascii="Candara" w:hAnsi="Candara"/>
          <w:sz w:val="22"/>
          <w:szCs w:val="22"/>
        </w:rPr>
        <w:t>lembaga</w:t>
      </w:r>
      <w:proofErr w:type="spellEnd"/>
      <w:r w:rsidRPr="00B04255">
        <w:rPr>
          <w:rFonts w:ascii="Candara" w:hAnsi="Candara"/>
          <w:sz w:val="22"/>
          <w:szCs w:val="22"/>
        </w:rPr>
        <w:t xml:space="preserve"> </w:t>
      </w:r>
      <w:proofErr w:type="gramStart"/>
      <w:r w:rsidRPr="00B04255">
        <w:rPr>
          <w:rFonts w:ascii="Candara" w:hAnsi="Candara"/>
          <w:spacing w:val="-5"/>
          <w:sz w:val="22"/>
          <w:szCs w:val="22"/>
        </w:rPr>
        <w:t>y</w:t>
      </w:r>
      <w:r w:rsidRPr="00B04255">
        <w:rPr>
          <w:rFonts w:ascii="Candara" w:hAnsi="Candara"/>
          <w:spacing w:val="1"/>
          <w:sz w:val="22"/>
          <w:szCs w:val="22"/>
        </w:rPr>
        <w:t>a</w:t>
      </w:r>
      <w:r w:rsidRPr="00B04255">
        <w:rPr>
          <w:rFonts w:ascii="Candara" w:hAnsi="Candara"/>
          <w:spacing w:val="2"/>
          <w:sz w:val="22"/>
          <w:szCs w:val="22"/>
        </w:rPr>
        <w:t>n</w:t>
      </w:r>
      <w:r w:rsidRPr="00B04255">
        <w:rPr>
          <w:rFonts w:ascii="Candara" w:hAnsi="Candara"/>
          <w:sz w:val="22"/>
          <w:szCs w:val="22"/>
        </w:rPr>
        <w:t xml:space="preserve">g  </w:t>
      </w:r>
      <w:r w:rsidR="006E0073">
        <w:rPr>
          <w:rFonts w:ascii="Candara" w:hAnsi="Candara"/>
          <w:spacing w:val="2"/>
          <w:sz w:val="22"/>
          <w:szCs w:val="22"/>
          <w:lang w:val="id-ID"/>
        </w:rPr>
        <w:t>tim</w:t>
      </w:r>
      <w:proofErr w:type="gramEnd"/>
      <w:r w:rsidR="006E0073">
        <w:rPr>
          <w:rFonts w:ascii="Candara" w:hAnsi="Candara"/>
          <w:spacing w:val="2"/>
          <w:sz w:val="22"/>
          <w:szCs w:val="22"/>
          <w:lang w:val="id-ID"/>
        </w:rPr>
        <w:t xml:space="preserve"> pelaksana</w:t>
      </w:r>
      <w:r w:rsidRPr="00B04255">
        <w:rPr>
          <w:rFonts w:ascii="Candara" w:hAnsi="Candara"/>
          <w:spacing w:val="2"/>
          <w:sz w:val="22"/>
          <w:szCs w:val="22"/>
        </w:rPr>
        <w:t xml:space="preserve"> </w:t>
      </w:r>
      <w:r w:rsidR="006E0073">
        <w:rPr>
          <w:rFonts w:ascii="Candara" w:hAnsi="Candara"/>
          <w:sz w:val="22"/>
          <w:szCs w:val="22"/>
          <w:lang w:val="id-ID"/>
        </w:rPr>
        <w:t>lakukan</w:t>
      </w:r>
      <w:r w:rsidRPr="00B04255">
        <w:rPr>
          <w:rFonts w:ascii="Candara" w:hAnsi="Candara"/>
          <w:sz w:val="22"/>
          <w:szCs w:val="22"/>
        </w:rPr>
        <w:t xml:space="preserve"> </w:t>
      </w:r>
      <w:r w:rsidRPr="00B04255">
        <w:rPr>
          <w:rFonts w:ascii="Candara" w:hAnsi="Candara"/>
          <w:spacing w:val="3"/>
          <w:sz w:val="22"/>
          <w:szCs w:val="22"/>
        </w:rPr>
        <w:t xml:space="preserve"> </w:t>
      </w:r>
      <w:proofErr w:type="spellStart"/>
      <w:r w:rsidRPr="00B04255">
        <w:rPr>
          <w:rFonts w:ascii="Candara" w:hAnsi="Candara"/>
          <w:spacing w:val="-2"/>
          <w:sz w:val="22"/>
          <w:szCs w:val="22"/>
        </w:rPr>
        <w:t>p</w:t>
      </w:r>
      <w:r w:rsidRPr="00B04255">
        <w:rPr>
          <w:rFonts w:ascii="Candara" w:hAnsi="Candara"/>
          <w:spacing w:val="-1"/>
          <w:sz w:val="22"/>
          <w:szCs w:val="22"/>
        </w:rPr>
        <w:t>a</w:t>
      </w:r>
      <w:r w:rsidRPr="00B04255">
        <w:rPr>
          <w:rFonts w:ascii="Candara" w:hAnsi="Candara"/>
          <w:sz w:val="22"/>
          <w:szCs w:val="22"/>
        </w:rPr>
        <w:t>da</w:t>
      </w:r>
      <w:proofErr w:type="spellEnd"/>
      <w:r w:rsidRPr="00B04255">
        <w:rPr>
          <w:rFonts w:ascii="Candara" w:hAnsi="Candara"/>
          <w:sz w:val="22"/>
          <w:szCs w:val="22"/>
        </w:rPr>
        <w:t xml:space="preserve"> </w:t>
      </w:r>
      <w:r w:rsidRPr="00B04255">
        <w:rPr>
          <w:rFonts w:ascii="Candara" w:hAnsi="Candara"/>
          <w:spacing w:val="1"/>
          <w:sz w:val="22"/>
          <w:szCs w:val="22"/>
        </w:rPr>
        <w:t xml:space="preserve"> </w:t>
      </w:r>
      <w:proofErr w:type="spellStart"/>
      <w:r w:rsidR="006E0073">
        <w:rPr>
          <w:rFonts w:ascii="Candara" w:hAnsi="Candara"/>
          <w:sz w:val="22"/>
          <w:szCs w:val="22"/>
        </w:rPr>
        <w:t>lembaga</w:t>
      </w:r>
      <w:proofErr w:type="spellEnd"/>
      <w:r w:rsidRPr="00B04255">
        <w:rPr>
          <w:rFonts w:ascii="Candara" w:hAnsi="Candara"/>
          <w:sz w:val="22"/>
          <w:szCs w:val="22"/>
        </w:rPr>
        <w:t xml:space="preserve">. </w:t>
      </w:r>
      <w:proofErr w:type="spellStart"/>
      <w:proofErr w:type="gramStart"/>
      <w:r w:rsidRPr="00B04255">
        <w:rPr>
          <w:rFonts w:ascii="Candara" w:hAnsi="Candara"/>
          <w:sz w:val="22"/>
          <w:szCs w:val="22"/>
        </w:rPr>
        <w:t>Ad</w:t>
      </w:r>
      <w:r w:rsidRPr="00B04255">
        <w:rPr>
          <w:rFonts w:ascii="Candara" w:hAnsi="Candara"/>
          <w:spacing w:val="-1"/>
          <w:sz w:val="22"/>
          <w:szCs w:val="22"/>
        </w:rPr>
        <w:t>a</w:t>
      </w:r>
      <w:r w:rsidRPr="00B04255">
        <w:rPr>
          <w:rFonts w:ascii="Candara" w:hAnsi="Candara"/>
          <w:sz w:val="22"/>
          <w:szCs w:val="22"/>
        </w:rPr>
        <w:t>pun</w:t>
      </w:r>
      <w:proofErr w:type="spellEnd"/>
      <w:r w:rsidRPr="00B04255">
        <w:rPr>
          <w:rFonts w:ascii="Candara" w:hAnsi="Candara"/>
          <w:sz w:val="22"/>
          <w:szCs w:val="22"/>
        </w:rPr>
        <w:t xml:space="preserve">  </w:t>
      </w:r>
      <w:proofErr w:type="spellStart"/>
      <w:r w:rsidRPr="00B04255">
        <w:rPr>
          <w:rFonts w:ascii="Candara" w:hAnsi="Candara"/>
          <w:sz w:val="22"/>
          <w:szCs w:val="22"/>
        </w:rPr>
        <w:t>judul</w:t>
      </w:r>
      <w:proofErr w:type="spellEnd"/>
      <w:proofErr w:type="gramEnd"/>
      <w:r w:rsidRPr="00B04255">
        <w:rPr>
          <w:rFonts w:ascii="Candara" w:hAnsi="Candara"/>
          <w:sz w:val="22"/>
          <w:szCs w:val="22"/>
        </w:rPr>
        <w:t xml:space="preserve">  </w:t>
      </w:r>
      <w:r>
        <w:rPr>
          <w:rFonts w:ascii="Candara" w:hAnsi="Candara"/>
          <w:spacing w:val="2"/>
          <w:sz w:val="22"/>
          <w:szCs w:val="22"/>
          <w:lang w:val="id-ID"/>
        </w:rPr>
        <w:t>kegiatan pengabdian kepada masyarakat</w:t>
      </w:r>
      <w:r w:rsidRPr="00B04255">
        <w:rPr>
          <w:rFonts w:ascii="Candara" w:hAnsi="Candara"/>
          <w:sz w:val="22"/>
          <w:szCs w:val="22"/>
        </w:rPr>
        <w:t xml:space="preserve">  </w:t>
      </w:r>
      <w:proofErr w:type="spellStart"/>
      <w:r w:rsidRPr="00B04255">
        <w:rPr>
          <w:rFonts w:ascii="Candara" w:hAnsi="Candara"/>
          <w:sz w:val="22"/>
          <w:szCs w:val="22"/>
        </w:rPr>
        <w:t>ini</w:t>
      </w:r>
      <w:proofErr w:type="spellEnd"/>
      <w:r w:rsidRPr="00B04255">
        <w:rPr>
          <w:rFonts w:ascii="Candara" w:hAnsi="Candara"/>
          <w:sz w:val="22"/>
          <w:szCs w:val="22"/>
        </w:rPr>
        <w:t xml:space="preserve">  </w:t>
      </w:r>
      <w:proofErr w:type="spellStart"/>
      <w:r w:rsidRPr="00B04255">
        <w:rPr>
          <w:rFonts w:ascii="Candara" w:hAnsi="Candara"/>
          <w:spacing w:val="-1"/>
          <w:sz w:val="22"/>
          <w:szCs w:val="22"/>
        </w:rPr>
        <w:t>a</w:t>
      </w:r>
      <w:r w:rsidRPr="00B04255">
        <w:rPr>
          <w:rFonts w:ascii="Candara" w:hAnsi="Candara"/>
          <w:spacing w:val="2"/>
          <w:sz w:val="22"/>
          <w:szCs w:val="22"/>
        </w:rPr>
        <w:t>d</w:t>
      </w:r>
      <w:r w:rsidRPr="00B04255">
        <w:rPr>
          <w:rFonts w:ascii="Candara" w:hAnsi="Candara"/>
          <w:spacing w:val="-1"/>
          <w:sz w:val="22"/>
          <w:szCs w:val="22"/>
        </w:rPr>
        <w:t>a</w:t>
      </w:r>
      <w:r w:rsidRPr="00B04255">
        <w:rPr>
          <w:rFonts w:ascii="Candara" w:hAnsi="Candara"/>
          <w:sz w:val="22"/>
          <w:szCs w:val="22"/>
        </w:rPr>
        <w:t>lah</w:t>
      </w:r>
      <w:proofErr w:type="spellEnd"/>
      <w:r w:rsidRPr="00B04255">
        <w:rPr>
          <w:rFonts w:ascii="Candara" w:hAnsi="Candara"/>
          <w:sz w:val="22"/>
          <w:szCs w:val="22"/>
        </w:rPr>
        <w:t xml:space="preserve"> </w:t>
      </w:r>
      <w:r w:rsidRPr="00B04255">
        <w:rPr>
          <w:rFonts w:ascii="Candara" w:hAnsi="Candara"/>
          <w:spacing w:val="-1"/>
          <w:sz w:val="22"/>
          <w:szCs w:val="22"/>
        </w:rPr>
        <w:t>“</w:t>
      </w:r>
      <w:proofErr w:type="spellStart"/>
      <w:r w:rsidRPr="00B04255">
        <w:rPr>
          <w:rFonts w:ascii="Candara" w:eastAsia="Candara" w:hAnsi="Candara" w:cs="Candara"/>
          <w:b/>
          <w:sz w:val="22"/>
          <w:szCs w:val="22"/>
        </w:rPr>
        <w:t>Pendampingan</w:t>
      </w:r>
      <w:proofErr w:type="spellEnd"/>
      <w:r w:rsidRPr="00B04255">
        <w:rPr>
          <w:rFonts w:ascii="Candara" w:eastAsia="Candara" w:hAnsi="Candara" w:cs="Candara"/>
          <w:b/>
          <w:sz w:val="22"/>
          <w:szCs w:val="22"/>
        </w:rPr>
        <w:t xml:space="preserve"> </w:t>
      </w:r>
      <w:proofErr w:type="spellStart"/>
      <w:r w:rsidRPr="00B04255">
        <w:rPr>
          <w:rFonts w:ascii="Candara" w:eastAsia="Candara" w:hAnsi="Candara" w:cs="Candara"/>
          <w:b/>
          <w:sz w:val="22"/>
          <w:szCs w:val="22"/>
        </w:rPr>
        <w:t>Pendidikan</w:t>
      </w:r>
      <w:proofErr w:type="spellEnd"/>
      <w:r w:rsidRPr="00B04255">
        <w:rPr>
          <w:b/>
          <w:spacing w:val="-16"/>
          <w:sz w:val="22"/>
          <w:szCs w:val="22"/>
        </w:rPr>
        <w:t xml:space="preserve"> </w:t>
      </w:r>
      <w:proofErr w:type="spellStart"/>
      <w:r w:rsidRPr="00B04255">
        <w:rPr>
          <w:rFonts w:ascii="Candara" w:eastAsia="Candara" w:hAnsi="Candara" w:cs="Candara"/>
          <w:b/>
          <w:sz w:val="22"/>
          <w:szCs w:val="22"/>
        </w:rPr>
        <w:t>dalam</w:t>
      </w:r>
      <w:proofErr w:type="spellEnd"/>
      <w:r w:rsidRPr="00B04255">
        <w:rPr>
          <w:rFonts w:ascii="Candara" w:eastAsia="Candara" w:hAnsi="Candara" w:cs="Candara"/>
          <w:b/>
          <w:sz w:val="22"/>
          <w:szCs w:val="22"/>
        </w:rPr>
        <w:t xml:space="preserve"> </w:t>
      </w:r>
      <w:proofErr w:type="spellStart"/>
      <w:r w:rsidRPr="00B04255">
        <w:rPr>
          <w:rFonts w:ascii="Candara" w:eastAsia="Candara" w:hAnsi="Candara" w:cs="Candara"/>
          <w:b/>
          <w:sz w:val="22"/>
          <w:szCs w:val="22"/>
        </w:rPr>
        <w:t>Penerapan</w:t>
      </w:r>
      <w:proofErr w:type="spellEnd"/>
      <w:r w:rsidRPr="00B04255">
        <w:rPr>
          <w:rFonts w:ascii="Candara" w:eastAsia="Candara" w:hAnsi="Candara" w:cs="Candara"/>
          <w:b/>
          <w:sz w:val="22"/>
          <w:szCs w:val="22"/>
        </w:rPr>
        <w:t xml:space="preserve"> </w:t>
      </w:r>
      <w:proofErr w:type="spellStart"/>
      <w:r w:rsidRPr="00B04255">
        <w:rPr>
          <w:rFonts w:ascii="Candara" w:eastAsia="Candara" w:hAnsi="Candara" w:cs="Candara"/>
          <w:b/>
          <w:sz w:val="22"/>
          <w:szCs w:val="22"/>
        </w:rPr>
        <w:t>Metode</w:t>
      </w:r>
      <w:proofErr w:type="spellEnd"/>
      <w:r w:rsidRPr="00B04255">
        <w:rPr>
          <w:rFonts w:ascii="Candara" w:eastAsia="Candara" w:hAnsi="Candara" w:cs="Candara"/>
          <w:b/>
          <w:sz w:val="22"/>
          <w:szCs w:val="22"/>
        </w:rPr>
        <w:t xml:space="preserve"> Average </w:t>
      </w:r>
      <w:proofErr w:type="spellStart"/>
      <w:r w:rsidRPr="00B04255">
        <w:rPr>
          <w:rFonts w:ascii="Candara" w:eastAsia="Candara" w:hAnsi="Candara" w:cs="Candara"/>
          <w:b/>
          <w:sz w:val="22"/>
          <w:szCs w:val="22"/>
        </w:rPr>
        <w:t>Untuk</w:t>
      </w:r>
      <w:proofErr w:type="spellEnd"/>
      <w:r w:rsidRPr="00B04255">
        <w:rPr>
          <w:rFonts w:ascii="Candara" w:eastAsia="Candara" w:hAnsi="Candara" w:cs="Candara"/>
          <w:b/>
          <w:sz w:val="22"/>
          <w:szCs w:val="22"/>
        </w:rPr>
        <w:t xml:space="preserve"> </w:t>
      </w:r>
      <w:proofErr w:type="spellStart"/>
      <w:r w:rsidRPr="00B04255">
        <w:rPr>
          <w:rFonts w:ascii="Candara" w:eastAsia="Candara" w:hAnsi="Candara" w:cs="Candara"/>
          <w:b/>
          <w:sz w:val="22"/>
          <w:szCs w:val="22"/>
        </w:rPr>
        <w:t>Perhitungan</w:t>
      </w:r>
      <w:proofErr w:type="spellEnd"/>
      <w:r w:rsidRPr="00B04255">
        <w:rPr>
          <w:rFonts w:ascii="Candara" w:eastAsia="Candara" w:hAnsi="Candara" w:cs="Candara"/>
          <w:b/>
          <w:sz w:val="22"/>
          <w:szCs w:val="22"/>
        </w:rPr>
        <w:t xml:space="preserve"> </w:t>
      </w:r>
      <w:proofErr w:type="spellStart"/>
      <w:r w:rsidRPr="00B04255">
        <w:rPr>
          <w:rFonts w:ascii="Candara" w:eastAsia="Candara" w:hAnsi="Candara" w:cs="Candara"/>
          <w:b/>
          <w:sz w:val="22"/>
          <w:szCs w:val="22"/>
        </w:rPr>
        <w:t>Barang</w:t>
      </w:r>
      <w:proofErr w:type="spellEnd"/>
      <w:r w:rsidRPr="00B04255">
        <w:rPr>
          <w:rFonts w:ascii="Candara" w:eastAsia="Candara" w:hAnsi="Candara" w:cs="Candara"/>
          <w:b/>
          <w:sz w:val="22"/>
          <w:szCs w:val="22"/>
        </w:rPr>
        <w:t xml:space="preserve"> </w:t>
      </w:r>
      <w:proofErr w:type="spellStart"/>
      <w:r w:rsidRPr="00B04255">
        <w:rPr>
          <w:rFonts w:ascii="Candara" w:eastAsia="Candara" w:hAnsi="Candara" w:cs="Candara"/>
          <w:b/>
          <w:sz w:val="22"/>
          <w:szCs w:val="22"/>
        </w:rPr>
        <w:t>Habis</w:t>
      </w:r>
      <w:proofErr w:type="spellEnd"/>
      <w:r w:rsidRPr="00B04255">
        <w:rPr>
          <w:rFonts w:ascii="Candara" w:eastAsia="Candara" w:hAnsi="Candara" w:cs="Candara"/>
          <w:b/>
          <w:sz w:val="22"/>
          <w:szCs w:val="22"/>
        </w:rPr>
        <w:t xml:space="preserve"> </w:t>
      </w:r>
      <w:proofErr w:type="spellStart"/>
      <w:r w:rsidRPr="00B04255">
        <w:rPr>
          <w:rFonts w:ascii="Candara" w:eastAsia="Candara" w:hAnsi="Candara" w:cs="Candara"/>
          <w:b/>
          <w:sz w:val="22"/>
          <w:szCs w:val="22"/>
        </w:rPr>
        <w:t>Pakai</w:t>
      </w:r>
      <w:proofErr w:type="spellEnd"/>
      <w:r w:rsidRPr="00B04255">
        <w:rPr>
          <w:rFonts w:ascii="Candara" w:eastAsia="Candara" w:hAnsi="Candara" w:cs="Candara"/>
          <w:b/>
          <w:sz w:val="22"/>
          <w:szCs w:val="22"/>
        </w:rPr>
        <w:t xml:space="preserve"> </w:t>
      </w:r>
      <w:proofErr w:type="spellStart"/>
      <w:r w:rsidRPr="00B04255">
        <w:rPr>
          <w:rFonts w:ascii="Candara" w:eastAsia="Candara" w:hAnsi="Candara" w:cs="Candara"/>
          <w:b/>
          <w:sz w:val="22"/>
          <w:szCs w:val="22"/>
        </w:rPr>
        <w:t>Pada</w:t>
      </w:r>
      <w:proofErr w:type="spellEnd"/>
      <w:r w:rsidRPr="00B04255">
        <w:rPr>
          <w:rFonts w:ascii="Candara" w:eastAsia="Candara" w:hAnsi="Candara" w:cs="Candara"/>
          <w:b/>
          <w:sz w:val="22"/>
          <w:szCs w:val="22"/>
        </w:rPr>
        <w:t xml:space="preserve"> SMK Budi </w:t>
      </w:r>
      <w:proofErr w:type="spellStart"/>
      <w:r w:rsidRPr="00B04255">
        <w:rPr>
          <w:rFonts w:ascii="Candara" w:eastAsia="Candara" w:hAnsi="Candara" w:cs="Candara"/>
          <w:b/>
          <w:sz w:val="22"/>
          <w:szCs w:val="22"/>
        </w:rPr>
        <w:t>Agung</w:t>
      </w:r>
      <w:proofErr w:type="spellEnd"/>
      <w:r w:rsidRPr="00B04255">
        <w:rPr>
          <w:rFonts w:ascii="Candara" w:eastAsia="Candara" w:hAnsi="Candara" w:cs="Candara"/>
          <w:b/>
          <w:sz w:val="22"/>
          <w:szCs w:val="22"/>
        </w:rPr>
        <w:t xml:space="preserve"> Medan</w:t>
      </w:r>
      <w:r w:rsidRPr="00B04255">
        <w:rPr>
          <w:rFonts w:ascii="Candara" w:hAnsi="Candara"/>
          <w:sz w:val="22"/>
          <w:szCs w:val="22"/>
        </w:rPr>
        <w:t>”</w:t>
      </w:r>
      <w:r>
        <w:rPr>
          <w:rFonts w:ascii="Candara" w:hAnsi="Candara"/>
          <w:sz w:val="22"/>
          <w:szCs w:val="22"/>
          <w:lang w:val="id-ID"/>
        </w:rPr>
        <w:t xml:space="preserve">.  </w:t>
      </w:r>
    </w:p>
    <w:p w:rsidR="00B04255" w:rsidRDefault="00B04255" w:rsidP="009730E6">
      <w:pPr>
        <w:spacing w:before="29"/>
        <w:ind w:right="77" w:firstLine="709"/>
        <w:jc w:val="both"/>
        <w:rPr>
          <w:rFonts w:ascii="Candara" w:hAnsi="Candara"/>
          <w:sz w:val="22"/>
          <w:szCs w:val="22"/>
          <w:lang w:val="id-ID"/>
        </w:rPr>
      </w:pPr>
      <w:proofErr w:type="spellStart"/>
      <w:proofErr w:type="gramStart"/>
      <w:r w:rsidRPr="009730E6">
        <w:rPr>
          <w:rFonts w:ascii="Candara" w:hAnsi="Candara"/>
          <w:spacing w:val="1"/>
          <w:sz w:val="22"/>
          <w:szCs w:val="22"/>
        </w:rPr>
        <w:t>S</w:t>
      </w:r>
      <w:r w:rsidRPr="009730E6">
        <w:rPr>
          <w:rFonts w:ascii="Candara" w:hAnsi="Candara"/>
          <w:spacing w:val="-1"/>
          <w:sz w:val="22"/>
          <w:szCs w:val="22"/>
        </w:rPr>
        <w:t>e</w:t>
      </w:r>
      <w:r w:rsidRPr="009730E6">
        <w:rPr>
          <w:rFonts w:ascii="Candara" w:hAnsi="Candara"/>
          <w:sz w:val="22"/>
          <w:szCs w:val="22"/>
        </w:rPr>
        <w:t>su</w:t>
      </w:r>
      <w:r w:rsidRPr="009730E6">
        <w:rPr>
          <w:rFonts w:ascii="Candara" w:hAnsi="Candara"/>
          <w:spacing w:val="-1"/>
          <w:sz w:val="22"/>
          <w:szCs w:val="22"/>
        </w:rPr>
        <w:t>a</w:t>
      </w:r>
      <w:r w:rsidRPr="009730E6">
        <w:rPr>
          <w:rFonts w:ascii="Candara" w:hAnsi="Candara"/>
          <w:sz w:val="22"/>
          <w:szCs w:val="22"/>
        </w:rPr>
        <w:t>i</w:t>
      </w:r>
      <w:proofErr w:type="spellEnd"/>
      <w:r w:rsidRPr="009730E6">
        <w:rPr>
          <w:rFonts w:ascii="Candara" w:hAnsi="Candara"/>
          <w:sz w:val="22"/>
          <w:szCs w:val="22"/>
        </w:rPr>
        <w:t xml:space="preserve"> </w:t>
      </w:r>
      <w:r w:rsidRPr="009730E6">
        <w:rPr>
          <w:rFonts w:ascii="Candara" w:hAnsi="Candara"/>
          <w:spacing w:val="15"/>
          <w:sz w:val="22"/>
          <w:szCs w:val="22"/>
        </w:rPr>
        <w:t xml:space="preserve"> </w:t>
      </w:r>
      <w:proofErr w:type="spellStart"/>
      <w:r w:rsidRPr="009730E6">
        <w:rPr>
          <w:rFonts w:ascii="Candara" w:hAnsi="Candara"/>
          <w:sz w:val="22"/>
          <w:szCs w:val="22"/>
        </w:rPr>
        <w:t>d</w:t>
      </w:r>
      <w:r w:rsidRPr="009730E6">
        <w:rPr>
          <w:rFonts w:ascii="Candara" w:hAnsi="Candara"/>
          <w:spacing w:val="-1"/>
          <w:sz w:val="22"/>
          <w:szCs w:val="22"/>
        </w:rPr>
        <w:t>e</w:t>
      </w:r>
      <w:r w:rsidRPr="009730E6">
        <w:rPr>
          <w:rFonts w:ascii="Candara" w:hAnsi="Candara"/>
          <w:sz w:val="22"/>
          <w:szCs w:val="22"/>
        </w:rPr>
        <w:t>n</w:t>
      </w:r>
      <w:r w:rsidRPr="009730E6">
        <w:rPr>
          <w:rFonts w:ascii="Candara" w:hAnsi="Candara"/>
          <w:spacing w:val="-2"/>
          <w:sz w:val="22"/>
          <w:szCs w:val="22"/>
        </w:rPr>
        <w:t>g</w:t>
      </w:r>
      <w:r w:rsidRPr="009730E6">
        <w:rPr>
          <w:rFonts w:ascii="Candara" w:hAnsi="Candara"/>
          <w:spacing w:val="-1"/>
          <w:sz w:val="22"/>
          <w:szCs w:val="22"/>
        </w:rPr>
        <w:t>a</w:t>
      </w:r>
      <w:r w:rsidRPr="009730E6">
        <w:rPr>
          <w:rFonts w:ascii="Candara" w:hAnsi="Candara"/>
          <w:sz w:val="22"/>
          <w:szCs w:val="22"/>
        </w:rPr>
        <w:t>n</w:t>
      </w:r>
      <w:proofErr w:type="spellEnd"/>
      <w:proofErr w:type="gramEnd"/>
      <w:r w:rsidRPr="009730E6">
        <w:rPr>
          <w:rFonts w:ascii="Candara" w:hAnsi="Candara"/>
          <w:sz w:val="22"/>
          <w:szCs w:val="22"/>
        </w:rPr>
        <w:t xml:space="preserve"> </w:t>
      </w:r>
      <w:r w:rsidRPr="009730E6">
        <w:rPr>
          <w:rFonts w:ascii="Candara" w:hAnsi="Candara"/>
          <w:spacing w:val="14"/>
          <w:sz w:val="22"/>
          <w:szCs w:val="22"/>
        </w:rPr>
        <w:t xml:space="preserve"> </w:t>
      </w:r>
      <w:proofErr w:type="spellStart"/>
      <w:r w:rsidRPr="009730E6">
        <w:rPr>
          <w:rFonts w:ascii="Candara" w:hAnsi="Candara"/>
          <w:sz w:val="22"/>
          <w:szCs w:val="22"/>
        </w:rPr>
        <w:t>p</w:t>
      </w:r>
      <w:r w:rsidRPr="009730E6">
        <w:rPr>
          <w:rFonts w:ascii="Candara" w:hAnsi="Candara"/>
          <w:spacing w:val="-1"/>
          <w:sz w:val="22"/>
          <w:szCs w:val="22"/>
        </w:rPr>
        <w:t>e</w:t>
      </w:r>
      <w:r w:rsidRPr="009730E6">
        <w:rPr>
          <w:rFonts w:ascii="Candara" w:hAnsi="Candara"/>
          <w:sz w:val="22"/>
          <w:szCs w:val="22"/>
        </w:rPr>
        <w:t>n</w:t>
      </w:r>
      <w:r w:rsidRPr="009730E6">
        <w:rPr>
          <w:rFonts w:ascii="Candara" w:hAnsi="Candara"/>
          <w:spacing w:val="3"/>
          <w:sz w:val="22"/>
          <w:szCs w:val="22"/>
        </w:rPr>
        <w:t>j</w:t>
      </w:r>
      <w:r w:rsidRPr="009730E6">
        <w:rPr>
          <w:rFonts w:ascii="Candara" w:hAnsi="Candara"/>
          <w:spacing w:val="1"/>
          <w:sz w:val="22"/>
          <w:szCs w:val="22"/>
        </w:rPr>
        <w:t>e</w:t>
      </w:r>
      <w:r w:rsidRPr="009730E6">
        <w:rPr>
          <w:rFonts w:ascii="Candara" w:hAnsi="Candara"/>
          <w:sz w:val="22"/>
          <w:szCs w:val="22"/>
        </w:rPr>
        <w:t>la</w:t>
      </w:r>
      <w:r w:rsidRPr="009730E6">
        <w:rPr>
          <w:rFonts w:ascii="Candara" w:hAnsi="Candara"/>
          <w:spacing w:val="2"/>
          <w:sz w:val="22"/>
          <w:szCs w:val="22"/>
        </w:rPr>
        <w:t>s</w:t>
      </w:r>
      <w:r w:rsidRPr="009730E6">
        <w:rPr>
          <w:rFonts w:ascii="Candara" w:hAnsi="Candara"/>
          <w:spacing w:val="-1"/>
          <w:sz w:val="22"/>
          <w:szCs w:val="22"/>
        </w:rPr>
        <w:t>a</w:t>
      </w:r>
      <w:r w:rsidRPr="009730E6">
        <w:rPr>
          <w:rFonts w:ascii="Candara" w:hAnsi="Candara"/>
          <w:sz w:val="22"/>
          <w:szCs w:val="22"/>
        </w:rPr>
        <w:t>n</w:t>
      </w:r>
      <w:proofErr w:type="spellEnd"/>
      <w:r w:rsidRPr="009730E6">
        <w:rPr>
          <w:rFonts w:ascii="Candara" w:hAnsi="Candara"/>
          <w:sz w:val="22"/>
          <w:szCs w:val="22"/>
        </w:rPr>
        <w:t xml:space="preserve"> </w:t>
      </w:r>
      <w:r w:rsidRPr="009730E6">
        <w:rPr>
          <w:rFonts w:ascii="Candara" w:hAnsi="Candara"/>
          <w:spacing w:val="-5"/>
          <w:sz w:val="22"/>
          <w:szCs w:val="22"/>
        </w:rPr>
        <w:t>y</w:t>
      </w:r>
      <w:r w:rsidRPr="009730E6">
        <w:rPr>
          <w:rFonts w:ascii="Candara" w:hAnsi="Candara"/>
          <w:spacing w:val="-1"/>
          <w:sz w:val="22"/>
          <w:szCs w:val="22"/>
        </w:rPr>
        <w:t>a</w:t>
      </w:r>
      <w:r w:rsidRPr="009730E6">
        <w:rPr>
          <w:rFonts w:ascii="Candara" w:hAnsi="Candara"/>
          <w:spacing w:val="2"/>
          <w:sz w:val="22"/>
          <w:szCs w:val="22"/>
        </w:rPr>
        <w:t>n</w:t>
      </w:r>
      <w:r w:rsidRPr="009730E6">
        <w:rPr>
          <w:rFonts w:ascii="Candara" w:hAnsi="Candara"/>
          <w:sz w:val="22"/>
          <w:szCs w:val="22"/>
        </w:rPr>
        <w:t xml:space="preserve">g </w:t>
      </w:r>
      <w:proofErr w:type="spellStart"/>
      <w:r w:rsidRPr="009730E6">
        <w:rPr>
          <w:rFonts w:ascii="Candara" w:hAnsi="Candara"/>
          <w:sz w:val="22"/>
          <w:szCs w:val="22"/>
        </w:rPr>
        <w:t>tel</w:t>
      </w:r>
      <w:r w:rsidRPr="009730E6">
        <w:rPr>
          <w:rFonts w:ascii="Candara" w:hAnsi="Candara"/>
          <w:spacing w:val="-1"/>
          <w:sz w:val="22"/>
          <w:szCs w:val="22"/>
        </w:rPr>
        <w:t>a</w:t>
      </w:r>
      <w:r w:rsidRPr="009730E6">
        <w:rPr>
          <w:rFonts w:ascii="Candara" w:hAnsi="Candara"/>
          <w:sz w:val="22"/>
          <w:szCs w:val="22"/>
        </w:rPr>
        <w:t>h</w:t>
      </w:r>
      <w:proofErr w:type="spellEnd"/>
      <w:r w:rsidR="009730E6" w:rsidRPr="009730E6">
        <w:rPr>
          <w:rFonts w:ascii="Candara" w:hAnsi="Candara"/>
          <w:sz w:val="22"/>
          <w:szCs w:val="22"/>
          <w:lang w:val="id-ID"/>
        </w:rPr>
        <w:t xml:space="preserve"> </w:t>
      </w:r>
      <w:proofErr w:type="spellStart"/>
      <w:r w:rsidRPr="009730E6">
        <w:rPr>
          <w:rFonts w:ascii="Candara" w:hAnsi="Candara"/>
          <w:sz w:val="22"/>
          <w:szCs w:val="22"/>
        </w:rPr>
        <w:t>diur</w:t>
      </w:r>
      <w:r w:rsidRPr="009730E6">
        <w:rPr>
          <w:rFonts w:ascii="Candara" w:hAnsi="Candara"/>
          <w:spacing w:val="-1"/>
          <w:sz w:val="22"/>
          <w:szCs w:val="22"/>
        </w:rPr>
        <w:t>a</w:t>
      </w:r>
      <w:r w:rsidRPr="009730E6">
        <w:rPr>
          <w:rFonts w:ascii="Candara" w:hAnsi="Candara"/>
          <w:sz w:val="22"/>
          <w:szCs w:val="22"/>
        </w:rPr>
        <w:t>ikan</w:t>
      </w:r>
      <w:proofErr w:type="spellEnd"/>
      <w:r w:rsidRPr="009730E6">
        <w:rPr>
          <w:rFonts w:ascii="Candara" w:hAnsi="Candara"/>
          <w:sz w:val="22"/>
          <w:szCs w:val="22"/>
        </w:rPr>
        <w:t xml:space="preserve"> </w:t>
      </w:r>
      <w:r w:rsidRPr="009730E6">
        <w:rPr>
          <w:rFonts w:ascii="Candara" w:hAnsi="Candara"/>
          <w:spacing w:val="1"/>
          <w:sz w:val="22"/>
          <w:szCs w:val="22"/>
        </w:rPr>
        <w:t xml:space="preserve"> </w:t>
      </w:r>
      <w:proofErr w:type="spellStart"/>
      <w:r w:rsidRPr="009730E6">
        <w:rPr>
          <w:rFonts w:ascii="Candara" w:hAnsi="Candara"/>
          <w:sz w:val="22"/>
          <w:szCs w:val="22"/>
        </w:rPr>
        <w:t>p</w:t>
      </w:r>
      <w:r w:rsidRPr="009730E6">
        <w:rPr>
          <w:rFonts w:ascii="Candara" w:hAnsi="Candara"/>
          <w:spacing w:val="-1"/>
          <w:sz w:val="22"/>
          <w:szCs w:val="22"/>
        </w:rPr>
        <w:t>a</w:t>
      </w:r>
      <w:r w:rsidRPr="009730E6">
        <w:rPr>
          <w:rFonts w:ascii="Candara" w:hAnsi="Candara"/>
          <w:spacing w:val="2"/>
          <w:sz w:val="22"/>
          <w:szCs w:val="22"/>
        </w:rPr>
        <w:t>d</w:t>
      </w:r>
      <w:r w:rsidRPr="009730E6">
        <w:rPr>
          <w:rFonts w:ascii="Candara" w:hAnsi="Candara"/>
          <w:sz w:val="22"/>
          <w:szCs w:val="22"/>
        </w:rPr>
        <w:t>a</w:t>
      </w:r>
      <w:proofErr w:type="spellEnd"/>
      <w:r w:rsidRPr="009730E6">
        <w:rPr>
          <w:rFonts w:ascii="Candara" w:hAnsi="Candara"/>
          <w:sz w:val="22"/>
          <w:szCs w:val="22"/>
        </w:rPr>
        <w:t xml:space="preserve">  </w:t>
      </w:r>
      <w:proofErr w:type="spellStart"/>
      <w:r w:rsidRPr="009730E6">
        <w:rPr>
          <w:rFonts w:ascii="Candara" w:hAnsi="Candara"/>
          <w:spacing w:val="3"/>
          <w:sz w:val="22"/>
          <w:szCs w:val="22"/>
        </w:rPr>
        <w:t>l</w:t>
      </w:r>
      <w:r w:rsidRPr="009730E6">
        <w:rPr>
          <w:rFonts w:ascii="Candara" w:hAnsi="Candara"/>
          <w:spacing w:val="-1"/>
          <w:sz w:val="22"/>
          <w:szCs w:val="22"/>
        </w:rPr>
        <w:t>a</w:t>
      </w:r>
      <w:r w:rsidRPr="009730E6">
        <w:rPr>
          <w:rFonts w:ascii="Candara" w:hAnsi="Candara"/>
          <w:sz w:val="22"/>
          <w:szCs w:val="22"/>
        </w:rPr>
        <w:t>tar</w:t>
      </w:r>
      <w:proofErr w:type="spellEnd"/>
      <w:r w:rsidRPr="009730E6">
        <w:rPr>
          <w:rFonts w:ascii="Candara" w:hAnsi="Candara"/>
          <w:sz w:val="22"/>
          <w:szCs w:val="22"/>
        </w:rPr>
        <w:t xml:space="preserve">  </w:t>
      </w:r>
      <w:proofErr w:type="spellStart"/>
      <w:r w:rsidRPr="009730E6">
        <w:rPr>
          <w:rFonts w:ascii="Candara" w:hAnsi="Candara"/>
          <w:spacing w:val="2"/>
          <w:sz w:val="22"/>
          <w:szCs w:val="22"/>
        </w:rPr>
        <w:t>b</w:t>
      </w:r>
      <w:r w:rsidRPr="009730E6">
        <w:rPr>
          <w:rFonts w:ascii="Candara" w:hAnsi="Candara"/>
          <w:spacing w:val="-1"/>
          <w:sz w:val="22"/>
          <w:szCs w:val="22"/>
        </w:rPr>
        <w:t>e</w:t>
      </w:r>
      <w:r w:rsidRPr="009730E6">
        <w:rPr>
          <w:rFonts w:ascii="Candara" w:hAnsi="Candara"/>
          <w:sz w:val="22"/>
          <w:szCs w:val="22"/>
        </w:rPr>
        <w:t>lak</w:t>
      </w:r>
      <w:r w:rsidRPr="009730E6">
        <w:rPr>
          <w:rFonts w:ascii="Candara" w:hAnsi="Candara"/>
          <w:spacing w:val="-1"/>
          <w:sz w:val="22"/>
          <w:szCs w:val="22"/>
        </w:rPr>
        <w:t>a</w:t>
      </w:r>
      <w:r w:rsidRPr="009730E6">
        <w:rPr>
          <w:rFonts w:ascii="Candara" w:hAnsi="Candara"/>
          <w:spacing w:val="2"/>
          <w:sz w:val="22"/>
          <w:szCs w:val="22"/>
        </w:rPr>
        <w:t>n</w:t>
      </w:r>
      <w:r w:rsidRPr="009730E6">
        <w:rPr>
          <w:rFonts w:ascii="Candara" w:hAnsi="Candara"/>
          <w:sz w:val="22"/>
          <w:szCs w:val="22"/>
        </w:rPr>
        <w:t>g</w:t>
      </w:r>
      <w:proofErr w:type="spellEnd"/>
      <w:r w:rsidRPr="009730E6">
        <w:rPr>
          <w:rFonts w:ascii="Candara" w:hAnsi="Candara"/>
          <w:sz w:val="22"/>
          <w:szCs w:val="22"/>
        </w:rPr>
        <w:t xml:space="preserve"> </w:t>
      </w:r>
      <w:proofErr w:type="spellStart"/>
      <w:r w:rsidRPr="009730E6">
        <w:rPr>
          <w:rFonts w:ascii="Candara" w:hAnsi="Candara"/>
          <w:sz w:val="22"/>
          <w:szCs w:val="22"/>
        </w:rPr>
        <w:t>p</w:t>
      </w:r>
      <w:r w:rsidRPr="009730E6">
        <w:rPr>
          <w:rFonts w:ascii="Candara" w:hAnsi="Candara"/>
          <w:spacing w:val="-1"/>
          <w:sz w:val="22"/>
          <w:szCs w:val="22"/>
        </w:rPr>
        <w:t>e</w:t>
      </w:r>
      <w:r w:rsidRPr="009730E6">
        <w:rPr>
          <w:rFonts w:ascii="Candara" w:hAnsi="Candara"/>
          <w:sz w:val="22"/>
          <w:szCs w:val="22"/>
        </w:rPr>
        <w:t>rm</w:t>
      </w:r>
      <w:r w:rsidRPr="009730E6">
        <w:rPr>
          <w:rFonts w:ascii="Candara" w:hAnsi="Candara"/>
          <w:spacing w:val="-1"/>
          <w:sz w:val="22"/>
          <w:szCs w:val="22"/>
        </w:rPr>
        <w:t>a</w:t>
      </w:r>
      <w:r w:rsidRPr="009730E6">
        <w:rPr>
          <w:rFonts w:ascii="Candara" w:hAnsi="Candara"/>
          <w:sz w:val="22"/>
          <w:szCs w:val="22"/>
        </w:rPr>
        <w:t>s</w:t>
      </w:r>
      <w:r w:rsidRPr="009730E6">
        <w:rPr>
          <w:rFonts w:ascii="Candara" w:hAnsi="Candara"/>
          <w:spacing w:val="-1"/>
          <w:sz w:val="22"/>
          <w:szCs w:val="22"/>
        </w:rPr>
        <w:t>a</w:t>
      </w:r>
      <w:r w:rsidRPr="009730E6">
        <w:rPr>
          <w:rFonts w:ascii="Candara" w:hAnsi="Candara"/>
          <w:sz w:val="22"/>
          <w:szCs w:val="22"/>
        </w:rPr>
        <w:t>la</w:t>
      </w:r>
      <w:r w:rsidRPr="009730E6">
        <w:rPr>
          <w:rFonts w:ascii="Candara" w:hAnsi="Candara"/>
          <w:spacing w:val="2"/>
          <w:sz w:val="22"/>
          <w:szCs w:val="22"/>
        </w:rPr>
        <w:t>h</w:t>
      </w:r>
      <w:r w:rsidRPr="009730E6">
        <w:rPr>
          <w:rFonts w:ascii="Candara" w:hAnsi="Candara"/>
          <w:spacing w:val="-1"/>
          <w:sz w:val="22"/>
          <w:szCs w:val="22"/>
        </w:rPr>
        <w:t>a</w:t>
      </w:r>
      <w:r w:rsidRPr="009730E6">
        <w:rPr>
          <w:rFonts w:ascii="Candara" w:hAnsi="Candara"/>
          <w:sz w:val="22"/>
          <w:szCs w:val="22"/>
        </w:rPr>
        <w:t>n</w:t>
      </w:r>
      <w:proofErr w:type="spellEnd"/>
      <w:r w:rsidRPr="009730E6">
        <w:rPr>
          <w:rFonts w:ascii="Candara" w:hAnsi="Candara"/>
          <w:spacing w:val="1"/>
          <w:sz w:val="22"/>
          <w:szCs w:val="22"/>
        </w:rPr>
        <w:t xml:space="preserve"> </w:t>
      </w:r>
      <w:r w:rsidRPr="009730E6">
        <w:rPr>
          <w:rFonts w:ascii="Candara" w:hAnsi="Candara"/>
          <w:sz w:val="22"/>
          <w:szCs w:val="22"/>
        </w:rPr>
        <w:t>di</w:t>
      </w:r>
      <w:r w:rsidRPr="009730E6">
        <w:rPr>
          <w:rFonts w:ascii="Candara" w:hAnsi="Candara"/>
          <w:spacing w:val="2"/>
          <w:sz w:val="22"/>
          <w:szCs w:val="22"/>
        </w:rPr>
        <w:t xml:space="preserve"> </w:t>
      </w:r>
      <w:proofErr w:type="spellStart"/>
      <w:r w:rsidRPr="009730E6">
        <w:rPr>
          <w:rFonts w:ascii="Candara" w:hAnsi="Candara"/>
          <w:spacing w:val="-1"/>
          <w:sz w:val="22"/>
          <w:szCs w:val="22"/>
        </w:rPr>
        <w:t>a</w:t>
      </w:r>
      <w:r w:rsidRPr="009730E6">
        <w:rPr>
          <w:rFonts w:ascii="Candara" w:hAnsi="Candara"/>
          <w:sz w:val="22"/>
          <w:szCs w:val="22"/>
        </w:rPr>
        <w:t>tas</w:t>
      </w:r>
      <w:proofErr w:type="spellEnd"/>
      <w:r w:rsidRPr="009730E6">
        <w:rPr>
          <w:rFonts w:ascii="Candara" w:hAnsi="Candara"/>
          <w:sz w:val="22"/>
          <w:szCs w:val="22"/>
        </w:rPr>
        <w:t>,</w:t>
      </w:r>
      <w:r w:rsidRPr="009730E6">
        <w:rPr>
          <w:rFonts w:ascii="Candara" w:hAnsi="Candara"/>
          <w:spacing w:val="1"/>
          <w:sz w:val="22"/>
          <w:szCs w:val="22"/>
        </w:rPr>
        <w:t xml:space="preserve"> </w:t>
      </w:r>
      <w:proofErr w:type="spellStart"/>
      <w:r w:rsidRPr="009730E6">
        <w:rPr>
          <w:rFonts w:ascii="Candara" w:hAnsi="Candara"/>
          <w:sz w:val="22"/>
          <w:szCs w:val="22"/>
        </w:rPr>
        <w:t>maka</w:t>
      </w:r>
      <w:proofErr w:type="spellEnd"/>
      <w:r w:rsidRPr="009730E6">
        <w:rPr>
          <w:rFonts w:ascii="Candara" w:hAnsi="Candara"/>
          <w:sz w:val="22"/>
          <w:szCs w:val="22"/>
        </w:rPr>
        <w:t xml:space="preserve"> </w:t>
      </w:r>
      <w:proofErr w:type="spellStart"/>
      <w:r w:rsidRPr="009730E6">
        <w:rPr>
          <w:rFonts w:ascii="Candara" w:hAnsi="Candara"/>
          <w:sz w:val="22"/>
          <w:szCs w:val="22"/>
        </w:rPr>
        <w:t>d</w:t>
      </w:r>
      <w:r w:rsidRPr="009730E6">
        <w:rPr>
          <w:rFonts w:ascii="Candara" w:hAnsi="Candara"/>
          <w:spacing w:val="-1"/>
          <w:sz w:val="22"/>
          <w:szCs w:val="22"/>
        </w:rPr>
        <w:t>a</w:t>
      </w:r>
      <w:r w:rsidRPr="009730E6">
        <w:rPr>
          <w:rFonts w:ascii="Candara" w:hAnsi="Candara"/>
          <w:sz w:val="22"/>
          <w:szCs w:val="22"/>
        </w:rPr>
        <w:t>p</w:t>
      </w:r>
      <w:r w:rsidRPr="009730E6">
        <w:rPr>
          <w:rFonts w:ascii="Candara" w:hAnsi="Candara"/>
          <w:spacing w:val="-1"/>
          <w:sz w:val="22"/>
          <w:szCs w:val="22"/>
        </w:rPr>
        <w:t>a</w:t>
      </w:r>
      <w:r w:rsidRPr="009730E6">
        <w:rPr>
          <w:rFonts w:ascii="Candara" w:hAnsi="Candara"/>
          <w:sz w:val="22"/>
          <w:szCs w:val="22"/>
        </w:rPr>
        <w:t>t</w:t>
      </w:r>
      <w:proofErr w:type="spellEnd"/>
      <w:r w:rsidRPr="009730E6">
        <w:rPr>
          <w:rFonts w:ascii="Candara" w:hAnsi="Candara"/>
          <w:spacing w:val="2"/>
          <w:sz w:val="22"/>
          <w:szCs w:val="22"/>
        </w:rPr>
        <w:t xml:space="preserve"> </w:t>
      </w:r>
      <w:proofErr w:type="spellStart"/>
      <w:r w:rsidRPr="009730E6">
        <w:rPr>
          <w:rFonts w:ascii="Candara" w:hAnsi="Candara"/>
          <w:sz w:val="22"/>
          <w:szCs w:val="22"/>
        </w:rPr>
        <w:t>p</w:t>
      </w:r>
      <w:r w:rsidRPr="009730E6">
        <w:rPr>
          <w:rFonts w:ascii="Candara" w:hAnsi="Candara"/>
          <w:spacing w:val="-1"/>
          <w:sz w:val="22"/>
          <w:szCs w:val="22"/>
        </w:rPr>
        <w:t>e</w:t>
      </w:r>
      <w:r w:rsidRPr="009730E6">
        <w:rPr>
          <w:rFonts w:ascii="Candara" w:hAnsi="Candara"/>
          <w:sz w:val="22"/>
          <w:szCs w:val="22"/>
        </w:rPr>
        <w:t>nul</w:t>
      </w:r>
      <w:r w:rsidRPr="009730E6">
        <w:rPr>
          <w:rFonts w:ascii="Candara" w:hAnsi="Candara"/>
          <w:spacing w:val="1"/>
          <w:sz w:val="22"/>
          <w:szCs w:val="22"/>
        </w:rPr>
        <w:t>i</w:t>
      </w:r>
      <w:r w:rsidRPr="009730E6">
        <w:rPr>
          <w:rFonts w:ascii="Candara" w:hAnsi="Candara"/>
          <w:sz w:val="22"/>
          <w:szCs w:val="22"/>
        </w:rPr>
        <w:t>s</w:t>
      </w:r>
      <w:proofErr w:type="spellEnd"/>
      <w:r w:rsidRPr="009730E6">
        <w:rPr>
          <w:rFonts w:ascii="Candara" w:hAnsi="Candara"/>
          <w:sz w:val="22"/>
          <w:szCs w:val="22"/>
        </w:rPr>
        <w:t xml:space="preserve"> </w:t>
      </w:r>
      <w:proofErr w:type="spellStart"/>
      <w:r w:rsidRPr="009730E6">
        <w:rPr>
          <w:rFonts w:ascii="Candara" w:hAnsi="Candara"/>
          <w:sz w:val="22"/>
          <w:szCs w:val="22"/>
        </w:rPr>
        <w:t>identifik</w:t>
      </w:r>
      <w:r w:rsidRPr="009730E6">
        <w:rPr>
          <w:rFonts w:ascii="Candara" w:hAnsi="Candara"/>
          <w:spacing w:val="-1"/>
          <w:sz w:val="22"/>
          <w:szCs w:val="22"/>
        </w:rPr>
        <w:t>a</w:t>
      </w:r>
      <w:r w:rsidRPr="009730E6">
        <w:rPr>
          <w:rFonts w:ascii="Candara" w:hAnsi="Candara"/>
          <w:sz w:val="22"/>
          <w:szCs w:val="22"/>
        </w:rPr>
        <w:t>si</w:t>
      </w:r>
      <w:proofErr w:type="spellEnd"/>
      <w:r w:rsidRPr="009730E6">
        <w:rPr>
          <w:rFonts w:ascii="Candara" w:hAnsi="Candara"/>
          <w:spacing w:val="1"/>
          <w:sz w:val="22"/>
          <w:szCs w:val="22"/>
        </w:rPr>
        <w:t xml:space="preserve"> </w:t>
      </w:r>
      <w:proofErr w:type="spellStart"/>
      <w:r w:rsidRPr="009730E6">
        <w:rPr>
          <w:rFonts w:ascii="Candara" w:hAnsi="Candara"/>
          <w:sz w:val="22"/>
          <w:szCs w:val="22"/>
        </w:rPr>
        <w:t>p</w:t>
      </w:r>
      <w:r w:rsidRPr="009730E6">
        <w:rPr>
          <w:rFonts w:ascii="Candara" w:hAnsi="Candara"/>
          <w:spacing w:val="-1"/>
          <w:sz w:val="22"/>
          <w:szCs w:val="22"/>
        </w:rPr>
        <w:t>e</w:t>
      </w:r>
      <w:r w:rsidRPr="009730E6">
        <w:rPr>
          <w:rFonts w:ascii="Candara" w:hAnsi="Candara"/>
          <w:sz w:val="22"/>
          <w:szCs w:val="22"/>
        </w:rPr>
        <w:t>rm</w:t>
      </w:r>
      <w:r w:rsidRPr="009730E6">
        <w:rPr>
          <w:rFonts w:ascii="Candara" w:hAnsi="Candara"/>
          <w:spacing w:val="-1"/>
          <w:sz w:val="22"/>
          <w:szCs w:val="22"/>
        </w:rPr>
        <w:t>a</w:t>
      </w:r>
      <w:r w:rsidRPr="009730E6">
        <w:rPr>
          <w:rFonts w:ascii="Candara" w:hAnsi="Candara"/>
          <w:sz w:val="22"/>
          <w:szCs w:val="22"/>
        </w:rPr>
        <w:t>s</w:t>
      </w:r>
      <w:r w:rsidRPr="009730E6">
        <w:rPr>
          <w:rFonts w:ascii="Candara" w:hAnsi="Candara"/>
          <w:spacing w:val="-1"/>
          <w:sz w:val="22"/>
          <w:szCs w:val="22"/>
        </w:rPr>
        <w:t>a</w:t>
      </w:r>
      <w:r w:rsidRPr="009730E6">
        <w:rPr>
          <w:rFonts w:ascii="Candara" w:hAnsi="Candara"/>
          <w:sz w:val="22"/>
          <w:szCs w:val="22"/>
        </w:rPr>
        <w:t>la</w:t>
      </w:r>
      <w:r w:rsidRPr="009730E6">
        <w:rPr>
          <w:rFonts w:ascii="Candara" w:hAnsi="Candara"/>
          <w:spacing w:val="2"/>
          <w:sz w:val="22"/>
          <w:szCs w:val="22"/>
        </w:rPr>
        <w:t>h</w:t>
      </w:r>
      <w:r w:rsidRPr="009730E6">
        <w:rPr>
          <w:rFonts w:ascii="Candara" w:hAnsi="Candara"/>
          <w:spacing w:val="-1"/>
          <w:sz w:val="22"/>
          <w:szCs w:val="22"/>
        </w:rPr>
        <w:t>a</w:t>
      </w:r>
      <w:r w:rsidRPr="009730E6">
        <w:rPr>
          <w:rFonts w:ascii="Candara" w:hAnsi="Candara"/>
          <w:sz w:val="22"/>
          <w:szCs w:val="22"/>
        </w:rPr>
        <w:t>n</w:t>
      </w:r>
      <w:proofErr w:type="spellEnd"/>
      <w:r w:rsidRPr="009730E6">
        <w:rPr>
          <w:rFonts w:ascii="Candara" w:hAnsi="Candara"/>
          <w:spacing w:val="5"/>
          <w:sz w:val="22"/>
          <w:szCs w:val="22"/>
        </w:rPr>
        <w:t xml:space="preserve"> </w:t>
      </w:r>
      <w:r w:rsidRPr="009730E6">
        <w:rPr>
          <w:rFonts w:ascii="Candara" w:hAnsi="Candara"/>
          <w:spacing w:val="-5"/>
          <w:sz w:val="22"/>
          <w:szCs w:val="22"/>
        </w:rPr>
        <w:t>y</w:t>
      </w:r>
      <w:r w:rsidRPr="009730E6">
        <w:rPr>
          <w:rFonts w:ascii="Candara" w:hAnsi="Candara"/>
          <w:spacing w:val="-1"/>
          <w:sz w:val="22"/>
          <w:szCs w:val="22"/>
        </w:rPr>
        <w:t>a</w:t>
      </w:r>
      <w:r w:rsidRPr="009730E6">
        <w:rPr>
          <w:rFonts w:ascii="Candara" w:hAnsi="Candara"/>
          <w:spacing w:val="2"/>
          <w:sz w:val="22"/>
          <w:szCs w:val="22"/>
        </w:rPr>
        <w:t>n</w:t>
      </w:r>
      <w:r w:rsidRPr="009730E6">
        <w:rPr>
          <w:rFonts w:ascii="Candara" w:hAnsi="Candara"/>
          <w:sz w:val="22"/>
          <w:szCs w:val="22"/>
        </w:rPr>
        <w:t xml:space="preserve">g </w:t>
      </w:r>
      <w:proofErr w:type="spellStart"/>
      <w:r w:rsidRPr="009730E6">
        <w:rPr>
          <w:rFonts w:ascii="Candara" w:hAnsi="Candara"/>
          <w:spacing w:val="-1"/>
          <w:sz w:val="22"/>
          <w:szCs w:val="22"/>
        </w:rPr>
        <w:t>c</w:t>
      </w:r>
      <w:r w:rsidRPr="009730E6">
        <w:rPr>
          <w:rFonts w:ascii="Candara" w:hAnsi="Candara"/>
          <w:sz w:val="22"/>
          <w:szCs w:val="22"/>
        </w:rPr>
        <w:t>ukup</w:t>
      </w:r>
      <w:proofErr w:type="spellEnd"/>
      <w:r w:rsidRPr="009730E6">
        <w:rPr>
          <w:rFonts w:ascii="Candara" w:hAnsi="Candara"/>
          <w:sz w:val="22"/>
          <w:szCs w:val="22"/>
        </w:rPr>
        <w:t xml:space="preserve"> </w:t>
      </w:r>
      <w:proofErr w:type="spellStart"/>
      <w:r w:rsidRPr="009730E6">
        <w:rPr>
          <w:rFonts w:ascii="Candara" w:hAnsi="Candara"/>
          <w:sz w:val="22"/>
          <w:szCs w:val="22"/>
        </w:rPr>
        <w:t>r</w:t>
      </w:r>
      <w:r w:rsidRPr="009730E6">
        <w:rPr>
          <w:rFonts w:ascii="Candara" w:hAnsi="Candara"/>
          <w:spacing w:val="-2"/>
          <w:sz w:val="22"/>
          <w:szCs w:val="22"/>
        </w:rPr>
        <w:t>e</w:t>
      </w:r>
      <w:r w:rsidRPr="009730E6">
        <w:rPr>
          <w:rFonts w:ascii="Candara" w:hAnsi="Candara"/>
          <w:sz w:val="22"/>
          <w:szCs w:val="22"/>
        </w:rPr>
        <w:t>lev</w:t>
      </w:r>
      <w:r w:rsidRPr="009730E6">
        <w:rPr>
          <w:rFonts w:ascii="Candara" w:hAnsi="Candara"/>
          <w:spacing w:val="-1"/>
          <w:sz w:val="22"/>
          <w:szCs w:val="22"/>
        </w:rPr>
        <w:t>a</w:t>
      </w:r>
      <w:r w:rsidR="009730E6">
        <w:rPr>
          <w:rFonts w:ascii="Candara" w:hAnsi="Candara"/>
          <w:sz w:val="22"/>
          <w:szCs w:val="22"/>
        </w:rPr>
        <w:t>n</w:t>
      </w:r>
      <w:proofErr w:type="spellEnd"/>
      <w:r w:rsidR="009730E6">
        <w:rPr>
          <w:rFonts w:ascii="Candara" w:hAnsi="Candara"/>
          <w:sz w:val="22"/>
          <w:szCs w:val="22"/>
        </w:rPr>
        <w:t xml:space="preserve"> </w:t>
      </w:r>
      <w:proofErr w:type="spellStart"/>
      <w:r w:rsidRPr="009730E6">
        <w:rPr>
          <w:rFonts w:ascii="Candara" w:hAnsi="Candara"/>
          <w:sz w:val="22"/>
          <w:szCs w:val="22"/>
        </w:rPr>
        <w:t>untuk</w:t>
      </w:r>
      <w:proofErr w:type="spellEnd"/>
      <w:r w:rsidRPr="009730E6">
        <w:rPr>
          <w:rFonts w:ascii="Candara" w:hAnsi="Candara"/>
          <w:sz w:val="22"/>
          <w:szCs w:val="22"/>
        </w:rPr>
        <w:t xml:space="preserve">  </w:t>
      </w:r>
      <w:proofErr w:type="spellStart"/>
      <w:r w:rsidRPr="009730E6">
        <w:rPr>
          <w:rFonts w:ascii="Candara" w:hAnsi="Candara"/>
          <w:sz w:val="22"/>
          <w:szCs w:val="22"/>
        </w:rPr>
        <w:t>dia</w:t>
      </w:r>
      <w:r w:rsidRPr="009730E6">
        <w:rPr>
          <w:rFonts w:ascii="Candara" w:hAnsi="Candara"/>
          <w:spacing w:val="2"/>
          <w:sz w:val="22"/>
          <w:szCs w:val="22"/>
        </w:rPr>
        <w:t>n</w:t>
      </w:r>
      <w:r w:rsidRPr="009730E6">
        <w:rPr>
          <w:rFonts w:ascii="Candara" w:hAnsi="Candara"/>
          <w:spacing w:val="-2"/>
          <w:sz w:val="22"/>
          <w:szCs w:val="22"/>
        </w:rPr>
        <w:t>g</w:t>
      </w:r>
      <w:r w:rsidRPr="009730E6">
        <w:rPr>
          <w:rFonts w:ascii="Candara" w:hAnsi="Candara"/>
          <w:spacing w:val="2"/>
          <w:sz w:val="22"/>
          <w:szCs w:val="22"/>
        </w:rPr>
        <w:t>k</w:t>
      </w:r>
      <w:r w:rsidRPr="009730E6">
        <w:rPr>
          <w:rFonts w:ascii="Candara" w:hAnsi="Candara"/>
          <w:spacing w:val="-1"/>
          <w:sz w:val="22"/>
          <w:szCs w:val="22"/>
        </w:rPr>
        <w:t>a</w:t>
      </w:r>
      <w:r w:rsidRPr="009730E6">
        <w:rPr>
          <w:rFonts w:ascii="Candara" w:hAnsi="Candara"/>
          <w:sz w:val="22"/>
          <w:szCs w:val="22"/>
        </w:rPr>
        <w:t>t</w:t>
      </w:r>
      <w:proofErr w:type="spellEnd"/>
      <w:r w:rsidRPr="009730E6">
        <w:rPr>
          <w:rFonts w:ascii="Candara" w:hAnsi="Candara"/>
          <w:sz w:val="22"/>
          <w:szCs w:val="22"/>
        </w:rPr>
        <w:t xml:space="preserve">  </w:t>
      </w:r>
      <w:proofErr w:type="spellStart"/>
      <w:r w:rsidRPr="009730E6">
        <w:rPr>
          <w:rFonts w:ascii="Candara" w:hAnsi="Candara"/>
          <w:sz w:val="22"/>
          <w:szCs w:val="22"/>
        </w:rPr>
        <w:t>d</w:t>
      </w:r>
      <w:r w:rsidRPr="009730E6">
        <w:rPr>
          <w:rFonts w:ascii="Candara" w:hAnsi="Candara"/>
          <w:spacing w:val="-1"/>
          <w:sz w:val="22"/>
          <w:szCs w:val="22"/>
        </w:rPr>
        <w:t>a</w:t>
      </w:r>
      <w:r w:rsidRPr="009730E6">
        <w:rPr>
          <w:rFonts w:ascii="Candara" w:hAnsi="Candara"/>
          <w:sz w:val="22"/>
          <w:szCs w:val="22"/>
        </w:rPr>
        <w:t>lam</w:t>
      </w:r>
      <w:proofErr w:type="spellEnd"/>
      <w:r w:rsidRPr="009730E6">
        <w:rPr>
          <w:rFonts w:ascii="Candara" w:hAnsi="Candara"/>
          <w:sz w:val="22"/>
          <w:szCs w:val="22"/>
        </w:rPr>
        <w:t xml:space="preserve">  </w:t>
      </w:r>
      <w:r w:rsidR="009730E6">
        <w:rPr>
          <w:rFonts w:ascii="Candara" w:hAnsi="Candara"/>
          <w:spacing w:val="2"/>
          <w:sz w:val="22"/>
          <w:szCs w:val="22"/>
          <w:lang w:val="id-ID"/>
        </w:rPr>
        <w:t>kegiatan pelaksanaan pengabdian kepada masyarakat</w:t>
      </w:r>
      <w:r w:rsidRPr="009730E6">
        <w:rPr>
          <w:rFonts w:ascii="Candara" w:hAnsi="Candara"/>
          <w:sz w:val="22"/>
          <w:szCs w:val="22"/>
        </w:rPr>
        <w:t xml:space="preserve"> </w:t>
      </w:r>
      <w:proofErr w:type="spellStart"/>
      <w:r w:rsidRPr="009730E6">
        <w:rPr>
          <w:rFonts w:ascii="Candara" w:hAnsi="Candara"/>
          <w:sz w:val="22"/>
          <w:szCs w:val="22"/>
        </w:rPr>
        <w:t>ini</w:t>
      </w:r>
      <w:proofErr w:type="spellEnd"/>
      <w:r w:rsidRPr="009730E6">
        <w:rPr>
          <w:rFonts w:ascii="Candara" w:hAnsi="Candara"/>
          <w:spacing w:val="3"/>
          <w:sz w:val="22"/>
          <w:szCs w:val="22"/>
        </w:rPr>
        <w:t xml:space="preserve"> </w:t>
      </w:r>
      <w:proofErr w:type="spellStart"/>
      <w:r w:rsidRPr="009730E6">
        <w:rPr>
          <w:rFonts w:ascii="Candara" w:hAnsi="Candara"/>
          <w:spacing w:val="-5"/>
          <w:sz w:val="22"/>
          <w:szCs w:val="22"/>
        </w:rPr>
        <w:t>y</w:t>
      </w:r>
      <w:r w:rsidRPr="009730E6">
        <w:rPr>
          <w:rFonts w:ascii="Candara" w:hAnsi="Candara"/>
          <w:spacing w:val="-1"/>
          <w:sz w:val="22"/>
          <w:szCs w:val="22"/>
        </w:rPr>
        <w:t>a</w:t>
      </w:r>
      <w:r w:rsidRPr="009730E6">
        <w:rPr>
          <w:rFonts w:ascii="Candara" w:hAnsi="Candara"/>
          <w:sz w:val="22"/>
          <w:szCs w:val="22"/>
        </w:rPr>
        <w:t>i</w:t>
      </w:r>
      <w:r w:rsidRPr="009730E6">
        <w:rPr>
          <w:rFonts w:ascii="Candara" w:hAnsi="Candara"/>
          <w:spacing w:val="1"/>
          <w:sz w:val="22"/>
          <w:szCs w:val="22"/>
        </w:rPr>
        <w:t>t</w:t>
      </w:r>
      <w:r w:rsidRPr="009730E6">
        <w:rPr>
          <w:rFonts w:ascii="Candara" w:hAnsi="Candara"/>
          <w:sz w:val="22"/>
          <w:szCs w:val="22"/>
        </w:rPr>
        <w:t>u</w:t>
      </w:r>
      <w:proofErr w:type="spellEnd"/>
      <w:r w:rsidRPr="009730E6">
        <w:rPr>
          <w:rFonts w:ascii="Candara" w:hAnsi="Candara"/>
          <w:sz w:val="22"/>
          <w:szCs w:val="22"/>
        </w:rPr>
        <w:t>:</w:t>
      </w:r>
    </w:p>
    <w:p w:rsidR="009730E6" w:rsidRPr="009730E6" w:rsidRDefault="009730E6" w:rsidP="009730E6">
      <w:pPr>
        <w:pStyle w:val="ListParagraph"/>
        <w:numPr>
          <w:ilvl w:val="0"/>
          <w:numId w:val="2"/>
        </w:numPr>
        <w:spacing w:before="29"/>
        <w:ind w:left="426" w:right="77" w:hanging="284"/>
        <w:jc w:val="both"/>
        <w:rPr>
          <w:rFonts w:ascii="Candara" w:hAnsi="Candara"/>
          <w:sz w:val="22"/>
          <w:szCs w:val="22"/>
        </w:rPr>
      </w:pPr>
      <w:proofErr w:type="spellStart"/>
      <w:r w:rsidRPr="009730E6">
        <w:rPr>
          <w:rFonts w:ascii="Candara" w:hAnsi="Candara"/>
          <w:spacing w:val="1"/>
          <w:sz w:val="22"/>
          <w:szCs w:val="22"/>
        </w:rPr>
        <w:t>P</w:t>
      </w:r>
      <w:r w:rsidRPr="009730E6">
        <w:rPr>
          <w:rFonts w:ascii="Candara" w:hAnsi="Candara"/>
          <w:spacing w:val="-1"/>
          <w:sz w:val="22"/>
          <w:szCs w:val="22"/>
        </w:rPr>
        <w:t>e</w:t>
      </w:r>
      <w:r w:rsidRPr="009730E6">
        <w:rPr>
          <w:rFonts w:ascii="Candara" w:hAnsi="Candara"/>
          <w:sz w:val="22"/>
          <w:szCs w:val="22"/>
        </w:rPr>
        <w:t>n</w:t>
      </w:r>
      <w:r w:rsidRPr="009730E6">
        <w:rPr>
          <w:rFonts w:ascii="Candara" w:hAnsi="Candara"/>
          <w:spacing w:val="-1"/>
          <w:sz w:val="22"/>
          <w:szCs w:val="22"/>
        </w:rPr>
        <w:t>ca</w:t>
      </w:r>
      <w:r w:rsidRPr="009730E6">
        <w:rPr>
          <w:rFonts w:ascii="Candara" w:hAnsi="Candara"/>
          <w:sz w:val="22"/>
          <w:szCs w:val="22"/>
        </w:rPr>
        <w:t>tat</w:t>
      </w:r>
      <w:r w:rsidRPr="009730E6">
        <w:rPr>
          <w:rFonts w:ascii="Candara" w:hAnsi="Candara"/>
          <w:spacing w:val="-1"/>
          <w:sz w:val="22"/>
          <w:szCs w:val="22"/>
        </w:rPr>
        <w:t>a</w:t>
      </w:r>
      <w:r w:rsidRPr="009730E6">
        <w:rPr>
          <w:rFonts w:ascii="Candara" w:hAnsi="Candara"/>
          <w:sz w:val="22"/>
          <w:szCs w:val="22"/>
        </w:rPr>
        <w:t>n</w:t>
      </w:r>
      <w:proofErr w:type="spellEnd"/>
      <w:r w:rsidRPr="009730E6">
        <w:rPr>
          <w:rFonts w:ascii="Candara" w:hAnsi="Candara"/>
          <w:spacing w:val="12"/>
          <w:sz w:val="22"/>
          <w:szCs w:val="22"/>
        </w:rPr>
        <w:t xml:space="preserve"> </w:t>
      </w:r>
      <w:proofErr w:type="spellStart"/>
      <w:r w:rsidRPr="009730E6">
        <w:rPr>
          <w:rFonts w:ascii="Candara" w:hAnsi="Candara"/>
          <w:sz w:val="22"/>
          <w:szCs w:val="22"/>
        </w:rPr>
        <w:t>info</w:t>
      </w:r>
      <w:r w:rsidRPr="009730E6">
        <w:rPr>
          <w:rFonts w:ascii="Candara" w:hAnsi="Candara"/>
          <w:spacing w:val="-1"/>
          <w:sz w:val="22"/>
          <w:szCs w:val="22"/>
        </w:rPr>
        <w:t>r</w:t>
      </w:r>
      <w:r w:rsidRPr="009730E6">
        <w:rPr>
          <w:rFonts w:ascii="Candara" w:hAnsi="Candara"/>
          <w:sz w:val="22"/>
          <w:szCs w:val="22"/>
        </w:rPr>
        <w:t>masi</w:t>
      </w:r>
      <w:proofErr w:type="spellEnd"/>
      <w:r w:rsidRPr="009730E6">
        <w:rPr>
          <w:rFonts w:ascii="Candara" w:hAnsi="Candara"/>
          <w:spacing w:val="12"/>
          <w:sz w:val="22"/>
          <w:szCs w:val="22"/>
        </w:rPr>
        <w:t xml:space="preserve"> </w:t>
      </w:r>
      <w:proofErr w:type="spellStart"/>
      <w:r w:rsidRPr="009730E6">
        <w:rPr>
          <w:rFonts w:ascii="Candara" w:hAnsi="Candara"/>
          <w:sz w:val="22"/>
          <w:szCs w:val="22"/>
        </w:rPr>
        <w:t>p</w:t>
      </w:r>
      <w:r w:rsidRPr="009730E6">
        <w:rPr>
          <w:rFonts w:ascii="Candara" w:hAnsi="Candara"/>
          <w:spacing w:val="-1"/>
          <w:sz w:val="22"/>
          <w:szCs w:val="22"/>
        </w:rPr>
        <w:t>e</w:t>
      </w:r>
      <w:r w:rsidRPr="009730E6">
        <w:rPr>
          <w:rFonts w:ascii="Candara" w:hAnsi="Candara"/>
          <w:spacing w:val="2"/>
          <w:sz w:val="22"/>
          <w:szCs w:val="22"/>
        </w:rPr>
        <w:t>n</w:t>
      </w:r>
      <w:r w:rsidRPr="009730E6">
        <w:rPr>
          <w:rFonts w:ascii="Candara" w:hAnsi="Candara"/>
          <w:sz w:val="22"/>
          <w:szCs w:val="22"/>
        </w:rPr>
        <w:t>d</w:t>
      </w:r>
      <w:r w:rsidRPr="009730E6">
        <w:rPr>
          <w:rFonts w:ascii="Candara" w:hAnsi="Candara"/>
          <w:spacing w:val="-1"/>
          <w:sz w:val="22"/>
          <w:szCs w:val="22"/>
        </w:rPr>
        <w:t>a</w:t>
      </w:r>
      <w:r w:rsidRPr="009730E6">
        <w:rPr>
          <w:rFonts w:ascii="Candara" w:hAnsi="Candara"/>
          <w:sz w:val="22"/>
          <w:szCs w:val="22"/>
        </w:rPr>
        <w:t>ta</w:t>
      </w:r>
      <w:r w:rsidRPr="009730E6">
        <w:rPr>
          <w:rFonts w:ascii="Candara" w:hAnsi="Candara"/>
          <w:spacing w:val="-1"/>
          <w:sz w:val="22"/>
          <w:szCs w:val="22"/>
        </w:rPr>
        <w:t>a</w:t>
      </w:r>
      <w:r w:rsidRPr="009730E6">
        <w:rPr>
          <w:rFonts w:ascii="Candara" w:hAnsi="Candara"/>
          <w:sz w:val="22"/>
          <w:szCs w:val="22"/>
        </w:rPr>
        <w:t>n</w:t>
      </w:r>
      <w:proofErr w:type="spellEnd"/>
      <w:r w:rsidRPr="009730E6">
        <w:rPr>
          <w:rFonts w:ascii="Candara" w:hAnsi="Candara"/>
          <w:spacing w:val="12"/>
          <w:sz w:val="22"/>
          <w:szCs w:val="22"/>
        </w:rPr>
        <w:t xml:space="preserve"> </w:t>
      </w:r>
      <w:proofErr w:type="spellStart"/>
      <w:r w:rsidRPr="009730E6">
        <w:rPr>
          <w:rFonts w:ascii="Candara" w:hAnsi="Candara"/>
          <w:sz w:val="22"/>
          <w:szCs w:val="22"/>
        </w:rPr>
        <w:t>b</w:t>
      </w:r>
      <w:r w:rsidRPr="009730E6">
        <w:rPr>
          <w:rFonts w:ascii="Candara" w:hAnsi="Candara"/>
          <w:spacing w:val="-1"/>
          <w:sz w:val="22"/>
          <w:szCs w:val="22"/>
        </w:rPr>
        <w:t>a</w:t>
      </w:r>
      <w:r w:rsidRPr="009730E6">
        <w:rPr>
          <w:rFonts w:ascii="Candara" w:hAnsi="Candara"/>
          <w:spacing w:val="1"/>
          <w:sz w:val="22"/>
          <w:szCs w:val="22"/>
        </w:rPr>
        <w:t>r</w:t>
      </w:r>
      <w:r w:rsidRPr="009730E6">
        <w:rPr>
          <w:rFonts w:ascii="Candara" w:hAnsi="Candara"/>
          <w:spacing w:val="-1"/>
          <w:sz w:val="22"/>
          <w:szCs w:val="22"/>
        </w:rPr>
        <w:t>a</w:t>
      </w:r>
      <w:r w:rsidRPr="009730E6">
        <w:rPr>
          <w:rFonts w:ascii="Candara" w:hAnsi="Candara"/>
          <w:spacing w:val="2"/>
          <w:sz w:val="22"/>
          <w:szCs w:val="22"/>
        </w:rPr>
        <w:t>n</w:t>
      </w:r>
      <w:r w:rsidRPr="009730E6">
        <w:rPr>
          <w:rFonts w:ascii="Candara" w:hAnsi="Candara"/>
          <w:sz w:val="22"/>
          <w:szCs w:val="22"/>
        </w:rPr>
        <w:t>g</w:t>
      </w:r>
      <w:proofErr w:type="spellEnd"/>
      <w:r w:rsidRPr="009730E6">
        <w:rPr>
          <w:rFonts w:ascii="Candara" w:hAnsi="Candara"/>
          <w:sz w:val="22"/>
          <w:szCs w:val="22"/>
        </w:rPr>
        <w:t xml:space="preserve"> </w:t>
      </w:r>
      <w:r w:rsidRPr="009730E6">
        <w:rPr>
          <w:rFonts w:ascii="Candara" w:hAnsi="Candara"/>
          <w:spacing w:val="-5"/>
          <w:sz w:val="22"/>
          <w:szCs w:val="22"/>
        </w:rPr>
        <w:t>y</w:t>
      </w:r>
      <w:r w:rsidRPr="009730E6">
        <w:rPr>
          <w:rFonts w:ascii="Candara" w:hAnsi="Candara"/>
          <w:spacing w:val="1"/>
          <w:sz w:val="22"/>
          <w:szCs w:val="22"/>
        </w:rPr>
        <w:t>a</w:t>
      </w:r>
      <w:r w:rsidRPr="009730E6">
        <w:rPr>
          <w:rFonts w:ascii="Candara" w:hAnsi="Candara"/>
          <w:spacing w:val="2"/>
          <w:sz w:val="22"/>
          <w:szCs w:val="22"/>
        </w:rPr>
        <w:t>n</w:t>
      </w:r>
      <w:r w:rsidRPr="009730E6">
        <w:rPr>
          <w:rFonts w:ascii="Candara" w:hAnsi="Candara"/>
          <w:sz w:val="22"/>
          <w:szCs w:val="22"/>
        </w:rPr>
        <w:t xml:space="preserve">g   </w:t>
      </w:r>
      <w:proofErr w:type="spellStart"/>
      <w:r w:rsidRPr="009730E6">
        <w:rPr>
          <w:rFonts w:ascii="Candara" w:hAnsi="Candara"/>
          <w:sz w:val="22"/>
          <w:szCs w:val="22"/>
        </w:rPr>
        <w:t>h</w:t>
      </w:r>
      <w:r w:rsidRPr="009730E6">
        <w:rPr>
          <w:rFonts w:ascii="Candara" w:hAnsi="Candara"/>
          <w:spacing w:val="-1"/>
          <w:sz w:val="22"/>
          <w:szCs w:val="22"/>
        </w:rPr>
        <w:t>a</w:t>
      </w:r>
      <w:r w:rsidRPr="009730E6">
        <w:rPr>
          <w:rFonts w:ascii="Candara" w:hAnsi="Candara"/>
          <w:sz w:val="22"/>
          <w:szCs w:val="22"/>
        </w:rPr>
        <w:t>bis</w:t>
      </w:r>
      <w:proofErr w:type="spellEnd"/>
      <w:r w:rsidRPr="009730E6">
        <w:rPr>
          <w:rFonts w:ascii="Candara" w:hAnsi="Candara"/>
          <w:sz w:val="22"/>
          <w:szCs w:val="22"/>
        </w:rPr>
        <w:t xml:space="preserve">  </w:t>
      </w:r>
      <w:r w:rsidRPr="009730E6">
        <w:rPr>
          <w:rFonts w:ascii="Candara" w:hAnsi="Candara"/>
          <w:spacing w:val="3"/>
          <w:sz w:val="22"/>
          <w:szCs w:val="22"/>
        </w:rPr>
        <w:t xml:space="preserve"> </w:t>
      </w:r>
      <w:proofErr w:type="spellStart"/>
      <w:r w:rsidRPr="009730E6">
        <w:rPr>
          <w:rFonts w:ascii="Candara" w:hAnsi="Candara"/>
          <w:sz w:val="22"/>
          <w:szCs w:val="22"/>
        </w:rPr>
        <w:t>p</w:t>
      </w:r>
      <w:r w:rsidRPr="009730E6">
        <w:rPr>
          <w:rFonts w:ascii="Candara" w:hAnsi="Candara"/>
          <w:spacing w:val="-1"/>
          <w:sz w:val="22"/>
          <w:szCs w:val="22"/>
        </w:rPr>
        <w:t>a</w:t>
      </w:r>
      <w:r w:rsidRPr="009730E6">
        <w:rPr>
          <w:rFonts w:ascii="Candara" w:hAnsi="Candara"/>
          <w:sz w:val="22"/>
          <w:szCs w:val="22"/>
        </w:rPr>
        <w:t>k</w:t>
      </w:r>
      <w:r w:rsidRPr="009730E6">
        <w:rPr>
          <w:rFonts w:ascii="Candara" w:hAnsi="Candara"/>
          <w:spacing w:val="-1"/>
          <w:sz w:val="22"/>
          <w:szCs w:val="22"/>
        </w:rPr>
        <w:t>a</w:t>
      </w:r>
      <w:r w:rsidRPr="009730E6">
        <w:rPr>
          <w:rFonts w:ascii="Candara" w:hAnsi="Candara"/>
          <w:sz w:val="22"/>
          <w:szCs w:val="22"/>
        </w:rPr>
        <w:t>i</w:t>
      </w:r>
      <w:proofErr w:type="spellEnd"/>
      <w:r w:rsidRPr="009730E6">
        <w:rPr>
          <w:rFonts w:ascii="Candara" w:hAnsi="Candara"/>
          <w:sz w:val="22"/>
          <w:szCs w:val="22"/>
        </w:rPr>
        <w:t xml:space="preserve">  </w:t>
      </w:r>
      <w:r w:rsidRPr="009730E6">
        <w:rPr>
          <w:rFonts w:ascii="Candara" w:hAnsi="Candara"/>
          <w:spacing w:val="3"/>
          <w:sz w:val="22"/>
          <w:szCs w:val="22"/>
        </w:rPr>
        <w:t xml:space="preserve"> </w:t>
      </w:r>
      <w:proofErr w:type="spellStart"/>
      <w:r w:rsidRPr="009730E6">
        <w:rPr>
          <w:rFonts w:ascii="Candara" w:hAnsi="Candara"/>
          <w:sz w:val="22"/>
          <w:szCs w:val="22"/>
        </w:rPr>
        <w:t>p</w:t>
      </w:r>
      <w:r w:rsidRPr="009730E6">
        <w:rPr>
          <w:rFonts w:ascii="Candara" w:hAnsi="Candara"/>
          <w:spacing w:val="-1"/>
          <w:sz w:val="22"/>
          <w:szCs w:val="22"/>
        </w:rPr>
        <w:t>a</w:t>
      </w:r>
      <w:r w:rsidRPr="009730E6">
        <w:rPr>
          <w:rFonts w:ascii="Candara" w:hAnsi="Candara"/>
          <w:spacing w:val="2"/>
          <w:sz w:val="22"/>
          <w:szCs w:val="22"/>
        </w:rPr>
        <w:t>d</w:t>
      </w:r>
      <w:r w:rsidRPr="009730E6">
        <w:rPr>
          <w:rFonts w:ascii="Candara" w:hAnsi="Candara"/>
          <w:sz w:val="22"/>
          <w:szCs w:val="22"/>
        </w:rPr>
        <w:t>a</w:t>
      </w:r>
      <w:proofErr w:type="spellEnd"/>
      <w:r w:rsidRPr="009730E6">
        <w:rPr>
          <w:rFonts w:ascii="Candara" w:hAnsi="Candara"/>
          <w:sz w:val="22"/>
          <w:szCs w:val="22"/>
        </w:rPr>
        <w:t xml:space="preserve">  </w:t>
      </w:r>
      <w:r w:rsidRPr="009730E6">
        <w:rPr>
          <w:rFonts w:ascii="Candara" w:hAnsi="Candara"/>
          <w:spacing w:val="1"/>
          <w:sz w:val="22"/>
          <w:szCs w:val="22"/>
        </w:rPr>
        <w:t xml:space="preserve"> </w:t>
      </w:r>
      <w:proofErr w:type="spellStart"/>
      <w:r w:rsidR="006E0073">
        <w:rPr>
          <w:rFonts w:ascii="Candara" w:hAnsi="Candara"/>
          <w:sz w:val="22"/>
          <w:szCs w:val="22"/>
        </w:rPr>
        <w:t>lembaga</w:t>
      </w:r>
      <w:proofErr w:type="spellEnd"/>
      <w:r w:rsidRPr="009730E6">
        <w:rPr>
          <w:rFonts w:ascii="Candara" w:hAnsi="Candara"/>
          <w:sz w:val="22"/>
          <w:szCs w:val="22"/>
        </w:rPr>
        <w:t xml:space="preserve"> </w:t>
      </w:r>
      <w:proofErr w:type="spellStart"/>
      <w:r w:rsidRPr="009730E6">
        <w:rPr>
          <w:rFonts w:ascii="Candara" w:hAnsi="Candara"/>
          <w:sz w:val="22"/>
          <w:szCs w:val="22"/>
        </w:rPr>
        <w:t>masi</w:t>
      </w:r>
      <w:proofErr w:type="spellEnd"/>
      <w:r w:rsidRPr="009730E6">
        <w:rPr>
          <w:rFonts w:ascii="Candara" w:hAnsi="Candara"/>
          <w:sz w:val="22"/>
          <w:szCs w:val="22"/>
          <w:lang w:val="id-ID"/>
        </w:rPr>
        <w:t xml:space="preserve">h </w:t>
      </w:r>
      <w:proofErr w:type="spellStart"/>
      <w:r w:rsidRPr="009730E6">
        <w:rPr>
          <w:rFonts w:ascii="Candara" w:hAnsi="Candara"/>
          <w:sz w:val="22"/>
          <w:szCs w:val="22"/>
        </w:rPr>
        <w:t>di</w:t>
      </w:r>
      <w:r w:rsidRPr="009730E6">
        <w:rPr>
          <w:rFonts w:ascii="Candara" w:hAnsi="Candara"/>
          <w:spacing w:val="2"/>
          <w:sz w:val="22"/>
          <w:szCs w:val="22"/>
        </w:rPr>
        <w:t>l</w:t>
      </w:r>
      <w:r w:rsidRPr="009730E6">
        <w:rPr>
          <w:rFonts w:ascii="Candara" w:hAnsi="Candara"/>
          <w:spacing w:val="-1"/>
          <w:sz w:val="22"/>
          <w:szCs w:val="22"/>
        </w:rPr>
        <w:t>a</w:t>
      </w:r>
      <w:r w:rsidRPr="009730E6">
        <w:rPr>
          <w:rFonts w:ascii="Candara" w:hAnsi="Candara"/>
          <w:sz w:val="22"/>
          <w:szCs w:val="22"/>
        </w:rPr>
        <w:t>kuk</w:t>
      </w:r>
      <w:r w:rsidRPr="009730E6">
        <w:rPr>
          <w:rFonts w:ascii="Candara" w:hAnsi="Candara"/>
          <w:spacing w:val="-1"/>
          <w:sz w:val="22"/>
          <w:szCs w:val="22"/>
        </w:rPr>
        <w:t>a</w:t>
      </w:r>
      <w:r w:rsidRPr="009730E6">
        <w:rPr>
          <w:rFonts w:ascii="Candara" w:hAnsi="Candara"/>
          <w:sz w:val="22"/>
          <w:szCs w:val="22"/>
        </w:rPr>
        <w:t>n</w:t>
      </w:r>
      <w:proofErr w:type="spellEnd"/>
      <w:r w:rsidRPr="009730E6">
        <w:rPr>
          <w:rFonts w:ascii="Candara" w:hAnsi="Candara"/>
          <w:sz w:val="22"/>
          <w:szCs w:val="22"/>
          <w:lang w:val="id-ID"/>
        </w:rPr>
        <w:t xml:space="preserve"> </w:t>
      </w:r>
      <w:proofErr w:type="spellStart"/>
      <w:r w:rsidRPr="009730E6">
        <w:rPr>
          <w:rFonts w:ascii="Candara" w:hAnsi="Candara"/>
          <w:sz w:val="22"/>
          <w:szCs w:val="22"/>
        </w:rPr>
        <w:t>s</w:t>
      </w:r>
      <w:r w:rsidRPr="009730E6">
        <w:rPr>
          <w:rFonts w:ascii="Candara" w:hAnsi="Candara"/>
          <w:spacing w:val="-1"/>
          <w:sz w:val="22"/>
          <w:szCs w:val="22"/>
        </w:rPr>
        <w:t>e</w:t>
      </w:r>
      <w:r w:rsidRPr="009730E6">
        <w:rPr>
          <w:rFonts w:ascii="Candara" w:hAnsi="Candara"/>
          <w:spacing w:val="1"/>
          <w:sz w:val="22"/>
          <w:szCs w:val="22"/>
        </w:rPr>
        <w:t>c</w:t>
      </w:r>
      <w:r w:rsidRPr="009730E6">
        <w:rPr>
          <w:rFonts w:ascii="Candara" w:hAnsi="Candara"/>
          <w:spacing w:val="-1"/>
          <w:sz w:val="22"/>
          <w:szCs w:val="22"/>
        </w:rPr>
        <w:t>a</w:t>
      </w:r>
      <w:r w:rsidRPr="009730E6">
        <w:rPr>
          <w:rFonts w:ascii="Candara" w:hAnsi="Candara"/>
          <w:sz w:val="22"/>
          <w:szCs w:val="22"/>
        </w:rPr>
        <w:t>ra</w:t>
      </w:r>
      <w:proofErr w:type="spellEnd"/>
      <w:r w:rsidRPr="009730E6">
        <w:rPr>
          <w:rFonts w:ascii="Candara" w:hAnsi="Candara"/>
          <w:sz w:val="22"/>
          <w:szCs w:val="22"/>
          <w:lang w:val="id-ID"/>
        </w:rPr>
        <w:t xml:space="preserve"> </w:t>
      </w:r>
      <w:r w:rsidRPr="009730E6">
        <w:rPr>
          <w:rFonts w:ascii="Candara" w:hAnsi="Candara"/>
          <w:sz w:val="22"/>
          <w:szCs w:val="22"/>
        </w:rPr>
        <w:t>man</w:t>
      </w:r>
      <w:r w:rsidRPr="009730E6">
        <w:rPr>
          <w:rFonts w:ascii="Candara" w:hAnsi="Candara"/>
          <w:spacing w:val="2"/>
          <w:sz w:val="22"/>
          <w:szCs w:val="22"/>
        </w:rPr>
        <w:t>u</w:t>
      </w:r>
      <w:r w:rsidRPr="009730E6">
        <w:rPr>
          <w:rFonts w:ascii="Candara" w:hAnsi="Candara"/>
          <w:spacing w:val="-1"/>
          <w:sz w:val="22"/>
          <w:szCs w:val="22"/>
        </w:rPr>
        <w:t>a</w:t>
      </w:r>
      <w:r w:rsidRPr="009730E6">
        <w:rPr>
          <w:rFonts w:ascii="Candara" w:hAnsi="Candara"/>
          <w:sz w:val="22"/>
          <w:szCs w:val="22"/>
        </w:rPr>
        <w:t xml:space="preserve">l, </w:t>
      </w:r>
      <w:proofErr w:type="spellStart"/>
      <w:r w:rsidRPr="009730E6">
        <w:rPr>
          <w:rFonts w:ascii="Candara" w:hAnsi="Candara"/>
          <w:sz w:val="22"/>
          <w:szCs w:val="22"/>
        </w:rPr>
        <w:t>s</w:t>
      </w:r>
      <w:r w:rsidRPr="009730E6">
        <w:rPr>
          <w:rFonts w:ascii="Candara" w:hAnsi="Candara"/>
          <w:spacing w:val="-1"/>
          <w:sz w:val="22"/>
          <w:szCs w:val="22"/>
        </w:rPr>
        <w:t>e</w:t>
      </w:r>
      <w:r w:rsidRPr="009730E6">
        <w:rPr>
          <w:rFonts w:ascii="Candara" w:hAnsi="Candara"/>
          <w:sz w:val="22"/>
          <w:szCs w:val="22"/>
        </w:rPr>
        <w:t>hing</w:t>
      </w:r>
      <w:r w:rsidRPr="009730E6">
        <w:rPr>
          <w:rFonts w:ascii="Candara" w:hAnsi="Candara"/>
          <w:spacing w:val="-2"/>
          <w:sz w:val="22"/>
          <w:szCs w:val="22"/>
        </w:rPr>
        <w:t>g</w:t>
      </w:r>
      <w:r w:rsidRPr="009730E6">
        <w:rPr>
          <w:rFonts w:ascii="Candara" w:hAnsi="Candara"/>
          <w:sz w:val="22"/>
          <w:szCs w:val="22"/>
        </w:rPr>
        <w:t>a</w:t>
      </w:r>
      <w:proofErr w:type="spellEnd"/>
      <w:r w:rsidRPr="009730E6">
        <w:rPr>
          <w:rFonts w:ascii="Candara" w:hAnsi="Candara"/>
          <w:sz w:val="22"/>
          <w:szCs w:val="22"/>
        </w:rPr>
        <w:t xml:space="preserve"> </w:t>
      </w:r>
      <w:proofErr w:type="spellStart"/>
      <w:r w:rsidRPr="009730E6">
        <w:rPr>
          <w:rFonts w:ascii="Candara" w:hAnsi="Candara"/>
          <w:sz w:val="22"/>
          <w:szCs w:val="22"/>
        </w:rPr>
        <w:t>membutuhkan</w:t>
      </w:r>
      <w:proofErr w:type="spellEnd"/>
      <w:r w:rsidRPr="009730E6">
        <w:rPr>
          <w:rFonts w:ascii="Candara" w:hAnsi="Candara"/>
          <w:sz w:val="22"/>
          <w:szCs w:val="22"/>
        </w:rPr>
        <w:t xml:space="preserve"> </w:t>
      </w:r>
      <w:proofErr w:type="spellStart"/>
      <w:r w:rsidRPr="009730E6">
        <w:rPr>
          <w:rFonts w:ascii="Candara" w:hAnsi="Candara"/>
          <w:sz w:val="22"/>
          <w:szCs w:val="22"/>
        </w:rPr>
        <w:t>w</w:t>
      </w:r>
      <w:r w:rsidRPr="009730E6">
        <w:rPr>
          <w:rFonts w:ascii="Candara" w:hAnsi="Candara"/>
          <w:spacing w:val="-1"/>
          <w:sz w:val="22"/>
          <w:szCs w:val="22"/>
        </w:rPr>
        <w:t>a</w:t>
      </w:r>
      <w:r w:rsidRPr="009730E6">
        <w:rPr>
          <w:rFonts w:ascii="Candara" w:hAnsi="Candara"/>
          <w:sz w:val="22"/>
          <w:szCs w:val="22"/>
        </w:rPr>
        <w:t>ktu</w:t>
      </w:r>
      <w:proofErr w:type="spellEnd"/>
      <w:r w:rsidRPr="009730E6">
        <w:rPr>
          <w:rFonts w:ascii="Candara" w:hAnsi="Candara"/>
          <w:spacing w:val="4"/>
          <w:sz w:val="22"/>
          <w:szCs w:val="22"/>
        </w:rPr>
        <w:t xml:space="preserve"> </w:t>
      </w:r>
      <w:r w:rsidRPr="009730E6">
        <w:rPr>
          <w:rFonts w:ascii="Candara" w:hAnsi="Candara"/>
          <w:spacing w:val="-5"/>
          <w:sz w:val="22"/>
          <w:szCs w:val="22"/>
        </w:rPr>
        <w:t>y</w:t>
      </w:r>
      <w:r w:rsidRPr="009730E6">
        <w:rPr>
          <w:rFonts w:ascii="Candara" w:hAnsi="Candara"/>
          <w:spacing w:val="-1"/>
          <w:sz w:val="22"/>
          <w:szCs w:val="22"/>
        </w:rPr>
        <w:t>a</w:t>
      </w:r>
      <w:r w:rsidRPr="009730E6">
        <w:rPr>
          <w:rFonts w:ascii="Candara" w:hAnsi="Candara"/>
          <w:spacing w:val="2"/>
          <w:sz w:val="22"/>
          <w:szCs w:val="22"/>
        </w:rPr>
        <w:t>n</w:t>
      </w:r>
      <w:r w:rsidRPr="009730E6">
        <w:rPr>
          <w:rFonts w:ascii="Candara" w:hAnsi="Candara"/>
          <w:sz w:val="22"/>
          <w:szCs w:val="22"/>
        </w:rPr>
        <w:t>g relative</w:t>
      </w:r>
      <w:r w:rsidRPr="009730E6">
        <w:rPr>
          <w:rFonts w:ascii="Candara" w:hAnsi="Candara"/>
          <w:sz w:val="22"/>
          <w:szCs w:val="22"/>
          <w:lang w:val="id-ID"/>
        </w:rPr>
        <w:t xml:space="preserve"> </w:t>
      </w:r>
      <w:r w:rsidRPr="009730E6">
        <w:rPr>
          <w:rFonts w:ascii="Candara" w:hAnsi="Candara"/>
          <w:sz w:val="22"/>
          <w:szCs w:val="22"/>
        </w:rPr>
        <w:t>lama</w:t>
      </w:r>
      <w:r w:rsidRPr="009730E6">
        <w:rPr>
          <w:rFonts w:ascii="Candara" w:hAnsi="Candara"/>
          <w:sz w:val="22"/>
          <w:szCs w:val="22"/>
          <w:lang w:val="id-ID"/>
        </w:rPr>
        <w:t xml:space="preserve"> </w:t>
      </w:r>
      <w:proofErr w:type="spellStart"/>
      <w:r w:rsidRPr="009730E6">
        <w:rPr>
          <w:rFonts w:ascii="Candara" w:hAnsi="Candara"/>
          <w:spacing w:val="2"/>
          <w:sz w:val="22"/>
          <w:szCs w:val="22"/>
        </w:rPr>
        <w:t>d</w:t>
      </w:r>
      <w:r w:rsidRPr="009730E6">
        <w:rPr>
          <w:rFonts w:ascii="Candara" w:hAnsi="Candara"/>
          <w:spacing w:val="-1"/>
          <w:sz w:val="22"/>
          <w:szCs w:val="22"/>
        </w:rPr>
        <w:t>a</w:t>
      </w:r>
      <w:r w:rsidRPr="009730E6">
        <w:rPr>
          <w:rFonts w:ascii="Candara" w:hAnsi="Candara"/>
          <w:sz w:val="22"/>
          <w:szCs w:val="22"/>
        </w:rPr>
        <w:t>lam</w:t>
      </w:r>
      <w:proofErr w:type="spellEnd"/>
      <w:r w:rsidRPr="009730E6">
        <w:rPr>
          <w:rFonts w:ascii="Candara" w:hAnsi="Candara"/>
          <w:sz w:val="22"/>
          <w:szCs w:val="22"/>
        </w:rPr>
        <w:t xml:space="preserve">  </w:t>
      </w:r>
      <w:r w:rsidRPr="009730E6">
        <w:rPr>
          <w:rFonts w:ascii="Candara" w:hAnsi="Candara"/>
          <w:spacing w:val="21"/>
          <w:sz w:val="22"/>
          <w:szCs w:val="22"/>
        </w:rPr>
        <w:t xml:space="preserve"> </w:t>
      </w:r>
      <w:proofErr w:type="spellStart"/>
      <w:r w:rsidRPr="009730E6">
        <w:rPr>
          <w:rFonts w:ascii="Candara" w:hAnsi="Candara"/>
          <w:sz w:val="22"/>
          <w:szCs w:val="22"/>
        </w:rPr>
        <w:t>p</w:t>
      </w:r>
      <w:r w:rsidRPr="009730E6">
        <w:rPr>
          <w:rFonts w:ascii="Candara" w:hAnsi="Candara"/>
          <w:spacing w:val="1"/>
          <w:sz w:val="22"/>
          <w:szCs w:val="22"/>
        </w:rPr>
        <w:t>r</w:t>
      </w:r>
      <w:r w:rsidRPr="009730E6">
        <w:rPr>
          <w:rFonts w:ascii="Candara" w:hAnsi="Candara"/>
          <w:sz w:val="22"/>
          <w:szCs w:val="22"/>
        </w:rPr>
        <w:t>os</w:t>
      </w:r>
      <w:r w:rsidRPr="009730E6">
        <w:rPr>
          <w:rFonts w:ascii="Candara" w:hAnsi="Candara"/>
          <w:spacing w:val="-1"/>
          <w:sz w:val="22"/>
          <w:szCs w:val="22"/>
        </w:rPr>
        <w:t>e</w:t>
      </w:r>
      <w:r w:rsidRPr="009730E6">
        <w:rPr>
          <w:rFonts w:ascii="Candara" w:hAnsi="Candara"/>
          <w:sz w:val="22"/>
          <w:szCs w:val="22"/>
        </w:rPr>
        <w:t>s</w:t>
      </w:r>
      <w:r w:rsidRPr="009730E6">
        <w:rPr>
          <w:rFonts w:ascii="Candara" w:hAnsi="Candara"/>
          <w:spacing w:val="2"/>
          <w:sz w:val="22"/>
          <w:szCs w:val="22"/>
        </w:rPr>
        <w:t>n</w:t>
      </w:r>
      <w:r w:rsidRPr="009730E6">
        <w:rPr>
          <w:rFonts w:ascii="Candara" w:hAnsi="Candara"/>
          <w:spacing w:val="-5"/>
          <w:sz w:val="22"/>
          <w:szCs w:val="22"/>
        </w:rPr>
        <w:t>y</w:t>
      </w:r>
      <w:r w:rsidRPr="009730E6">
        <w:rPr>
          <w:rFonts w:ascii="Candara" w:hAnsi="Candara"/>
          <w:spacing w:val="1"/>
          <w:sz w:val="22"/>
          <w:szCs w:val="22"/>
        </w:rPr>
        <w:t>a</w:t>
      </w:r>
      <w:proofErr w:type="spellEnd"/>
      <w:r w:rsidRPr="009730E6">
        <w:rPr>
          <w:rFonts w:ascii="Candara" w:hAnsi="Candara"/>
          <w:sz w:val="22"/>
          <w:szCs w:val="22"/>
        </w:rPr>
        <w:t xml:space="preserve">, </w:t>
      </w:r>
      <w:proofErr w:type="spellStart"/>
      <w:r w:rsidRPr="009730E6">
        <w:rPr>
          <w:rFonts w:ascii="Candara" w:hAnsi="Candara"/>
          <w:sz w:val="22"/>
          <w:szCs w:val="22"/>
        </w:rPr>
        <w:t>d</w:t>
      </w:r>
      <w:r w:rsidRPr="009730E6">
        <w:rPr>
          <w:rFonts w:ascii="Candara" w:hAnsi="Candara"/>
          <w:spacing w:val="-1"/>
          <w:sz w:val="22"/>
          <w:szCs w:val="22"/>
        </w:rPr>
        <w:t>a</w:t>
      </w:r>
      <w:r w:rsidRPr="009730E6">
        <w:rPr>
          <w:rFonts w:ascii="Candara" w:hAnsi="Candara"/>
          <w:sz w:val="22"/>
          <w:szCs w:val="22"/>
        </w:rPr>
        <w:t>n</w:t>
      </w:r>
      <w:proofErr w:type="spellEnd"/>
      <w:r w:rsidRPr="009730E6">
        <w:rPr>
          <w:rFonts w:ascii="Candara" w:hAnsi="Candara"/>
          <w:sz w:val="22"/>
          <w:szCs w:val="22"/>
          <w:lang w:val="id-ID"/>
        </w:rPr>
        <w:t xml:space="preserve"> </w:t>
      </w:r>
      <w:proofErr w:type="spellStart"/>
      <w:r w:rsidRPr="009730E6">
        <w:rPr>
          <w:rFonts w:ascii="Candara" w:hAnsi="Candara"/>
          <w:sz w:val="22"/>
          <w:szCs w:val="22"/>
        </w:rPr>
        <w:t>membutuhkan</w:t>
      </w:r>
      <w:proofErr w:type="spellEnd"/>
      <w:r w:rsidRPr="009730E6">
        <w:rPr>
          <w:rFonts w:ascii="Candara" w:hAnsi="Candara"/>
          <w:spacing w:val="2"/>
          <w:sz w:val="22"/>
          <w:szCs w:val="22"/>
        </w:rPr>
        <w:t xml:space="preserve"> </w:t>
      </w:r>
      <w:proofErr w:type="spellStart"/>
      <w:r w:rsidRPr="009730E6">
        <w:rPr>
          <w:rFonts w:ascii="Candara" w:hAnsi="Candara"/>
          <w:sz w:val="22"/>
          <w:szCs w:val="22"/>
        </w:rPr>
        <w:t>t</w:t>
      </w:r>
      <w:r w:rsidRPr="009730E6">
        <w:rPr>
          <w:rFonts w:ascii="Candara" w:hAnsi="Candara"/>
          <w:spacing w:val="1"/>
          <w:sz w:val="22"/>
          <w:szCs w:val="22"/>
        </w:rPr>
        <w:t>i</w:t>
      </w:r>
      <w:r w:rsidRPr="009730E6">
        <w:rPr>
          <w:rFonts w:ascii="Candara" w:hAnsi="Candara"/>
          <w:sz w:val="22"/>
          <w:szCs w:val="22"/>
        </w:rPr>
        <w:t>n</w:t>
      </w:r>
      <w:r w:rsidRPr="009730E6">
        <w:rPr>
          <w:rFonts w:ascii="Candara" w:hAnsi="Candara"/>
          <w:spacing w:val="-2"/>
          <w:sz w:val="22"/>
          <w:szCs w:val="22"/>
        </w:rPr>
        <w:t>g</w:t>
      </w:r>
      <w:r w:rsidRPr="009730E6">
        <w:rPr>
          <w:rFonts w:ascii="Candara" w:hAnsi="Candara"/>
          <w:sz w:val="22"/>
          <w:szCs w:val="22"/>
        </w:rPr>
        <w:t>k</w:t>
      </w:r>
      <w:r w:rsidRPr="009730E6">
        <w:rPr>
          <w:rFonts w:ascii="Candara" w:hAnsi="Candara"/>
          <w:spacing w:val="-1"/>
          <w:sz w:val="22"/>
          <w:szCs w:val="22"/>
        </w:rPr>
        <w:t>a</w:t>
      </w:r>
      <w:r w:rsidRPr="009730E6">
        <w:rPr>
          <w:rFonts w:ascii="Candara" w:hAnsi="Candara"/>
          <w:sz w:val="22"/>
          <w:szCs w:val="22"/>
        </w:rPr>
        <w:t>t</w:t>
      </w:r>
      <w:proofErr w:type="spellEnd"/>
      <w:r w:rsidRPr="009730E6">
        <w:rPr>
          <w:rFonts w:ascii="Candara" w:hAnsi="Candara"/>
          <w:spacing w:val="3"/>
          <w:sz w:val="22"/>
          <w:szCs w:val="22"/>
        </w:rPr>
        <w:t xml:space="preserve"> </w:t>
      </w:r>
      <w:proofErr w:type="spellStart"/>
      <w:r w:rsidRPr="009730E6">
        <w:rPr>
          <w:rFonts w:ascii="Candara" w:hAnsi="Candara"/>
          <w:sz w:val="22"/>
          <w:szCs w:val="22"/>
        </w:rPr>
        <w:t>k</w:t>
      </w:r>
      <w:r w:rsidRPr="009730E6">
        <w:rPr>
          <w:rFonts w:ascii="Candara" w:hAnsi="Candara"/>
          <w:spacing w:val="1"/>
          <w:sz w:val="22"/>
          <w:szCs w:val="22"/>
        </w:rPr>
        <w:t>e</w:t>
      </w:r>
      <w:r w:rsidRPr="009730E6">
        <w:rPr>
          <w:rFonts w:ascii="Candara" w:hAnsi="Candara"/>
          <w:spacing w:val="-1"/>
          <w:sz w:val="22"/>
          <w:szCs w:val="22"/>
        </w:rPr>
        <w:t>ce</w:t>
      </w:r>
      <w:r w:rsidRPr="009730E6">
        <w:rPr>
          <w:rFonts w:ascii="Candara" w:hAnsi="Candara"/>
          <w:sz w:val="22"/>
          <w:szCs w:val="22"/>
        </w:rPr>
        <w:t>rm</w:t>
      </w:r>
      <w:r w:rsidRPr="009730E6">
        <w:rPr>
          <w:rFonts w:ascii="Candara" w:hAnsi="Candara"/>
          <w:spacing w:val="-1"/>
          <w:sz w:val="22"/>
          <w:szCs w:val="22"/>
        </w:rPr>
        <w:t>a</w:t>
      </w:r>
      <w:r w:rsidRPr="009730E6">
        <w:rPr>
          <w:rFonts w:ascii="Candara" w:hAnsi="Candara"/>
          <w:sz w:val="22"/>
          <w:szCs w:val="22"/>
        </w:rPr>
        <w:t>tan</w:t>
      </w:r>
      <w:proofErr w:type="spellEnd"/>
      <w:r w:rsidRPr="009730E6">
        <w:rPr>
          <w:rFonts w:ascii="Candara" w:hAnsi="Candara"/>
          <w:spacing w:val="6"/>
          <w:sz w:val="22"/>
          <w:szCs w:val="22"/>
        </w:rPr>
        <w:t xml:space="preserve"> </w:t>
      </w:r>
      <w:r w:rsidRPr="009730E6">
        <w:rPr>
          <w:rFonts w:ascii="Candara" w:hAnsi="Candara"/>
          <w:spacing w:val="-5"/>
          <w:sz w:val="22"/>
          <w:szCs w:val="22"/>
        </w:rPr>
        <w:t>y</w:t>
      </w:r>
      <w:r w:rsidRPr="009730E6">
        <w:rPr>
          <w:rFonts w:ascii="Candara" w:hAnsi="Candara"/>
          <w:spacing w:val="1"/>
          <w:sz w:val="22"/>
          <w:szCs w:val="22"/>
        </w:rPr>
        <w:t>a</w:t>
      </w:r>
      <w:r w:rsidRPr="009730E6">
        <w:rPr>
          <w:rFonts w:ascii="Candara" w:hAnsi="Candara"/>
          <w:spacing w:val="2"/>
          <w:sz w:val="22"/>
          <w:szCs w:val="22"/>
        </w:rPr>
        <w:t>n</w:t>
      </w:r>
      <w:r w:rsidRPr="009730E6">
        <w:rPr>
          <w:rFonts w:ascii="Candara" w:hAnsi="Candara"/>
          <w:sz w:val="22"/>
          <w:szCs w:val="22"/>
        </w:rPr>
        <w:t xml:space="preserve">g </w:t>
      </w:r>
      <w:proofErr w:type="spellStart"/>
      <w:r w:rsidRPr="009730E6">
        <w:rPr>
          <w:rFonts w:ascii="Candara" w:hAnsi="Candara"/>
          <w:sz w:val="22"/>
          <w:szCs w:val="22"/>
        </w:rPr>
        <w:t>t</w:t>
      </w:r>
      <w:r w:rsidRPr="009730E6">
        <w:rPr>
          <w:rFonts w:ascii="Candara" w:hAnsi="Candara"/>
          <w:spacing w:val="1"/>
          <w:sz w:val="22"/>
          <w:szCs w:val="22"/>
        </w:rPr>
        <w:t>i</w:t>
      </w:r>
      <w:r w:rsidRPr="009730E6">
        <w:rPr>
          <w:rFonts w:ascii="Candara" w:hAnsi="Candara"/>
          <w:sz w:val="22"/>
          <w:szCs w:val="22"/>
        </w:rPr>
        <w:t>ng</w:t>
      </w:r>
      <w:r w:rsidRPr="009730E6">
        <w:rPr>
          <w:rFonts w:ascii="Candara" w:hAnsi="Candara"/>
          <w:spacing w:val="-2"/>
          <w:sz w:val="22"/>
          <w:szCs w:val="22"/>
        </w:rPr>
        <w:t>g</w:t>
      </w:r>
      <w:r w:rsidRPr="009730E6">
        <w:rPr>
          <w:rFonts w:ascii="Candara" w:hAnsi="Candara"/>
          <w:sz w:val="22"/>
          <w:szCs w:val="22"/>
        </w:rPr>
        <w:t>i</w:t>
      </w:r>
      <w:proofErr w:type="spellEnd"/>
      <w:r w:rsidRPr="009730E6">
        <w:rPr>
          <w:rFonts w:ascii="Candara" w:hAnsi="Candara"/>
          <w:sz w:val="22"/>
          <w:szCs w:val="22"/>
        </w:rPr>
        <w:t>.</w:t>
      </w:r>
    </w:p>
    <w:p w:rsidR="009730E6" w:rsidRPr="009730E6" w:rsidRDefault="009730E6" w:rsidP="009730E6">
      <w:pPr>
        <w:pStyle w:val="ListParagraph"/>
        <w:numPr>
          <w:ilvl w:val="0"/>
          <w:numId w:val="2"/>
        </w:numPr>
        <w:spacing w:before="29"/>
        <w:ind w:left="426" w:right="77" w:hanging="284"/>
        <w:jc w:val="both"/>
        <w:rPr>
          <w:rFonts w:ascii="Candara" w:hAnsi="Candara"/>
          <w:sz w:val="22"/>
          <w:szCs w:val="22"/>
          <w:lang w:val="id-ID"/>
        </w:rPr>
      </w:pPr>
      <w:proofErr w:type="spellStart"/>
      <w:r w:rsidRPr="009730E6">
        <w:rPr>
          <w:rFonts w:ascii="Candara" w:hAnsi="Candara"/>
          <w:spacing w:val="1"/>
          <w:sz w:val="22"/>
          <w:szCs w:val="22"/>
        </w:rPr>
        <w:t>S</w:t>
      </w:r>
      <w:r w:rsidRPr="009730E6">
        <w:rPr>
          <w:rFonts w:ascii="Candara" w:hAnsi="Candara"/>
          <w:sz w:val="22"/>
          <w:szCs w:val="22"/>
        </w:rPr>
        <w:t>is</w:t>
      </w:r>
      <w:r w:rsidRPr="009730E6">
        <w:rPr>
          <w:rFonts w:ascii="Candara" w:hAnsi="Candara"/>
          <w:spacing w:val="1"/>
          <w:sz w:val="22"/>
          <w:szCs w:val="22"/>
        </w:rPr>
        <w:t>t</w:t>
      </w:r>
      <w:r w:rsidRPr="009730E6">
        <w:rPr>
          <w:rFonts w:ascii="Candara" w:hAnsi="Candara"/>
          <w:spacing w:val="-1"/>
          <w:sz w:val="22"/>
          <w:szCs w:val="22"/>
        </w:rPr>
        <w:t>e</w:t>
      </w:r>
      <w:r w:rsidRPr="009730E6">
        <w:rPr>
          <w:rFonts w:ascii="Candara" w:hAnsi="Candara"/>
          <w:sz w:val="22"/>
          <w:szCs w:val="22"/>
        </w:rPr>
        <w:t>m</w:t>
      </w:r>
      <w:proofErr w:type="spellEnd"/>
      <w:r w:rsidRPr="009730E6">
        <w:rPr>
          <w:rFonts w:ascii="Candara" w:hAnsi="Candara"/>
          <w:sz w:val="22"/>
          <w:szCs w:val="22"/>
        </w:rPr>
        <w:t xml:space="preserve"> </w:t>
      </w:r>
      <w:r w:rsidRPr="009730E6">
        <w:rPr>
          <w:rFonts w:ascii="Candara" w:hAnsi="Candara"/>
          <w:spacing w:val="12"/>
          <w:sz w:val="22"/>
          <w:szCs w:val="22"/>
        </w:rPr>
        <w:t xml:space="preserve"> </w:t>
      </w:r>
      <w:proofErr w:type="spellStart"/>
      <w:r w:rsidRPr="009730E6">
        <w:rPr>
          <w:rFonts w:ascii="Candara" w:hAnsi="Candara"/>
          <w:sz w:val="22"/>
          <w:szCs w:val="22"/>
        </w:rPr>
        <w:t>info</w:t>
      </w:r>
      <w:r w:rsidRPr="009730E6">
        <w:rPr>
          <w:rFonts w:ascii="Candara" w:hAnsi="Candara"/>
          <w:spacing w:val="-1"/>
          <w:sz w:val="22"/>
          <w:szCs w:val="22"/>
        </w:rPr>
        <w:t>r</w:t>
      </w:r>
      <w:r w:rsidRPr="009730E6">
        <w:rPr>
          <w:rFonts w:ascii="Candara" w:hAnsi="Candara"/>
          <w:sz w:val="22"/>
          <w:szCs w:val="22"/>
        </w:rPr>
        <w:t>masi</w:t>
      </w:r>
      <w:proofErr w:type="spellEnd"/>
      <w:r w:rsidRPr="009730E6">
        <w:rPr>
          <w:rFonts w:ascii="Candara" w:hAnsi="Candara"/>
          <w:sz w:val="22"/>
          <w:szCs w:val="22"/>
        </w:rPr>
        <w:t xml:space="preserve"> </w:t>
      </w:r>
      <w:r w:rsidRPr="009730E6">
        <w:rPr>
          <w:rFonts w:ascii="Candara" w:hAnsi="Candara"/>
          <w:spacing w:val="17"/>
          <w:sz w:val="22"/>
          <w:szCs w:val="22"/>
        </w:rPr>
        <w:t xml:space="preserve"> </w:t>
      </w:r>
      <w:r w:rsidRPr="009730E6">
        <w:rPr>
          <w:rFonts w:ascii="Candara" w:hAnsi="Candara"/>
          <w:spacing w:val="-5"/>
          <w:sz w:val="22"/>
          <w:szCs w:val="22"/>
        </w:rPr>
        <w:t>y</w:t>
      </w:r>
      <w:r w:rsidRPr="009730E6">
        <w:rPr>
          <w:rFonts w:ascii="Candara" w:hAnsi="Candara"/>
          <w:spacing w:val="-1"/>
          <w:sz w:val="22"/>
          <w:szCs w:val="22"/>
        </w:rPr>
        <w:t>a</w:t>
      </w:r>
      <w:r w:rsidRPr="009730E6">
        <w:rPr>
          <w:rFonts w:ascii="Candara" w:hAnsi="Candara"/>
          <w:spacing w:val="2"/>
          <w:sz w:val="22"/>
          <w:szCs w:val="22"/>
        </w:rPr>
        <w:t>n</w:t>
      </w:r>
      <w:r w:rsidRPr="009730E6">
        <w:rPr>
          <w:rFonts w:ascii="Candara" w:hAnsi="Candara"/>
          <w:sz w:val="22"/>
          <w:szCs w:val="22"/>
        </w:rPr>
        <w:t xml:space="preserve">g </w:t>
      </w:r>
      <w:r w:rsidRPr="009730E6">
        <w:rPr>
          <w:rFonts w:ascii="Candara" w:hAnsi="Candara"/>
          <w:spacing w:val="12"/>
          <w:sz w:val="22"/>
          <w:szCs w:val="22"/>
        </w:rPr>
        <w:t xml:space="preserve"> </w:t>
      </w:r>
      <w:proofErr w:type="spellStart"/>
      <w:r w:rsidRPr="009730E6">
        <w:rPr>
          <w:rFonts w:ascii="Candara" w:hAnsi="Candara"/>
          <w:sz w:val="22"/>
          <w:szCs w:val="22"/>
        </w:rPr>
        <w:t>di</w:t>
      </w:r>
      <w:r w:rsidRPr="009730E6">
        <w:rPr>
          <w:rFonts w:ascii="Candara" w:hAnsi="Candara"/>
          <w:spacing w:val="-2"/>
          <w:sz w:val="22"/>
          <w:szCs w:val="22"/>
        </w:rPr>
        <w:t>g</w:t>
      </w:r>
      <w:r w:rsidRPr="009730E6">
        <w:rPr>
          <w:rFonts w:ascii="Candara" w:hAnsi="Candara"/>
          <w:sz w:val="22"/>
          <w:szCs w:val="22"/>
        </w:rPr>
        <w:t>u</w:t>
      </w:r>
      <w:r w:rsidRPr="009730E6">
        <w:rPr>
          <w:rFonts w:ascii="Candara" w:hAnsi="Candara"/>
          <w:spacing w:val="2"/>
          <w:sz w:val="22"/>
          <w:szCs w:val="22"/>
        </w:rPr>
        <w:t>n</w:t>
      </w:r>
      <w:r w:rsidRPr="009730E6">
        <w:rPr>
          <w:rFonts w:ascii="Candara" w:hAnsi="Candara"/>
          <w:spacing w:val="-1"/>
          <w:sz w:val="22"/>
          <w:szCs w:val="22"/>
        </w:rPr>
        <w:t>a</w:t>
      </w:r>
      <w:r w:rsidRPr="009730E6">
        <w:rPr>
          <w:rFonts w:ascii="Candara" w:hAnsi="Candara"/>
          <w:sz w:val="22"/>
          <w:szCs w:val="22"/>
        </w:rPr>
        <w:t>k</w:t>
      </w:r>
      <w:r w:rsidRPr="009730E6">
        <w:rPr>
          <w:rFonts w:ascii="Candara" w:hAnsi="Candara"/>
          <w:spacing w:val="-1"/>
          <w:sz w:val="22"/>
          <w:szCs w:val="22"/>
        </w:rPr>
        <w:t>a</w:t>
      </w:r>
      <w:r w:rsidRPr="009730E6">
        <w:rPr>
          <w:rFonts w:ascii="Candara" w:hAnsi="Candara"/>
          <w:sz w:val="22"/>
          <w:szCs w:val="22"/>
        </w:rPr>
        <w:t>n</w:t>
      </w:r>
      <w:proofErr w:type="spellEnd"/>
      <w:r w:rsidRPr="009730E6">
        <w:rPr>
          <w:rFonts w:ascii="Candara" w:hAnsi="Candara"/>
          <w:sz w:val="22"/>
          <w:szCs w:val="22"/>
        </w:rPr>
        <w:t xml:space="preserve"> </w:t>
      </w:r>
      <w:proofErr w:type="spellStart"/>
      <w:r w:rsidRPr="009730E6">
        <w:rPr>
          <w:rFonts w:ascii="Candara" w:hAnsi="Candara"/>
          <w:sz w:val="22"/>
          <w:szCs w:val="22"/>
        </w:rPr>
        <w:t>d</w:t>
      </w:r>
      <w:r w:rsidRPr="009730E6">
        <w:rPr>
          <w:rFonts w:ascii="Candara" w:hAnsi="Candara"/>
          <w:spacing w:val="-1"/>
          <w:sz w:val="22"/>
          <w:szCs w:val="22"/>
        </w:rPr>
        <w:t>a</w:t>
      </w:r>
      <w:r w:rsidRPr="009730E6">
        <w:rPr>
          <w:rFonts w:ascii="Candara" w:hAnsi="Candara"/>
          <w:sz w:val="22"/>
          <w:szCs w:val="22"/>
        </w:rPr>
        <w:t>lam</w:t>
      </w:r>
      <w:proofErr w:type="spellEnd"/>
      <w:r w:rsidRPr="009730E6">
        <w:rPr>
          <w:rFonts w:ascii="Candara" w:hAnsi="Candara"/>
          <w:sz w:val="22"/>
          <w:szCs w:val="22"/>
        </w:rPr>
        <w:t xml:space="preserve"> </w:t>
      </w:r>
      <w:proofErr w:type="spellStart"/>
      <w:r w:rsidRPr="009730E6">
        <w:rPr>
          <w:rFonts w:ascii="Candara" w:hAnsi="Candara"/>
          <w:sz w:val="22"/>
          <w:szCs w:val="22"/>
        </w:rPr>
        <w:t>p</w:t>
      </w:r>
      <w:r w:rsidRPr="009730E6">
        <w:rPr>
          <w:rFonts w:ascii="Candara" w:hAnsi="Candara"/>
          <w:spacing w:val="-1"/>
          <w:sz w:val="22"/>
          <w:szCs w:val="22"/>
        </w:rPr>
        <w:t>e</w:t>
      </w:r>
      <w:r w:rsidRPr="009730E6">
        <w:rPr>
          <w:rFonts w:ascii="Candara" w:hAnsi="Candara"/>
          <w:sz w:val="22"/>
          <w:szCs w:val="22"/>
        </w:rPr>
        <w:t>lapo</w:t>
      </w:r>
      <w:r w:rsidRPr="009730E6">
        <w:rPr>
          <w:rFonts w:ascii="Candara" w:hAnsi="Candara"/>
          <w:spacing w:val="1"/>
          <w:sz w:val="22"/>
          <w:szCs w:val="22"/>
        </w:rPr>
        <w:t>r</w:t>
      </w:r>
      <w:r w:rsidRPr="009730E6">
        <w:rPr>
          <w:rFonts w:ascii="Candara" w:hAnsi="Candara"/>
          <w:spacing w:val="-1"/>
          <w:sz w:val="22"/>
          <w:szCs w:val="22"/>
        </w:rPr>
        <w:t>a</w:t>
      </w:r>
      <w:r w:rsidRPr="009730E6">
        <w:rPr>
          <w:rFonts w:ascii="Candara" w:hAnsi="Candara"/>
          <w:sz w:val="22"/>
          <w:szCs w:val="22"/>
        </w:rPr>
        <w:t>n</w:t>
      </w:r>
      <w:proofErr w:type="spellEnd"/>
      <w:r w:rsidRPr="009730E6">
        <w:rPr>
          <w:rFonts w:ascii="Candara" w:hAnsi="Candara"/>
          <w:sz w:val="22"/>
          <w:szCs w:val="22"/>
        </w:rPr>
        <w:t xml:space="preserve"> </w:t>
      </w:r>
      <w:proofErr w:type="spellStart"/>
      <w:r w:rsidRPr="009730E6">
        <w:rPr>
          <w:rFonts w:ascii="Candara" w:hAnsi="Candara"/>
          <w:sz w:val="22"/>
          <w:szCs w:val="22"/>
        </w:rPr>
        <w:t>p</w:t>
      </w:r>
      <w:r w:rsidRPr="009730E6">
        <w:rPr>
          <w:rFonts w:ascii="Candara" w:hAnsi="Candara"/>
          <w:spacing w:val="-1"/>
          <w:sz w:val="22"/>
          <w:szCs w:val="22"/>
        </w:rPr>
        <w:t>e</w:t>
      </w:r>
      <w:r w:rsidRPr="009730E6">
        <w:rPr>
          <w:rFonts w:ascii="Candara" w:hAnsi="Candara"/>
          <w:sz w:val="22"/>
          <w:szCs w:val="22"/>
        </w:rPr>
        <w:t>n</w:t>
      </w:r>
      <w:r w:rsidRPr="009730E6">
        <w:rPr>
          <w:rFonts w:ascii="Candara" w:hAnsi="Candara"/>
          <w:spacing w:val="2"/>
          <w:sz w:val="22"/>
          <w:szCs w:val="22"/>
        </w:rPr>
        <w:t>d</w:t>
      </w:r>
      <w:r w:rsidRPr="009730E6">
        <w:rPr>
          <w:rFonts w:ascii="Candara" w:hAnsi="Candara"/>
          <w:spacing w:val="-1"/>
          <w:sz w:val="22"/>
          <w:szCs w:val="22"/>
        </w:rPr>
        <w:t>a</w:t>
      </w:r>
      <w:r w:rsidRPr="009730E6">
        <w:rPr>
          <w:rFonts w:ascii="Candara" w:hAnsi="Candara"/>
          <w:sz w:val="22"/>
          <w:szCs w:val="22"/>
        </w:rPr>
        <w:t>ta</w:t>
      </w:r>
      <w:r w:rsidRPr="009730E6">
        <w:rPr>
          <w:rFonts w:ascii="Candara" w:hAnsi="Candara"/>
          <w:spacing w:val="-1"/>
          <w:sz w:val="22"/>
          <w:szCs w:val="22"/>
        </w:rPr>
        <w:t>a</w:t>
      </w:r>
      <w:r w:rsidRPr="009730E6">
        <w:rPr>
          <w:rFonts w:ascii="Candara" w:hAnsi="Candara"/>
          <w:sz w:val="22"/>
          <w:szCs w:val="22"/>
        </w:rPr>
        <w:t>n</w:t>
      </w:r>
      <w:proofErr w:type="spellEnd"/>
      <w:r w:rsidRPr="009730E6">
        <w:rPr>
          <w:rFonts w:ascii="Candara" w:hAnsi="Candara"/>
          <w:sz w:val="22"/>
          <w:szCs w:val="22"/>
        </w:rPr>
        <w:t xml:space="preserve"> </w:t>
      </w:r>
      <w:proofErr w:type="spellStart"/>
      <w:r w:rsidRPr="009730E6">
        <w:rPr>
          <w:rFonts w:ascii="Candara" w:hAnsi="Candara"/>
          <w:sz w:val="22"/>
          <w:szCs w:val="22"/>
        </w:rPr>
        <w:t>b</w:t>
      </w:r>
      <w:r w:rsidRPr="009730E6">
        <w:rPr>
          <w:rFonts w:ascii="Candara" w:hAnsi="Candara"/>
          <w:spacing w:val="1"/>
          <w:sz w:val="22"/>
          <w:szCs w:val="22"/>
        </w:rPr>
        <w:t>a</w:t>
      </w:r>
      <w:r w:rsidRPr="009730E6">
        <w:rPr>
          <w:rFonts w:ascii="Candara" w:hAnsi="Candara"/>
          <w:sz w:val="22"/>
          <w:szCs w:val="22"/>
        </w:rPr>
        <w:t>r</w:t>
      </w:r>
      <w:r w:rsidRPr="009730E6">
        <w:rPr>
          <w:rFonts w:ascii="Candara" w:hAnsi="Candara"/>
          <w:spacing w:val="-2"/>
          <w:sz w:val="22"/>
          <w:szCs w:val="22"/>
        </w:rPr>
        <w:t>a</w:t>
      </w:r>
      <w:r w:rsidRPr="009730E6">
        <w:rPr>
          <w:rFonts w:ascii="Candara" w:hAnsi="Candara"/>
          <w:spacing w:val="2"/>
          <w:sz w:val="22"/>
          <w:szCs w:val="22"/>
        </w:rPr>
        <w:t>n</w:t>
      </w:r>
      <w:r w:rsidRPr="009730E6">
        <w:rPr>
          <w:rFonts w:ascii="Candara" w:hAnsi="Candara"/>
          <w:sz w:val="22"/>
          <w:szCs w:val="22"/>
        </w:rPr>
        <w:t>g</w:t>
      </w:r>
      <w:proofErr w:type="spellEnd"/>
      <w:r w:rsidRPr="009730E6">
        <w:rPr>
          <w:rFonts w:ascii="Candara" w:hAnsi="Candara"/>
          <w:sz w:val="22"/>
          <w:szCs w:val="22"/>
        </w:rPr>
        <w:t xml:space="preserve"> </w:t>
      </w:r>
      <w:proofErr w:type="spellStart"/>
      <w:r w:rsidRPr="009730E6">
        <w:rPr>
          <w:rFonts w:ascii="Candara" w:hAnsi="Candara"/>
          <w:sz w:val="22"/>
          <w:szCs w:val="22"/>
        </w:rPr>
        <w:t>te</w:t>
      </w:r>
      <w:r w:rsidRPr="009730E6">
        <w:rPr>
          <w:rFonts w:ascii="Candara" w:hAnsi="Candara"/>
          <w:spacing w:val="-1"/>
          <w:sz w:val="22"/>
          <w:szCs w:val="22"/>
        </w:rPr>
        <w:t>r</w:t>
      </w:r>
      <w:r w:rsidRPr="009730E6">
        <w:rPr>
          <w:rFonts w:ascii="Candara" w:hAnsi="Candara"/>
          <w:sz w:val="22"/>
          <w:szCs w:val="22"/>
        </w:rPr>
        <w:t>s</w:t>
      </w:r>
      <w:r w:rsidRPr="009730E6">
        <w:rPr>
          <w:rFonts w:ascii="Candara" w:hAnsi="Candara"/>
          <w:spacing w:val="-1"/>
          <w:sz w:val="22"/>
          <w:szCs w:val="22"/>
        </w:rPr>
        <w:t>e</w:t>
      </w:r>
      <w:r>
        <w:rPr>
          <w:rFonts w:ascii="Candara" w:hAnsi="Candara"/>
          <w:sz w:val="22"/>
          <w:szCs w:val="22"/>
        </w:rPr>
        <w:t>but</w:t>
      </w:r>
      <w:proofErr w:type="spellEnd"/>
      <w:r>
        <w:rPr>
          <w:rFonts w:ascii="Candara" w:hAnsi="Candara"/>
          <w:sz w:val="22"/>
          <w:szCs w:val="22"/>
        </w:rPr>
        <w:t xml:space="preserve"> </w:t>
      </w:r>
      <w:proofErr w:type="spellStart"/>
      <w:r w:rsidRPr="009730E6">
        <w:rPr>
          <w:rFonts w:ascii="Candara" w:hAnsi="Candara"/>
          <w:spacing w:val="2"/>
          <w:sz w:val="22"/>
          <w:szCs w:val="22"/>
        </w:rPr>
        <w:t>b</w:t>
      </w:r>
      <w:r w:rsidRPr="009730E6">
        <w:rPr>
          <w:rFonts w:ascii="Candara" w:hAnsi="Candara"/>
          <w:spacing w:val="-1"/>
          <w:sz w:val="22"/>
          <w:szCs w:val="22"/>
        </w:rPr>
        <w:t>e</w:t>
      </w:r>
      <w:r w:rsidRPr="009730E6">
        <w:rPr>
          <w:rFonts w:ascii="Candara" w:hAnsi="Candara"/>
          <w:sz w:val="22"/>
          <w:szCs w:val="22"/>
        </w:rPr>
        <w:t>lum</w:t>
      </w:r>
      <w:proofErr w:type="spellEnd"/>
      <w:r w:rsidRPr="009730E6">
        <w:rPr>
          <w:rFonts w:ascii="Candara" w:hAnsi="Candara"/>
          <w:sz w:val="22"/>
          <w:szCs w:val="22"/>
        </w:rPr>
        <w:t xml:space="preserve"> </w:t>
      </w:r>
      <w:proofErr w:type="spellStart"/>
      <w:r w:rsidRPr="009730E6">
        <w:rPr>
          <w:rFonts w:ascii="Candara" w:hAnsi="Candara"/>
          <w:sz w:val="22"/>
          <w:szCs w:val="22"/>
        </w:rPr>
        <w:t>te</w:t>
      </w:r>
      <w:r w:rsidRPr="009730E6">
        <w:rPr>
          <w:rFonts w:ascii="Candara" w:hAnsi="Candara"/>
          <w:spacing w:val="1"/>
          <w:sz w:val="22"/>
          <w:szCs w:val="22"/>
        </w:rPr>
        <w:t>r</w:t>
      </w:r>
      <w:r w:rsidRPr="009730E6">
        <w:rPr>
          <w:rFonts w:ascii="Candara" w:hAnsi="Candara"/>
          <w:sz w:val="22"/>
          <w:szCs w:val="22"/>
        </w:rPr>
        <w:t>kompu</w:t>
      </w:r>
      <w:r w:rsidRPr="009730E6">
        <w:rPr>
          <w:rFonts w:ascii="Candara" w:hAnsi="Candara"/>
          <w:spacing w:val="1"/>
          <w:sz w:val="22"/>
          <w:szCs w:val="22"/>
        </w:rPr>
        <w:t>t</w:t>
      </w:r>
      <w:r w:rsidRPr="009730E6">
        <w:rPr>
          <w:rFonts w:ascii="Candara" w:hAnsi="Candara"/>
          <w:spacing w:val="-1"/>
          <w:sz w:val="22"/>
          <w:szCs w:val="22"/>
        </w:rPr>
        <w:t>e</w:t>
      </w:r>
      <w:r w:rsidRPr="009730E6">
        <w:rPr>
          <w:rFonts w:ascii="Candara" w:hAnsi="Candara"/>
          <w:sz w:val="22"/>
          <w:szCs w:val="22"/>
        </w:rPr>
        <w:t>ris</w:t>
      </w:r>
      <w:r w:rsidRPr="009730E6">
        <w:rPr>
          <w:rFonts w:ascii="Candara" w:hAnsi="Candara"/>
          <w:spacing w:val="-1"/>
          <w:sz w:val="22"/>
          <w:szCs w:val="22"/>
        </w:rPr>
        <w:t>a</w:t>
      </w:r>
      <w:r w:rsidRPr="009730E6">
        <w:rPr>
          <w:rFonts w:ascii="Candara" w:hAnsi="Candara"/>
          <w:sz w:val="22"/>
          <w:szCs w:val="22"/>
        </w:rPr>
        <w:t>si</w:t>
      </w:r>
      <w:proofErr w:type="spellEnd"/>
      <w:r w:rsidRPr="009730E6">
        <w:rPr>
          <w:rFonts w:ascii="Candara" w:hAnsi="Candara"/>
          <w:sz w:val="22"/>
          <w:szCs w:val="22"/>
        </w:rPr>
        <w:t xml:space="preserve">, </w:t>
      </w:r>
      <w:proofErr w:type="spellStart"/>
      <w:r w:rsidRPr="009730E6">
        <w:rPr>
          <w:rFonts w:ascii="Candara" w:hAnsi="Candara"/>
          <w:sz w:val="22"/>
          <w:szCs w:val="22"/>
        </w:rPr>
        <w:t>s</w:t>
      </w:r>
      <w:r w:rsidRPr="009730E6">
        <w:rPr>
          <w:rFonts w:ascii="Candara" w:hAnsi="Candara"/>
          <w:spacing w:val="-1"/>
          <w:sz w:val="22"/>
          <w:szCs w:val="22"/>
        </w:rPr>
        <w:t>e</w:t>
      </w:r>
      <w:r w:rsidRPr="009730E6">
        <w:rPr>
          <w:rFonts w:ascii="Candara" w:hAnsi="Candara"/>
          <w:sz w:val="22"/>
          <w:szCs w:val="22"/>
        </w:rPr>
        <w:t>hing</w:t>
      </w:r>
      <w:r w:rsidRPr="009730E6">
        <w:rPr>
          <w:rFonts w:ascii="Candara" w:hAnsi="Candara"/>
          <w:spacing w:val="-2"/>
          <w:sz w:val="22"/>
          <w:szCs w:val="22"/>
        </w:rPr>
        <w:t>g</w:t>
      </w:r>
      <w:r w:rsidRPr="009730E6">
        <w:rPr>
          <w:rFonts w:ascii="Candara" w:hAnsi="Candara"/>
          <w:sz w:val="22"/>
          <w:szCs w:val="22"/>
        </w:rPr>
        <w:t>a</w:t>
      </w:r>
      <w:proofErr w:type="spellEnd"/>
      <w:r w:rsidRPr="009730E6">
        <w:rPr>
          <w:rFonts w:ascii="Candara" w:hAnsi="Candara"/>
          <w:spacing w:val="1"/>
          <w:sz w:val="22"/>
          <w:szCs w:val="22"/>
        </w:rPr>
        <w:t xml:space="preserve"> </w:t>
      </w:r>
      <w:proofErr w:type="spellStart"/>
      <w:r w:rsidRPr="009730E6">
        <w:rPr>
          <w:rFonts w:ascii="Candara" w:hAnsi="Candara"/>
          <w:sz w:val="22"/>
          <w:szCs w:val="22"/>
        </w:rPr>
        <w:t>h</w:t>
      </w:r>
      <w:r w:rsidRPr="009730E6">
        <w:rPr>
          <w:rFonts w:ascii="Candara" w:hAnsi="Candara"/>
          <w:spacing w:val="-1"/>
          <w:sz w:val="22"/>
          <w:szCs w:val="22"/>
        </w:rPr>
        <w:t>a</w:t>
      </w:r>
      <w:r w:rsidRPr="009730E6">
        <w:rPr>
          <w:rFonts w:ascii="Candara" w:hAnsi="Candara"/>
          <w:sz w:val="22"/>
          <w:szCs w:val="22"/>
        </w:rPr>
        <w:t>l</w:t>
      </w:r>
      <w:proofErr w:type="spellEnd"/>
      <w:r w:rsidRPr="009730E6">
        <w:rPr>
          <w:rFonts w:ascii="Candara" w:hAnsi="Candara"/>
          <w:sz w:val="22"/>
          <w:szCs w:val="22"/>
        </w:rPr>
        <w:t xml:space="preserve"> </w:t>
      </w:r>
      <w:proofErr w:type="spellStart"/>
      <w:r w:rsidRPr="009730E6">
        <w:rPr>
          <w:rFonts w:ascii="Candara" w:hAnsi="Candara"/>
          <w:spacing w:val="1"/>
          <w:sz w:val="22"/>
          <w:szCs w:val="22"/>
        </w:rPr>
        <w:t>t</w:t>
      </w:r>
      <w:r w:rsidRPr="009730E6">
        <w:rPr>
          <w:rFonts w:ascii="Candara" w:hAnsi="Candara"/>
          <w:spacing w:val="-1"/>
          <w:sz w:val="22"/>
          <w:szCs w:val="22"/>
        </w:rPr>
        <w:t>e</w:t>
      </w:r>
      <w:r w:rsidRPr="009730E6">
        <w:rPr>
          <w:rFonts w:ascii="Candara" w:hAnsi="Candara"/>
          <w:sz w:val="22"/>
          <w:szCs w:val="22"/>
        </w:rPr>
        <w:t>rs</w:t>
      </w:r>
      <w:r w:rsidRPr="009730E6">
        <w:rPr>
          <w:rFonts w:ascii="Candara" w:hAnsi="Candara"/>
          <w:spacing w:val="-1"/>
          <w:sz w:val="22"/>
          <w:szCs w:val="22"/>
        </w:rPr>
        <w:t>e</w:t>
      </w:r>
      <w:r w:rsidRPr="009730E6">
        <w:rPr>
          <w:rFonts w:ascii="Candara" w:hAnsi="Candara"/>
          <w:sz w:val="22"/>
          <w:szCs w:val="22"/>
        </w:rPr>
        <w:t>but</w:t>
      </w:r>
      <w:proofErr w:type="spellEnd"/>
      <w:r w:rsidRPr="009730E6">
        <w:rPr>
          <w:rFonts w:ascii="Candara" w:hAnsi="Candara"/>
          <w:spacing w:val="3"/>
          <w:sz w:val="22"/>
          <w:szCs w:val="22"/>
        </w:rPr>
        <w:t xml:space="preserve"> </w:t>
      </w:r>
      <w:proofErr w:type="spellStart"/>
      <w:r w:rsidRPr="009730E6">
        <w:rPr>
          <w:rFonts w:ascii="Candara" w:hAnsi="Candara"/>
          <w:spacing w:val="-1"/>
          <w:sz w:val="22"/>
          <w:szCs w:val="22"/>
        </w:rPr>
        <w:t>a</w:t>
      </w:r>
      <w:r w:rsidRPr="009730E6">
        <w:rPr>
          <w:rFonts w:ascii="Candara" w:hAnsi="Candara"/>
          <w:sz w:val="22"/>
          <w:szCs w:val="22"/>
        </w:rPr>
        <w:t>k</w:t>
      </w:r>
      <w:r w:rsidRPr="009730E6">
        <w:rPr>
          <w:rFonts w:ascii="Candara" w:hAnsi="Candara"/>
          <w:spacing w:val="3"/>
          <w:sz w:val="22"/>
          <w:szCs w:val="22"/>
        </w:rPr>
        <w:t>a</w:t>
      </w:r>
      <w:r w:rsidRPr="009730E6">
        <w:rPr>
          <w:rFonts w:ascii="Candara" w:hAnsi="Candara"/>
          <w:sz w:val="22"/>
          <w:szCs w:val="22"/>
        </w:rPr>
        <w:t>n</w:t>
      </w:r>
      <w:proofErr w:type="spellEnd"/>
      <w:r w:rsidRPr="009730E6">
        <w:rPr>
          <w:rFonts w:ascii="Candara" w:hAnsi="Candara"/>
          <w:sz w:val="22"/>
          <w:szCs w:val="22"/>
        </w:rPr>
        <w:t xml:space="preserve"> </w:t>
      </w:r>
      <w:proofErr w:type="spellStart"/>
      <w:r w:rsidRPr="009730E6">
        <w:rPr>
          <w:rFonts w:ascii="Candara" w:hAnsi="Candara"/>
          <w:sz w:val="22"/>
          <w:szCs w:val="22"/>
        </w:rPr>
        <w:t>me</w:t>
      </w:r>
      <w:r w:rsidRPr="009730E6">
        <w:rPr>
          <w:rFonts w:ascii="Candara" w:hAnsi="Candara"/>
          <w:spacing w:val="2"/>
          <w:sz w:val="22"/>
          <w:szCs w:val="22"/>
        </w:rPr>
        <w:t>n</w:t>
      </w:r>
      <w:r w:rsidRPr="009730E6">
        <w:rPr>
          <w:rFonts w:ascii="Candara" w:hAnsi="Candara"/>
          <w:spacing w:val="-5"/>
          <w:sz w:val="22"/>
          <w:szCs w:val="22"/>
        </w:rPr>
        <w:t>y</w:t>
      </w:r>
      <w:r w:rsidRPr="009730E6">
        <w:rPr>
          <w:rFonts w:ascii="Candara" w:hAnsi="Candara"/>
          <w:sz w:val="22"/>
          <w:szCs w:val="22"/>
        </w:rPr>
        <w:t>ul</w:t>
      </w:r>
      <w:r w:rsidRPr="009730E6">
        <w:rPr>
          <w:rFonts w:ascii="Candara" w:hAnsi="Candara"/>
          <w:spacing w:val="1"/>
          <w:sz w:val="22"/>
          <w:szCs w:val="22"/>
        </w:rPr>
        <w:t>i</w:t>
      </w:r>
      <w:r w:rsidRPr="009730E6">
        <w:rPr>
          <w:rFonts w:ascii="Candara" w:hAnsi="Candara"/>
          <w:sz w:val="22"/>
          <w:szCs w:val="22"/>
        </w:rPr>
        <w:t>tkan</w:t>
      </w:r>
      <w:proofErr w:type="spellEnd"/>
      <w:r w:rsidRPr="009730E6">
        <w:rPr>
          <w:rFonts w:ascii="Candara" w:hAnsi="Candara"/>
          <w:sz w:val="22"/>
          <w:szCs w:val="22"/>
        </w:rPr>
        <w:t xml:space="preserve"> </w:t>
      </w:r>
      <w:proofErr w:type="spellStart"/>
      <w:r w:rsidRPr="009730E6">
        <w:rPr>
          <w:rFonts w:ascii="Candara" w:hAnsi="Candara"/>
          <w:sz w:val="22"/>
          <w:szCs w:val="22"/>
        </w:rPr>
        <w:t>d</w:t>
      </w:r>
      <w:r w:rsidRPr="009730E6">
        <w:rPr>
          <w:rFonts w:ascii="Candara" w:hAnsi="Candara"/>
          <w:spacing w:val="-1"/>
          <w:sz w:val="22"/>
          <w:szCs w:val="22"/>
        </w:rPr>
        <w:t>a</w:t>
      </w:r>
      <w:r w:rsidRPr="009730E6">
        <w:rPr>
          <w:rFonts w:ascii="Candara" w:hAnsi="Candara"/>
          <w:sz w:val="22"/>
          <w:szCs w:val="22"/>
        </w:rPr>
        <w:t>lam</w:t>
      </w:r>
      <w:proofErr w:type="spellEnd"/>
      <w:r w:rsidRPr="009730E6">
        <w:rPr>
          <w:rFonts w:ascii="Candara" w:hAnsi="Candara"/>
          <w:sz w:val="22"/>
          <w:szCs w:val="22"/>
        </w:rPr>
        <w:t xml:space="preserve"> </w:t>
      </w:r>
      <w:proofErr w:type="spellStart"/>
      <w:r w:rsidRPr="009730E6">
        <w:rPr>
          <w:rFonts w:ascii="Candara" w:hAnsi="Candara"/>
          <w:sz w:val="22"/>
          <w:szCs w:val="22"/>
        </w:rPr>
        <w:t>p</w:t>
      </w:r>
      <w:r w:rsidRPr="009730E6">
        <w:rPr>
          <w:rFonts w:ascii="Candara" w:hAnsi="Candara"/>
          <w:spacing w:val="-1"/>
          <w:sz w:val="22"/>
          <w:szCs w:val="22"/>
        </w:rPr>
        <w:t>e</w:t>
      </w:r>
      <w:r w:rsidRPr="009730E6">
        <w:rPr>
          <w:rFonts w:ascii="Candara" w:hAnsi="Candara"/>
          <w:spacing w:val="2"/>
          <w:sz w:val="22"/>
          <w:szCs w:val="22"/>
        </w:rPr>
        <w:t>n</w:t>
      </w:r>
      <w:r w:rsidRPr="009730E6">
        <w:rPr>
          <w:rFonts w:ascii="Candara" w:hAnsi="Candara"/>
          <w:spacing w:val="-2"/>
          <w:sz w:val="22"/>
          <w:szCs w:val="22"/>
        </w:rPr>
        <w:t>g</w:t>
      </w:r>
      <w:r w:rsidRPr="009730E6">
        <w:rPr>
          <w:rFonts w:ascii="Candara" w:hAnsi="Candara"/>
          <w:sz w:val="22"/>
          <w:szCs w:val="22"/>
        </w:rPr>
        <w:t>o</w:t>
      </w:r>
      <w:r w:rsidRPr="009730E6">
        <w:rPr>
          <w:rFonts w:ascii="Candara" w:hAnsi="Candara"/>
          <w:spacing w:val="1"/>
          <w:sz w:val="22"/>
          <w:szCs w:val="22"/>
        </w:rPr>
        <w:t>r</w:t>
      </w:r>
      <w:r w:rsidRPr="009730E6">
        <w:rPr>
          <w:rFonts w:ascii="Candara" w:hAnsi="Candara"/>
          <w:spacing w:val="-2"/>
          <w:sz w:val="22"/>
          <w:szCs w:val="22"/>
        </w:rPr>
        <w:t>g</w:t>
      </w:r>
      <w:r w:rsidRPr="009730E6">
        <w:rPr>
          <w:rFonts w:ascii="Candara" w:hAnsi="Candara"/>
          <w:spacing w:val="-1"/>
          <w:sz w:val="22"/>
          <w:szCs w:val="22"/>
        </w:rPr>
        <w:t>a</w:t>
      </w:r>
      <w:r w:rsidRPr="009730E6">
        <w:rPr>
          <w:rFonts w:ascii="Candara" w:hAnsi="Candara"/>
          <w:sz w:val="22"/>
          <w:szCs w:val="22"/>
        </w:rPr>
        <w:t>ni</w:t>
      </w:r>
      <w:r w:rsidRPr="009730E6">
        <w:rPr>
          <w:rFonts w:ascii="Candara" w:hAnsi="Candara"/>
          <w:spacing w:val="3"/>
          <w:sz w:val="22"/>
          <w:szCs w:val="22"/>
        </w:rPr>
        <w:t>s</w:t>
      </w:r>
      <w:r w:rsidRPr="009730E6">
        <w:rPr>
          <w:rFonts w:ascii="Candara" w:hAnsi="Candara"/>
          <w:spacing w:val="-1"/>
          <w:sz w:val="22"/>
          <w:szCs w:val="22"/>
        </w:rPr>
        <w:t>a</w:t>
      </w:r>
      <w:r w:rsidRPr="009730E6">
        <w:rPr>
          <w:rFonts w:ascii="Candara" w:hAnsi="Candara"/>
          <w:sz w:val="22"/>
          <w:szCs w:val="22"/>
        </w:rPr>
        <w:t>sian</w:t>
      </w:r>
      <w:proofErr w:type="spellEnd"/>
      <w:r w:rsidRPr="009730E6">
        <w:rPr>
          <w:rFonts w:ascii="Candara" w:hAnsi="Candara"/>
          <w:sz w:val="22"/>
          <w:szCs w:val="22"/>
        </w:rPr>
        <w:t xml:space="preserve"> d</w:t>
      </w:r>
      <w:r w:rsidRPr="009730E6">
        <w:rPr>
          <w:rFonts w:ascii="Candara" w:hAnsi="Candara"/>
          <w:spacing w:val="-1"/>
          <w:sz w:val="22"/>
          <w:szCs w:val="22"/>
        </w:rPr>
        <w:t>a</w:t>
      </w:r>
      <w:r w:rsidRPr="009730E6">
        <w:rPr>
          <w:rFonts w:ascii="Candara" w:hAnsi="Candara"/>
          <w:sz w:val="22"/>
          <w:szCs w:val="22"/>
        </w:rPr>
        <w:t>t</w:t>
      </w:r>
      <w:r w:rsidRPr="009730E6">
        <w:rPr>
          <w:rFonts w:ascii="Candara" w:hAnsi="Candara"/>
          <w:spacing w:val="1"/>
          <w:sz w:val="22"/>
          <w:szCs w:val="22"/>
        </w:rPr>
        <w:t>a</w:t>
      </w:r>
      <w:r w:rsidRPr="009730E6">
        <w:rPr>
          <w:rFonts w:ascii="Candara" w:hAnsi="Candara"/>
          <w:spacing w:val="-1"/>
          <w:sz w:val="22"/>
          <w:szCs w:val="22"/>
        </w:rPr>
        <w:t>-</w:t>
      </w:r>
      <w:r w:rsidRPr="009730E6">
        <w:rPr>
          <w:rFonts w:ascii="Candara" w:hAnsi="Candara"/>
          <w:spacing w:val="2"/>
          <w:sz w:val="22"/>
          <w:szCs w:val="22"/>
        </w:rPr>
        <w:t>d</w:t>
      </w:r>
      <w:r w:rsidRPr="009730E6">
        <w:rPr>
          <w:rFonts w:ascii="Candara" w:hAnsi="Candara"/>
          <w:spacing w:val="-1"/>
          <w:sz w:val="22"/>
          <w:szCs w:val="22"/>
        </w:rPr>
        <w:t>a</w:t>
      </w:r>
      <w:r w:rsidRPr="009730E6">
        <w:rPr>
          <w:rFonts w:ascii="Candara" w:hAnsi="Candara"/>
          <w:sz w:val="22"/>
          <w:szCs w:val="22"/>
        </w:rPr>
        <w:t xml:space="preserve">ta </w:t>
      </w:r>
      <w:proofErr w:type="spellStart"/>
      <w:r w:rsidRPr="009730E6">
        <w:rPr>
          <w:rFonts w:ascii="Candara" w:hAnsi="Candara"/>
          <w:spacing w:val="-1"/>
          <w:sz w:val="22"/>
          <w:szCs w:val="22"/>
        </w:rPr>
        <w:t>a</w:t>
      </w:r>
      <w:r w:rsidRPr="009730E6">
        <w:rPr>
          <w:rFonts w:ascii="Candara" w:hAnsi="Candara"/>
          <w:sz w:val="22"/>
          <w:szCs w:val="22"/>
        </w:rPr>
        <w:t>kuntansi</w:t>
      </w:r>
      <w:proofErr w:type="spellEnd"/>
      <w:r w:rsidRPr="009730E6">
        <w:rPr>
          <w:rFonts w:ascii="Candara" w:hAnsi="Candara"/>
          <w:sz w:val="22"/>
          <w:szCs w:val="22"/>
        </w:rPr>
        <w:t xml:space="preserve"> </w:t>
      </w:r>
      <w:proofErr w:type="spellStart"/>
      <w:r w:rsidRPr="009730E6">
        <w:rPr>
          <w:rFonts w:ascii="Candara" w:hAnsi="Candara"/>
          <w:sz w:val="22"/>
          <w:szCs w:val="22"/>
        </w:rPr>
        <w:t>khusus</w:t>
      </w:r>
      <w:r w:rsidRPr="009730E6">
        <w:rPr>
          <w:rFonts w:ascii="Candara" w:hAnsi="Candara"/>
          <w:spacing w:val="3"/>
          <w:sz w:val="22"/>
          <w:szCs w:val="22"/>
        </w:rPr>
        <w:t>n</w:t>
      </w:r>
      <w:r w:rsidRPr="009730E6">
        <w:rPr>
          <w:rFonts w:ascii="Candara" w:hAnsi="Candara"/>
          <w:spacing w:val="-5"/>
          <w:sz w:val="22"/>
          <w:szCs w:val="22"/>
        </w:rPr>
        <w:t>y</w:t>
      </w:r>
      <w:r w:rsidRPr="009730E6">
        <w:rPr>
          <w:rFonts w:ascii="Candara" w:hAnsi="Candara"/>
          <w:sz w:val="22"/>
          <w:szCs w:val="22"/>
        </w:rPr>
        <w:t>a</w:t>
      </w:r>
      <w:proofErr w:type="spellEnd"/>
      <w:r w:rsidRPr="009730E6">
        <w:rPr>
          <w:rFonts w:ascii="Candara" w:hAnsi="Candara"/>
          <w:spacing w:val="6"/>
          <w:sz w:val="22"/>
          <w:szCs w:val="22"/>
        </w:rPr>
        <w:t xml:space="preserve"> </w:t>
      </w:r>
      <w:r w:rsidRPr="009730E6">
        <w:rPr>
          <w:rFonts w:ascii="Candara" w:hAnsi="Candara"/>
          <w:spacing w:val="-2"/>
          <w:sz w:val="22"/>
          <w:szCs w:val="22"/>
        </w:rPr>
        <w:t>y</w:t>
      </w:r>
      <w:r w:rsidRPr="009730E6">
        <w:rPr>
          <w:rFonts w:ascii="Candara" w:hAnsi="Candara"/>
          <w:spacing w:val="-1"/>
          <w:sz w:val="22"/>
          <w:szCs w:val="22"/>
        </w:rPr>
        <w:t>a</w:t>
      </w:r>
      <w:r w:rsidRPr="009730E6">
        <w:rPr>
          <w:rFonts w:ascii="Candara" w:hAnsi="Candara"/>
          <w:sz w:val="22"/>
          <w:szCs w:val="22"/>
        </w:rPr>
        <w:t xml:space="preserve">ng </w:t>
      </w:r>
      <w:proofErr w:type="spellStart"/>
      <w:r w:rsidRPr="009730E6">
        <w:rPr>
          <w:rFonts w:ascii="Candara" w:hAnsi="Candara"/>
          <w:sz w:val="22"/>
          <w:szCs w:val="22"/>
        </w:rPr>
        <w:t>b</w:t>
      </w:r>
      <w:r w:rsidRPr="009730E6">
        <w:rPr>
          <w:rFonts w:ascii="Candara" w:hAnsi="Candara"/>
          <w:spacing w:val="-1"/>
          <w:sz w:val="22"/>
          <w:szCs w:val="22"/>
        </w:rPr>
        <w:t>e</w:t>
      </w:r>
      <w:r w:rsidRPr="009730E6">
        <w:rPr>
          <w:rFonts w:ascii="Candara" w:hAnsi="Candara"/>
          <w:sz w:val="22"/>
          <w:szCs w:val="22"/>
        </w:rPr>
        <w:t>r</w:t>
      </w:r>
      <w:r w:rsidRPr="009730E6">
        <w:rPr>
          <w:rFonts w:ascii="Candara" w:hAnsi="Candara"/>
          <w:spacing w:val="1"/>
          <w:sz w:val="22"/>
          <w:szCs w:val="22"/>
        </w:rPr>
        <w:t>k</w:t>
      </w:r>
      <w:r w:rsidRPr="009730E6">
        <w:rPr>
          <w:rFonts w:ascii="Candara" w:hAnsi="Candara"/>
          <w:spacing w:val="-1"/>
          <w:sz w:val="22"/>
          <w:szCs w:val="22"/>
        </w:rPr>
        <w:t>a</w:t>
      </w:r>
      <w:r w:rsidRPr="009730E6">
        <w:rPr>
          <w:rFonts w:ascii="Candara" w:hAnsi="Candara"/>
          <w:sz w:val="22"/>
          <w:szCs w:val="22"/>
        </w:rPr>
        <w:t>i</w:t>
      </w:r>
      <w:r w:rsidRPr="009730E6">
        <w:rPr>
          <w:rFonts w:ascii="Candara" w:hAnsi="Candara"/>
          <w:spacing w:val="1"/>
          <w:sz w:val="22"/>
          <w:szCs w:val="22"/>
        </w:rPr>
        <w:t>t</w:t>
      </w:r>
      <w:r w:rsidRPr="009730E6">
        <w:rPr>
          <w:rFonts w:ascii="Candara" w:hAnsi="Candara"/>
          <w:spacing w:val="-1"/>
          <w:sz w:val="22"/>
          <w:szCs w:val="22"/>
        </w:rPr>
        <w:t>a</w:t>
      </w:r>
      <w:r w:rsidRPr="009730E6">
        <w:rPr>
          <w:rFonts w:ascii="Candara" w:hAnsi="Candara"/>
          <w:sz w:val="22"/>
          <w:szCs w:val="22"/>
        </w:rPr>
        <w:t>n</w:t>
      </w:r>
      <w:proofErr w:type="spellEnd"/>
      <w:r w:rsidRPr="009730E6">
        <w:rPr>
          <w:rFonts w:ascii="Candara" w:hAnsi="Candara"/>
          <w:sz w:val="22"/>
          <w:szCs w:val="22"/>
        </w:rPr>
        <w:t xml:space="preserve"> </w:t>
      </w:r>
      <w:proofErr w:type="spellStart"/>
      <w:r w:rsidRPr="009730E6">
        <w:rPr>
          <w:rFonts w:ascii="Candara" w:hAnsi="Candara"/>
          <w:sz w:val="22"/>
          <w:szCs w:val="22"/>
        </w:rPr>
        <w:t>d</w:t>
      </w:r>
      <w:r w:rsidRPr="009730E6">
        <w:rPr>
          <w:rFonts w:ascii="Candara" w:hAnsi="Candara"/>
          <w:spacing w:val="-1"/>
          <w:sz w:val="22"/>
          <w:szCs w:val="22"/>
        </w:rPr>
        <w:t>e</w:t>
      </w:r>
      <w:r w:rsidRPr="009730E6">
        <w:rPr>
          <w:rFonts w:ascii="Candara" w:hAnsi="Candara"/>
          <w:sz w:val="22"/>
          <w:szCs w:val="22"/>
        </w:rPr>
        <w:t>ng</w:t>
      </w:r>
      <w:r w:rsidRPr="009730E6">
        <w:rPr>
          <w:rFonts w:ascii="Candara" w:hAnsi="Candara"/>
          <w:spacing w:val="-1"/>
          <w:sz w:val="22"/>
          <w:szCs w:val="22"/>
        </w:rPr>
        <w:t>a</w:t>
      </w:r>
      <w:r w:rsidRPr="009730E6">
        <w:rPr>
          <w:rFonts w:ascii="Candara" w:hAnsi="Candara"/>
          <w:sz w:val="22"/>
          <w:szCs w:val="22"/>
        </w:rPr>
        <w:t>n</w:t>
      </w:r>
      <w:proofErr w:type="spellEnd"/>
      <w:r w:rsidRPr="009730E6">
        <w:rPr>
          <w:rFonts w:ascii="Candara" w:hAnsi="Candara"/>
          <w:sz w:val="22"/>
          <w:szCs w:val="22"/>
        </w:rPr>
        <w:t xml:space="preserve">  </w:t>
      </w:r>
      <w:proofErr w:type="spellStart"/>
      <w:r w:rsidRPr="009730E6">
        <w:rPr>
          <w:rFonts w:ascii="Candara" w:hAnsi="Candara"/>
          <w:spacing w:val="2"/>
          <w:sz w:val="22"/>
          <w:szCs w:val="22"/>
        </w:rPr>
        <w:t>p</w:t>
      </w:r>
      <w:r w:rsidRPr="009730E6">
        <w:rPr>
          <w:rFonts w:ascii="Candara" w:hAnsi="Candara"/>
          <w:spacing w:val="-1"/>
          <w:sz w:val="22"/>
          <w:szCs w:val="22"/>
        </w:rPr>
        <w:t>e</w:t>
      </w:r>
      <w:r w:rsidRPr="009730E6">
        <w:rPr>
          <w:rFonts w:ascii="Candara" w:hAnsi="Candara"/>
          <w:sz w:val="22"/>
          <w:szCs w:val="22"/>
        </w:rPr>
        <w:t>n</w:t>
      </w:r>
      <w:r w:rsidRPr="009730E6">
        <w:rPr>
          <w:rFonts w:ascii="Candara" w:hAnsi="Candara"/>
          <w:spacing w:val="-1"/>
          <w:sz w:val="22"/>
          <w:szCs w:val="22"/>
        </w:rPr>
        <w:t>ca</w:t>
      </w:r>
      <w:r w:rsidRPr="009730E6">
        <w:rPr>
          <w:rFonts w:ascii="Candara" w:hAnsi="Candara"/>
          <w:sz w:val="22"/>
          <w:szCs w:val="22"/>
        </w:rPr>
        <w:t>ta</w:t>
      </w:r>
      <w:r w:rsidRPr="009730E6">
        <w:rPr>
          <w:rFonts w:ascii="Candara" w:hAnsi="Candara"/>
          <w:spacing w:val="2"/>
          <w:sz w:val="22"/>
          <w:szCs w:val="22"/>
        </w:rPr>
        <w:t>t</w:t>
      </w:r>
      <w:r w:rsidRPr="009730E6">
        <w:rPr>
          <w:rFonts w:ascii="Candara" w:hAnsi="Candara"/>
          <w:spacing w:val="-1"/>
          <w:sz w:val="22"/>
          <w:szCs w:val="22"/>
        </w:rPr>
        <w:t>a</w:t>
      </w:r>
      <w:r w:rsidRPr="009730E6">
        <w:rPr>
          <w:rFonts w:ascii="Candara" w:hAnsi="Candara"/>
          <w:sz w:val="22"/>
          <w:szCs w:val="22"/>
        </w:rPr>
        <w:t>n</w:t>
      </w:r>
      <w:proofErr w:type="spellEnd"/>
      <w:r w:rsidRPr="009730E6">
        <w:rPr>
          <w:rFonts w:ascii="Candara" w:hAnsi="Candara"/>
          <w:sz w:val="22"/>
          <w:szCs w:val="22"/>
        </w:rPr>
        <w:t xml:space="preserve">  </w:t>
      </w:r>
      <w:proofErr w:type="spellStart"/>
      <w:r w:rsidRPr="009730E6">
        <w:rPr>
          <w:rFonts w:ascii="Candara" w:hAnsi="Candara"/>
          <w:spacing w:val="2"/>
          <w:sz w:val="22"/>
          <w:szCs w:val="22"/>
        </w:rPr>
        <w:t>d</w:t>
      </w:r>
      <w:r w:rsidRPr="009730E6">
        <w:rPr>
          <w:rFonts w:ascii="Candara" w:hAnsi="Candara"/>
          <w:spacing w:val="-1"/>
          <w:sz w:val="22"/>
          <w:szCs w:val="22"/>
        </w:rPr>
        <w:t>a</w:t>
      </w:r>
      <w:r w:rsidRPr="009730E6">
        <w:rPr>
          <w:rFonts w:ascii="Candara" w:hAnsi="Candara"/>
          <w:sz w:val="22"/>
          <w:szCs w:val="22"/>
        </w:rPr>
        <w:t>n</w:t>
      </w:r>
      <w:proofErr w:type="spellEnd"/>
      <w:r w:rsidRPr="009730E6">
        <w:rPr>
          <w:rFonts w:ascii="Candara" w:hAnsi="Candara"/>
          <w:sz w:val="22"/>
          <w:szCs w:val="22"/>
        </w:rPr>
        <w:t xml:space="preserve">  </w:t>
      </w:r>
      <w:proofErr w:type="spellStart"/>
      <w:r w:rsidRPr="009730E6">
        <w:rPr>
          <w:rFonts w:ascii="Candara" w:hAnsi="Candara"/>
          <w:sz w:val="22"/>
          <w:szCs w:val="22"/>
        </w:rPr>
        <w:t>p</w:t>
      </w:r>
      <w:r w:rsidRPr="009730E6">
        <w:rPr>
          <w:rFonts w:ascii="Candara" w:hAnsi="Candara"/>
          <w:spacing w:val="-1"/>
          <w:sz w:val="22"/>
          <w:szCs w:val="22"/>
        </w:rPr>
        <w:t>e</w:t>
      </w:r>
      <w:r w:rsidRPr="009730E6">
        <w:rPr>
          <w:rFonts w:ascii="Candara" w:hAnsi="Candara"/>
          <w:sz w:val="22"/>
          <w:szCs w:val="22"/>
        </w:rPr>
        <w:t>lap</w:t>
      </w:r>
      <w:r w:rsidRPr="009730E6">
        <w:rPr>
          <w:rFonts w:ascii="Candara" w:hAnsi="Candara"/>
          <w:spacing w:val="2"/>
          <w:sz w:val="22"/>
          <w:szCs w:val="22"/>
        </w:rPr>
        <w:t>o</w:t>
      </w:r>
      <w:r w:rsidRPr="009730E6">
        <w:rPr>
          <w:rFonts w:ascii="Candara" w:hAnsi="Candara"/>
          <w:sz w:val="22"/>
          <w:szCs w:val="22"/>
        </w:rPr>
        <w:t>r</w:t>
      </w:r>
      <w:r w:rsidRPr="009730E6">
        <w:rPr>
          <w:rFonts w:ascii="Candara" w:hAnsi="Candara"/>
          <w:spacing w:val="-2"/>
          <w:sz w:val="22"/>
          <w:szCs w:val="22"/>
        </w:rPr>
        <w:t>a</w:t>
      </w:r>
      <w:r w:rsidRPr="009730E6">
        <w:rPr>
          <w:rFonts w:ascii="Candara" w:hAnsi="Candara"/>
          <w:sz w:val="22"/>
          <w:szCs w:val="22"/>
        </w:rPr>
        <w:t>n</w:t>
      </w:r>
      <w:proofErr w:type="spellEnd"/>
      <w:r w:rsidRPr="009730E6">
        <w:rPr>
          <w:rFonts w:ascii="Candara" w:hAnsi="Candara"/>
          <w:sz w:val="22"/>
          <w:szCs w:val="22"/>
        </w:rPr>
        <w:t xml:space="preserve"> </w:t>
      </w:r>
      <w:proofErr w:type="spellStart"/>
      <w:r w:rsidRPr="009730E6">
        <w:rPr>
          <w:rFonts w:ascii="Candara" w:hAnsi="Candara"/>
          <w:sz w:val="22"/>
          <w:szCs w:val="22"/>
        </w:rPr>
        <w:t>b</w:t>
      </w:r>
      <w:r w:rsidRPr="009730E6">
        <w:rPr>
          <w:rFonts w:ascii="Candara" w:hAnsi="Candara"/>
          <w:spacing w:val="-1"/>
          <w:sz w:val="22"/>
          <w:szCs w:val="22"/>
        </w:rPr>
        <w:t>a</w:t>
      </w:r>
      <w:r w:rsidRPr="009730E6">
        <w:rPr>
          <w:rFonts w:ascii="Candara" w:hAnsi="Candara"/>
          <w:sz w:val="22"/>
          <w:szCs w:val="22"/>
        </w:rPr>
        <w:t>r</w:t>
      </w:r>
      <w:r w:rsidRPr="009730E6">
        <w:rPr>
          <w:rFonts w:ascii="Candara" w:hAnsi="Candara"/>
          <w:spacing w:val="-2"/>
          <w:sz w:val="22"/>
          <w:szCs w:val="22"/>
        </w:rPr>
        <w:t>a</w:t>
      </w:r>
      <w:r w:rsidRPr="009730E6">
        <w:rPr>
          <w:rFonts w:ascii="Candara" w:hAnsi="Candara"/>
          <w:spacing w:val="2"/>
          <w:sz w:val="22"/>
          <w:szCs w:val="22"/>
        </w:rPr>
        <w:t>n</w:t>
      </w:r>
      <w:r w:rsidRPr="009730E6">
        <w:rPr>
          <w:rFonts w:ascii="Candara" w:hAnsi="Candara"/>
          <w:sz w:val="22"/>
          <w:szCs w:val="22"/>
        </w:rPr>
        <w:t>g</w:t>
      </w:r>
      <w:proofErr w:type="spellEnd"/>
      <w:r w:rsidRPr="009730E6">
        <w:rPr>
          <w:rFonts w:ascii="Candara" w:hAnsi="Candara"/>
          <w:spacing w:val="5"/>
          <w:sz w:val="22"/>
          <w:szCs w:val="22"/>
        </w:rPr>
        <w:t xml:space="preserve"> </w:t>
      </w:r>
      <w:r w:rsidRPr="009730E6">
        <w:rPr>
          <w:rFonts w:ascii="Candara" w:hAnsi="Candara"/>
          <w:spacing w:val="-5"/>
          <w:sz w:val="22"/>
          <w:szCs w:val="22"/>
        </w:rPr>
        <w:t>y</w:t>
      </w:r>
      <w:r w:rsidRPr="009730E6">
        <w:rPr>
          <w:rFonts w:ascii="Candara" w:hAnsi="Candara"/>
          <w:spacing w:val="1"/>
          <w:sz w:val="22"/>
          <w:szCs w:val="22"/>
        </w:rPr>
        <w:t>a</w:t>
      </w:r>
      <w:r w:rsidRPr="009730E6">
        <w:rPr>
          <w:rFonts w:ascii="Candara" w:hAnsi="Candara"/>
          <w:spacing w:val="2"/>
          <w:sz w:val="22"/>
          <w:szCs w:val="22"/>
        </w:rPr>
        <w:t>n</w:t>
      </w:r>
      <w:r w:rsidRPr="009730E6">
        <w:rPr>
          <w:rFonts w:ascii="Candara" w:hAnsi="Candara"/>
          <w:sz w:val="22"/>
          <w:szCs w:val="22"/>
        </w:rPr>
        <w:t xml:space="preserve">g </w:t>
      </w:r>
      <w:proofErr w:type="spellStart"/>
      <w:r w:rsidRPr="009730E6">
        <w:rPr>
          <w:rFonts w:ascii="Candara" w:hAnsi="Candara"/>
          <w:sz w:val="22"/>
          <w:szCs w:val="22"/>
        </w:rPr>
        <w:t>tel</w:t>
      </w:r>
      <w:r w:rsidRPr="009730E6">
        <w:rPr>
          <w:rFonts w:ascii="Candara" w:hAnsi="Candara"/>
          <w:spacing w:val="-1"/>
          <w:sz w:val="22"/>
          <w:szCs w:val="22"/>
        </w:rPr>
        <w:t>a</w:t>
      </w:r>
      <w:r w:rsidRPr="009730E6">
        <w:rPr>
          <w:rFonts w:ascii="Candara" w:hAnsi="Candara"/>
          <w:sz w:val="22"/>
          <w:szCs w:val="22"/>
        </w:rPr>
        <w:t>h</w:t>
      </w:r>
      <w:proofErr w:type="spellEnd"/>
      <w:r w:rsidRPr="009730E6">
        <w:rPr>
          <w:rFonts w:ascii="Candara" w:hAnsi="Candara"/>
          <w:spacing w:val="2"/>
          <w:sz w:val="22"/>
          <w:szCs w:val="22"/>
        </w:rPr>
        <w:t xml:space="preserve"> </w:t>
      </w:r>
      <w:proofErr w:type="spellStart"/>
      <w:r w:rsidRPr="009730E6">
        <w:rPr>
          <w:rFonts w:ascii="Candara" w:hAnsi="Candara"/>
          <w:spacing w:val="2"/>
          <w:sz w:val="22"/>
          <w:szCs w:val="22"/>
        </w:rPr>
        <w:t>h</w:t>
      </w:r>
      <w:r w:rsidRPr="009730E6">
        <w:rPr>
          <w:rFonts w:ascii="Candara" w:hAnsi="Candara"/>
          <w:spacing w:val="-1"/>
          <w:sz w:val="22"/>
          <w:szCs w:val="22"/>
        </w:rPr>
        <w:t>a</w:t>
      </w:r>
      <w:r w:rsidRPr="009730E6">
        <w:rPr>
          <w:rFonts w:ascii="Candara" w:hAnsi="Candara"/>
          <w:sz w:val="22"/>
          <w:szCs w:val="22"/>
        </w:rPr>
        <w:t>bis</w:t>
      </w:r>
      <w:proofErr w:type="spellEnd"/>
      <w:r w:rsidRPr="009730E6">
        <w:rPr>
          <w:rFonts w:ascii="Candara" w:hAnsi="Candara"/>
          <w:spacing w:val="3"/>
          <w:sz w:val="22"/>
          <w:szCs w:val="22"/>
        </w:rPr>
        <w:t xml:space="preserve"> </w:t>
      </w:r>
      <w:proofErr w:type="spellStart"/>
      <w:r w:rsidRPr="009730E6">
        <w:rPr>
          <w:rFonts w:ascii="Candara" w:hAnsi="Candara"/>
          <w:sz w:val="22"/>
          <w:szCs w:val="22"/>
        </w:rPr>
        <w:t>p</w:t>
      </w:r>
      <w:r w:rsidRPr="009730E6">
        <w:rPr>
          <w:rFonts w:ascii="Candara" w:hAnsi="Candara"/>
          <w:spacing w:val="-1"/>
          <w:sz w:val="22"/>
          <w:szCs w:val="22"/>
        </w:rPr>
        <w:t>a</w:t>
      </w:r>
      <w:r w:rsidRPr="009730E6">
        <w:rPr>
          <w:rFonts w:ascii="Candara" w:hAnsi="Candara"/>
          <w:sz w:val="22"/>
          <w:szCs w:val="22"/>
        </w:rPr>
        <w:t>k</w:t>
      </w:r>
      <w:r w:rsidRPr="009730E6">
        <w:rPr>
          <w:rFonts w:ascii="Candara" w:hAnsi="Candara"/>
          <w:spacing w:val="-1"/>
          <w:sz w:val="22"/>
          <w:szCs w:val="22"/>
        </w:rPr>
        <w:t>a</w:t>
      </w:r>
      <w:r w:rsidRPr="009730E6">
        <w:rPr>
          <w:rFonts w:ascii="Candara" w:hAnsi="Candara"/>
          <w:sz w:val="22"/>
          <w:szCs w:val="22"/>
        </w:rPr>
        <w:t>i</w:t>
      </w:r>
      <w:proofErr w:type="spellEnd"/>
      <w:r w:rsidRPr="009730E6">
        <w:rPr>
          <w:rFonts w:ascii="Candara" w:hAnsi="Candara"/>
          <w:spacing w:val="3"/>
          <w:sz w:val="22"/>
          <w:szCs w:val="22"/>
        </w:rPr>
        <w:t xml:space="preserve"> </w:t>
      </w:r>
      <w:proofErr w:type="spellStart"/>
      <w:r w:rsidRPr="009730E6">
        <w:rPr>
          <w:rFonts w:ascii="Candara" w:hAnsi="Candara"/>
          <w:sz w:val="22"/>
          <w:szCs w:val="22"/>
        </w:rPr>
        <w:t>p</w:t>
      </w:r>
      <w:r w:rsidRPr="009730E6">
        <w:rPr>
          <w:rFonts w:ascii="Candara" w:hAnsi="Candara"/>
          <w:spacing w:val="-1"/>
          <w:sz w:val="22"/>
          <w:szCs w:val="22"/>
        </w:rPr>
        <w:t>a</w:t>
      </w:r>
      <w:r w:rsidRPr="009730E6">
        <w:rPr>
          <w:rFonts w:ascii="Candara" w:hAnsi="Candara"/>
          <w:spacing w:val="2"/>
          <w:sz w:val="22"/>
          <w:szCs w:val="22"/>
        </w:rPr>
        <w:t>d</w:t>
      </w:r>
      <w:r w:rsidRPr="009730E6">
        <w:rPr>
          <w:rFonts w:ascii="Candara" w:hAnsi="Candara"/>
          <w:sz w:val="22"/>
          <w:szCs w:val="22"/>
        </w:rPr>
        <w:t>a</w:t>
      </w:r>
      <w:proofErr w:type="spellEnd"/>
      <w:r w:rsidRPr="009730E6">
        <w:rPr>
          <w:rFonts w:ascii="Candara" w:hAnsi="Candara"/>
          <w:sz w:val="22"/>
          <w:szCs w:val="22"/>
        </w:rPr>
        <w:t xml:space="preserve"> </w:t>
      </w:r>
      <w:proofErr w:type="spellStart"/>
      <w:r w:rsidR="006E0073">
        <w:rPr>
          <w:rFonts w:ascii="Candara" w:hAnsi="Candara"/>
          <w:sz w:val="22"/>
          <w:szCs w:val="22"/>
        </w:rPr>
        <w:t>lembaga</w:t>
      </w:r>
      <w:proofErr w:type="spellEnd"/>
    </w:p>
    <w:p w:rsidR="001E69C3" w:rsidRDefault="001E69C3">
      <w:pPr>
        <w:spacing w:before="10" w:line="140" w:lineRule="exact"/>
        <w:rPr>
          <w:sz w:val="15"/>
          <w:szCs w:val="15"/>
        </w:rPr>
      </w:pPr>
    </w:p>
    <w:p w:rsidR="001E69C3" w:rsidRDefault="006E0073">
      <w:pPr>
        <w:ind w:left="528"/>
        <w:rPr>
          <w:rFonts w:ascii="Candara" w:eastAsia="Candara" w:hAnsi="Candara" w:cs="Candara"/>
          <w:sz w:val="22"/>
          <w:szCs w:val="22"/>
        </w:rPr>
      </w:pPr>
      <w:proofErr w:type="spellStart"/>
      <w:r>
        <w:rPr>
          <w:rFonts w:ascii="Candara" w:eastAsia="Candara" w:hAnsi="Candara" w:cs="Candara"/>
          <w:sz w:val="22"/>
          <w:szCs w:val="22"/>
        </w:rPr>
        <w:t>Manfaat</w:t>
      </w:r>
      <w:proofErr w:type="spellEnd"/>
      <w:r>
        <w:rPr>
          <w:rFonts w:ascii="Candara" w:eastAsia="Candara" w:hAnsi="Candara" w:cs="Candara"/>
          <w:spacing w:val="-7"/>
          <w:sz w:val="22"/>
          <w:szCs w:val="22"/>
        </w:rPr>
        <w:t xml:space="preserve"> </w:t>
      </w:r>
      <w:r>
        <w:rPr>
          <w:rFonts w:ascii="Candara" w:eastAsia="Candara" w:hAnsi="Candara" w:cs="Candara"/>
          <w:sz w:val="22"/>
          <w:szCs w:val="22"/>
        </w:rPr>
        <w:t>y</w:t>
      </w:r>
      <w:r>
        <w:rPr>
          <w:rFonts w:ascii="Candara" w:eastAsia="Candara" w:hAnsi="Candara" w:cs="Candara"/>
          <w:spacing w:val="1"/>
          <w:sz w:val="22"/>
          <w:szCs w:val="22"/>
        </w:rPr>
        <w:t>an</w:t>
      </w:r>
      <w:r>
        <w:rPr>
          <w:rFonts w:ascii="Candara" w:eastAsia="Candara" w:hAnsi="Candara" w:cs="Candara"/>
          <w:sz w:val="22"/>
          <w:szCs w:val="22"/>
        </w:rPr>
        <w:t>g</w:t>
      </w:r>
      <w:r>
        <w:rPr>
          <w:rFonts w:ascii="Candara" w:eastAsia="Candara" w:hAnsi="Candara" w:cs="Candara"/>
          <w:spacing w:val="-4"/>
          <w:sz w:val="22"/>
          <w:szCs w:val="22"/>
        </w:rPr>
        <w:t xml:space="preserve"> </w:t>
      </w:r>
      <w:proofErr w:type="spellStart"/>
      <w:r>
        <w:rPr>
          <w:rFonts w:ascii="Candara" w:eastAsia="Candara" w:hAnsi="Candara" w:cs="Candara"/>
          <w:spacing w:val="1"/>
          <w:sz w:val="22"/>
          <w:szCs w:val="22"/>
        </w:rPr>
        <w:t>d</w:t>
      </w:r>
      <w:r>
        <w:rPr>
          <w:rFonts w:ascii="Candara" w:eastAsia="Candara" w:hAnsi="Candara" w:cs="Candara"/>
          <w:sz w:val="22"/>
          <w:szCs w:val="22"/>
        </w:rPr>
        <w:t>idapat</w:t>
      </w:r>
      <w:proofErr w:type="spellEnd"/>
      <w:r>
        <w:rPr>
          <w:rFonts w:ascii="Candara" w:eastAsia="Candara" w:hAnsi="Candara" w:cs="Candara"/>
          <w:spacing w:val="-6"/>
          <w:sz w:val="22"/>
          <w:szCs w:val="22"/>
        </w:rPr>
        <w:t xml:space="preserve"> </w:t>
      </w:r>
      <w:proofErr w:type="spellStart"/>
      <w:r>
        <w:rPr>
          <w:rFonts w:ascii="Candara" w:eastAsia="Candara" w:hAnsi="Candara" w:cs="Candara"/>
          <w:sz w:val="22"/>
          <w:szCs w:val="22"/>
        </w:rPr>
        <w:t>d</w:t>
      </w:r>
      <w:r>
        <w:rPr>
          <w:rFonts w:ascii="Candara" w:eastAsia="Candara" w:hAnsi="Candara" w:cs="Candara"/>
          <w:spacing w:val="-1"/>
          <w:sz w:val="22"/>
          <w:szCs w:val="22"/>
        </w:rPr>
        <w:t>a</w:t>
      </w:r>
      <w:r>
        <w:rPr>
          <w:rFonts w:ascii="Candara" w:eastAsia="Candara" w:hAnsi="Candara" w:cs="Candara"/>
          <w:sz w:val="22"/>
          <w:szCs w:val="22"/>
        </w:rPr>
        <w:t>ri</w:t>
      </w:r>
      <w:proofErr w:type="spellEnd"/>
      <w:r>
        <w:rPr>
          <w:rFonts w:ascii="Candara" w:eastAsia="Candara" w:hAnsi="Candara" w:cs="Candara"/>
          <w:spacing w:val="-2"/>
          <w:sz w:val="22"/>
          <w:szCs w:val="22"/>
        </w:rPr>
        <w:t xml:space="preserve"> </w:t>
      </w:r>
      <w:proofErr w:type="spellStart"/>
      <w:r>
        <w:rPr>
          <w:rFonts w:ascii="Candara" w:eastAsia="Candara" w:hAnsi="Candara" w:cs="Candara"/>
          <w:spacing w:val="1"/>
          <w:sz w:val="22"/>
          <w:szCs w:val="22"/>
        </w:rPr>
        <w:t>p</w:t>
      </w:r>
      <w:r>
        <w:rPr>
          <w:rFonts w:ascii="Candara" w:eastAsia="Candara" w:hAnsi="Candara" w:cs="Candara"/>
          <w:sz w:val="22"/>
          <w:szCs w:val="22"/>
        </w:rPr>
        <w:t>ela</w:t>
      </w:r>
      <w:r>
        <w:rPr>
          <w:rFonts w:ascii="Candara" w:eastAsia="Candara" w:hAnsi="Candara" w:cs="Candara"/>
          <w:spacing w:val="1"/>
          <w:sz w:val="22"/>
          <w:szCs w:val="22"/>
        </w:rPr>
        <w:t>t</w:t>
      </w:r>
      <w:r>
        <w:rPr>
          <w:rFonts w:ascii="Candara" w:eastAsia="Candara" w:hAnsi="Candara" w:cs="Candara"/>
          <w:sz w:val="22"/>
          <w:szCs w:val="22"/>
        </w:rPr>
        <w:t>ihan</w:t>
      </w:r>
      <w:proofErr w:type="spellEnd"/>
      <w:r>
        <w:rPr>
          <w:rFonts w:ascii="Candara" w:eastAsia="Candara" w:hAnsi="Candara" w:cs="Candara"/>
          <w:spacing w:val="-9"/>
          <w:sz w:val="22"/>
          <w:szCs w:val="22"/>
        </w:rPr>
        <w:t xml:space="preserve"> </w:t>
      </w:r>
      <w:proofErr w:type="spellStart"/>
      <w:r>
        <w:rPr>
          <w:rFonts w:ascii="Candara" w:eastAsia="Candara" w:hAnsi="Candara" w:cs="Candara"/>
          <w:spacing w:val="-1"/>
          <w:sz w:val="22"/>
          <w:szCs w:val="22"/>
        </w:rPr>
        <w:t>i</w:t>
      </w:r>
      <w:r>
        <w:rPr>
          <w:rFonts w:ascii="Candara" w:eastAsia="Candara" w:hAnsi="Candara" w:cs="Candara"/>
          <w:sz w:val="22"/>
          <w:szCs w:val="22"/>
        </w:rPr>
        <w:t>ni</w:t>
      </w:r>
      <w:proofErr w:type="spellEnd"/>
      <w:r>
        <w:rPr>
          <w:rFonts w:ascii="Candara" w:eastAsia="Candara" w:hAnsi="Candara" w:cs="Candara"/>
          <w:spacing w:val="-2"/>
          <w:sz w:val="22"/>
          <w:szCs w:val="22"/>
        </w:rPr>
        <w:t xml:space="preserve"> </w:t>
      </w:r>
      <w:proofErr w:type="spellStart"/>
      <w:proofErr w:type="gramStart"/>
      <w:r>
        <w:rPr>
          <w:rFonts w:ascii="Candara" w:eastAsia="Candara" w:hAnsi="Candara" w:cs="Candara"/>
          <w:sz w:val="22"/>
          <w:szCs w:val="22"/>
        </w:rPr>
        <w:t>a</w:t>
      </w:r>
      <w:r>
        <w:rPr>
          <w:rFonts w:ascii="Candara" w:eastAsia="Candara" w:hAnsi="Candara" w:cs="Candara"/>
          <w:spacing w:val="1"/>
          <w:sz w:val="22"/>
          <w:szCs w:val="22"/>
        </w:rPr>
        <w:t>d</w:t>
      </w:r>
      <w:r>
        <w:rPr>
          <w:rFonts w:ascii="Candara" w:eastAsia="Candara" w:hAnsi="Candara" w:cs="Candara"/>
          <w:sz w:val="22"/>
          <w:szCs w:val="22"/>
        </w:rPr>
        <w:t>alah</w:t>
      </w:r>
      <w:proofErr w:type="spellEnd"/>
      <w:r>
        <w:rPr>
          <w:rFonts w:ascii="Candara" w:eastAsia="Candara" w:hAnsi="Candara" w:cs="Candara"/>
          <w:spacing w:val="-6"/>
          <w:sz w:val="22"/>
          <w:szCs w:val="22"/>
        </w:rPr>
        <w:t xml:space="preserve"> </w:t>
      </w:r>
      <w:r>
        <w:rPr>
          <w:rFonts w:ascii="Candara" w:eastAsia="Candara" w:hAnsi="Candara" w:cs="Candara"/>
          <w:sz w:val="22"/>
          <w:szCs w:val="22"/>
        </w:rPr>
        <w:t>:</w:t>
      </w:r>
      <w:proofErr w:type="gramEnd"/>
    </w:p>
    <w:p w:rsidR="001E69C3" w:rsidRDefault="006E0073">
      <w:pPr>
        <w:ind w:left="462" w:right="80" w:hanging="360"/>
        <w:rPr>
          <w:rFonts w:ascii="Candara" w:eastAsia="Candara" w:hAnsi="Candara" w:cs="Candara"/>
          <w:sz w:val="22"/>
          <w:szCs w:val="22"/>
        </w:rPr>
      </w:pPr>
      <w:r>
        <w:rPr>
          <w:rFonts w:ascii="Candara" w:eastAsia="Candara" w:hAnsi="Candara" w:cs="Candara"/>
          <w:sz w:val="22"/>
          <w:szCs w:val="22"/>
        </w:rPr>
        <w:t xml:space="preserve">a)  </w:t>
      </w:r>
      <w:r>
        <w:rPr>
          <w:rFonts w:ascii="Candara" w:eastAsia="Candara" w:hAnsi="Candara" w:cs="Candara"/>
          <w:spacing w:val="31"/>
          <w:sz w:val="22"/>
          <w:szCs w:val="22"/>
        </w:rPr>
        <w:t xml:space="preserve"> </w:t>
      </w:r>
      <w:proofErr w:type="spellStart"/>
      <w:r>
        <w:rPr>
          <w:rFonts w:ascii="Candara" w:eastAsia="Candara" w:hAnsi="Candara" w:cs="Candara"/>
          <w:sz w:val="22"/>
          <w:szCs w:val="22"/>
        </w:rPr>
        <w:t>Meningka</w:t>
      </w:r>
      <w:r>
        <w:rPr>
          <w:rFonts w:ascii="Candara" w:eastAsia="Candara" w:hAnsi="Candara" w:cs="Candara"/>
          <w:spacing w:val="2"/>
          <w:sz w:val="22"/>
          <w:szCs w:val="22"/>
        </w:rPr>
        <w:t>t</w:t>
      </w:r>
      <w:r>
        <w:rPr>
          <w:rFonts w:ascii="Candara" w:eastAsia="Candara" w:hAnsi="Candara" w:cs="Candara"/>
          <w:sz w:val="22"/>
          <w:szCs w:val="22"/>
        </w:rPr>
        <w:t>k</w:t>
      </w:r>
      <w:r>
        <w:rPr>
          <w:rFonts w:ascii="Candara" w:eastAsia="Candara" w:hAnsi="Candara" w:cs="Candara"/>
          <w:spacing w:val="1"/>
          <w:sz w:val="22"/>
          <w:szCs w:val="22"/>
        </w:rPr>
        <w:t>a</w:t>
      </w:r>
      <w:r>
        <w:rPr>
          <w:rFonts w:ascii="Candara" w:eastAsia="Candara" w:hAnsi="Candara" w:cs="Candara"/>
          <w:sz w:val="22"/>
          <w:szCs w:val="22"/>
        </w:rPr>
        <w:t>n</w:t>
      </w:r>
      <w:proofErr w:type="spellEnd"/>
      <w:r>
        <w:rPr>
          <w:rFonts w:ascii="Candara" w:eastAsia="Candara" w:hAnsi="Candara" w:cs="Candara"/>
          <w:spacing w:val="41"/>
          <w:sz w:val="22"/>
          <w:szCs w:val="22"/>
        </w:rPr>
        <w:t xml:space="preserve"> </w:t>
      </w:r>
      <w:proofErr w:type="spellStart"/>
      <w:r>
        <w:rPr>
          <w:rFonts w:ascii="Candara" w:eastAsia="Candara" w:hAnsi="Candara" w:cs="Candara"/>
          <w:sz w:val="22"/>
          <w:szCs w:val="22"/>
        </w:rPr>
        <w:t>pem</w:t>
      </w:r>
      <w:r>
        <w:rPr>
          <w:rFonts w:ascii="Candara" w:eastAsia="Candara" w:hAnsi="Candara" w:cs="Candara"/>
          <w:spacing w:val="1"/>
          <w:sz w:val="22"/>
          <w:szCs w:val="22"/>
        </w:rPr>
        <w:t>a</w:t>
      </w:r>
      <w:r>
        <w:rPr>
          <w:rFonts w:ascii="Candara" w:eastAsia="Candara" w:hAnsi="Candara" w:cs="Candara"/>
          <w:sz w:val="22"/>
          <w:szCs w:val="22"/>
        </w:rPr>
        <w:t>ha</w:t>
      </w:r>
      <w:r>
        <w:rPr>
          <w:rFonts w:ascii="Candara" w:eastAsia="Candara" w:hAnsi="Candara" w:cs="Candara"/>
          <w:spacing w:val="1"/>
          <w:sz w:val="22"/>
          <w:szCs w:val="22"/>
        </w:rPr>
        <w:t>m</w:t>
      </w:r>
      <w:r>
        <w:rPr>
          <w:rFonts w:ascii="Candara" w:eastAsia="Candara" w:hAnsi="Candara" w:cs="Candara"/>
          <w:sz w:val="22"/>
          <w:szCs w:val="22"/>
        </w:rPr>
        <w:t>an</w:t>
      </w:r>
      <w:proofErr w:type="spellEnd"/>
      <w:r>
        <w:rPr>
          <w:rFonts w:ascii="Candara" w:eastAsia="Candara" w:hAnsi="Candara" w:cs="Candara"/>
          <w:spacing w:val="42"/>
          <w:sz w:val="22"/>
          <w:szCs w:val="22"/>
        </w:rPr>
        <w:t xml:space="preserve"> </w:t>
      </w:r>
      <w:proofErr w:type="spellStart"/>
      <w:proofErr w:type="gramStart"/>
      <w:r>
        <w:rPr>
          <w:rFonts w:ascii="Candara" w:eastAsia="Candara" w:hAnsi="Candara" w:cs="Candara"/>
          <w:sz w:val="22"/>
          <w:szCs w:val="22"/>
        </w:rPr>
        <w:t>logika</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si</w:t>
      </w:r>
      <w:r>
        <w:rPr>
          <w:rFonts w:ascii="Candara" w:eastAsia="Candara" w:hAnsi="Candara" w:cs="Candara"/>
          <w:spacing w:val="1"/>
          <w:sz w:val="22"/>
          <w:szCs w:val="22"/>
        </w:rPr>
        <w:t>s</w:t>
      </w:r>
      <w:r>
        <w:rPr>
          <w:rFonts w:ascii="Candara" w:eastAsia="Candara" w:hAnsi="Candara" w:cs="Candara"/>
          <w:sz w:val="22"/>
          <w:szCs w:val="22"/>
        </w:rPr>
        <w:t>wa</w:t>
      </w:r>
      <w:proofErr w:type="spellEnd"/>
      <w:proofErr w:type="gramEnd"/>
      <w:r>
        <w:rPr>
          <w:rFonts w:ascii="Candara" w:eastAsia="Candara" w:hAnsi="Candara" w:cs="Candara"/>
          <w:sz w:val="22"/>
          <w:szCs w:val="22"/>
        </w:rPr>
        <w:t xml:space="preserve">/i </w:t>
      </w:r>
      <w:r>
        <w:rPr>
          <w:rFonts w:ascii="Candara" w:eastAsia="Candara" w:hAnsi="Candara" w:cs="Candara"/>
          <w:spacing w:val="2"/>
          <w:sz w:val="22"/>
          <w:szCs w:val="22"/>
        </w:rPr>
        <w:t xml:space="preserve"> </w:t>
      </w:r>
      <w:proofErr w:type="spellStart"/>
      <w:r>
        <w:rPr>
          <w:rFonts w:ascii="Candara" w:eastAsia="Candara" w:hAnsi="Candara" w:cs="Candara"/>
          <w:sz w:val="22"/>
          <w:szCs w:val="22"/>
        </w:rPr>
        <w:t>dalam</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sua</w:t>
      </w:r>
      <w:r>
        <w:rPr>
          <w:rFonts w:ascii="Candara" w:eastAsia="Candara" w:hAnsi="Candara" w:cs="Candara"/>
          <w:spacing w:val="1"/>
          <w:sz w:val="22"/>
          <w:szCs w:val="22"/>
        </w:rPr>
        <w:t>t</w:t>
      </w:r>
      <w:r>
        <w:rPr>
          <w:rFonts w:ascii="Candara" w:eastAsia="Candara" w:hAnsi="Candara" w:cs="Candara"/>
          <w:sz w:val="22"/>
          <w:szCs w:val="22"/>
        </w:rPr>
        <w:t>u</w:t>
      </w:r>
      <w:proofErr w:type="spellEnd"/>
      <w:r>
        <w:rPr>
          <w:rFonts w:ascii="Candara" w:eastAsia="Candara" w:hAnsi="Candara" w:cs="Candara"/>
          <w:sz w:val="22"/>
          <w:szCs w:val="22"/>
        </w:rPr>
        <w:t xml:space="preserve"> </w:t>
      </w:r>
      <w:r>
        <w:rPr>
          <w:rFonts w:ascii="Candara" w:eastAsia="Candara" w:hAnsi="Candara" w:cs="Candara"/>
          <w:spacing w:val="1"/>
          <w:sz w:val="22"/>
          <w:szCs w:val="22"/>
        </w:rPr>
        <w:t xml:space="preserve"> </w:t>
      </w:r>
      <w:proofErr w:type="spellStart"/>
      <w:r>
        <w:rPr>
          <w:rFonts w:ascii="Candara" w:eastAsia="Candara" w:hAnsi="Candara" w:cs="Candara"/>
          <w:sz w:val="22"/>
          <w:szCs w:val="22"/>
        </w:rPr>
        <w:t>pemrogr</w:t>
      </w:r>
      <w:r>
        <w:rPr>
          <w:rFonts w:ascii="Candara" w:eastAsia="Candara" w:hAnsi="Candara" w:cs="Candara"/>
          <w:spacing w:val="1"/>
          <w:sz w:val="22"/>
          <w:szCs w:val="22"/>
        </w:rPr>
        <w:t>a</w:t>
      </w:r>
      <w:r>
        <w:rPr>
          <w:rFonts w:ascii="Candara" w:eastAsia="Candara" w:hAnsi="Candara" w:cs="Candara"/>
          <w:sz w:val="22"/>
          <w:szCs w:val="22"/>
        </w:rPr>
        <w:t>man</w:t>
      </w:r>
      <w:proofErr w:type="spellEnd"/>
      <w:r>
        <w:rPr>
          <w:rFonts w:ascii="Candara" w:eastAsia="Candara" w:hAnsi="Candara" w:cs="Candara"/>
          <w:sz w:val="22"/>
          <w:szCs w:val="22"/>
        </w:rPr>
        <w:t>,</w:t>
      </w:r>
      <w:r>
        <w:rPr>
          <w:rFonts w:ascii="Candara" w:eastAsia="Candara" w:hAnsi="Candara" w:cs="Candara"/>
          <w:spacing w:val="40"/>
          <w:sz w:val="22"/>
          <w:szCs w:val="22"/>
        </w:rPr>
        <w:t xml:space="preserve"> </w:t>
      </w:r>
      <w:proofErr w:type="spellStart"/>
      <w:r>
        <w:rPr>
          <w:rFonts w:ascii="Candara" w:eastAsia="Candara" w:hAnsi="Candara" w:cs="Candara"/>
          <w:spacing w:val="1"/>
          <w:sz w:val="22"/>
          <w:szCs w:val="22"/>
        </w:rPr>
        <w:t>kh</w:t>
      </w:r>
      <w:r>
        <w:rPr>
          <w:rFonts w:ascii="Candara" w:eastAsia="Candara" w:hAnsi="Candara" w:cs="Candara"/>
          <w:sz w:val="22"/>
          <w:szCs w:val="22"/>
        </w:rPr>
        <w:t>ususnya</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dalam</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pemrogr</w:t>
      </w:r>
      <w:r>
        <w:rPr>
          <w:rFonts w:ascii="Candara" w:eastAsia="Candara" w:hAnsi="Candara" w:cs="Candara"/>
          <w:spacing w:val="1"/>
          <w:sz w:val="22"/>
          <w:szCs w:val="22"/>
        </w:rPr>
        <w:t>a</w:t>
      </w:r>
      <w:r>
        <w:rPr>
          <w:rFonts w:ascii="Candara" w:eastAsia="Candara" w:hAnsi="Candara" w:cs="Candara"/>
          <w:sz w:val="22"/>
          <w:szCs w:val="22"/>
        </w:rPr>
        <w:t>man</w:t>
      </w:r>
      <w:proofErr w:type="spellEnd"/>
      <w:r>
        <w:rPr>
          <w:rFonts w:ascii="Candara" w:eastAsia="Candara" w:hAnsi="Candara" w:cs="Candara"/>
          <w:spacing w:val="-13"/>
          <w:sz w:val="22"/>
          <w:szCs w:val="22"/>
        </w:rPr>
        <w:t xml:space="preserve"> </w:t>
      </w:r>
      <w:r w:rsidR="009730E6">
        <w:rPr>
          <w:rFonts w:ascii="Candara" w:eastAsia="Candara" w:hAnsi="Candara" w:cs="Candara"/>
          <w:sz w:val="22"/>
          <w:szCs w:val="22"/>
          <w:lang w:val="id-ID"/>
        </w:rPr>
        <w:t>basic</w:t>
      </w:r>
      <w:r>
        <w:rPr>
          <w:rFonts w:ascii="Candara" w:eastAsia="Candara" w:hAnsi="Candara" w:cs="Candara"/>
          <w:sz w:val="22"/>
          <w:szCs w:val="22"/>
        </w:rPr>
        <w:t>.</w:t>
      </w:r>
    </w:p>
    <w:p w:rsidR="001E69C3" w:rsidRDefault="006E0073">
      <w:pPr>
        <w:ind w:left="102" w:right="1663"/>
        <w:jc w:val="both"/>
        <w:rPr>
          <w:rFonts w:ascii="Candara" w:eastAsia="Candara" w:hAnsi="Candara" w:cs="Candara"/>
          <w:sz w:val="22"/>
          <w:szCs w:val="22"/>
        </w:rPr>
      </w:pPr>
      <w:r>
        <w:rPr>
          <w:rFonts w:ascii="Candara" w:eastAsia="Candara" w:hAnsi="Candara" w:cs="Candara"/>
          <w:sz w:val="22"/>
          <w:szCs w:val="22"/>
        </w:rPr>
        <w:t xml:space="preserve">b)  </w:t>
      </w:r>
      <w:r>
        <w:rPr>
          <w:rFonts w:ascii="Candara" w:eastAsia="Candara" w:hAnsi="Candara" w:cs="Candara"/>
          <w:spacing w:val="16"/>
          <w:sz w:val="22"/>
          <w:szCs w:val="22"/>
        </w:rPr>
        <w:t xml:space="preserve"> </w:t>
      </w:r>
      <w:proofErr w:type="spellStart"/>
      <w:r>
        <w:rPr>
          <w:rFonts w:ascii="Candara" w:eastAsia="Candara" w:hAnsi="Candara" w:cs="Candara"/>
          <w:sz w:val="22"/>
          <w:szCs w:val="22"/>
        </w:rPr>
        <w:t>Memberikan</w:t>
      </w:r>
      <w:proofErr w:type="spellEnd"/>
      <w:r>
        <w:rPr>
          <w:rFonts w:ascii="Candara" w:eastAsia="Candara" w:hAnsi="Candara" w:cs="Candara"/>
          <w:spacing w:val="-10"/>
          <w:sz w:val="22"/>
          <w:szCs w:val="22"/>
        </w:rPr>
        <w:t xml:space="preserve"> </w:t>
      </w:r>
      <w:proofErr w:type="spellStart"/>
      <w:r>
        <w:rPr>
          <w:rFonts w:ascii="Candara" w:eastAsia="Candara" w:hAnsi="Candara" w:cs="Candara"/>
          <w:sz w:val="22"/>
          <w:szCs w:val="22"/>
        </w:rPr>
        <w:t>sua</w:t>
      </w:r>
      <w:r>
        <w:rPr>
          <w:rFonts w:ascii="Candara" w:eastAsia="Candara" w:hAnsi="Candara" w:cs="Candara"/>
          <w:spacing w:val="1"/>
          <w:sz w:val="22"/>
          <w:szCs w:val="22"/>
        </w:rPr>
        <w:t>t</w:t>
      </w:r>
      <w:r>
        <w:rPr>
          <w:rFonts w:ascii="Candara" w:eastAsia="Candara" w:hAnsi="Candara" w:cs="Candara"/>
          <w:sz w:val="22"/>
          <w:szCs w:val="22"/>
        </w:rPr>
        <w:t>u</w:t>
      </w:r>
      <w:proofErr w:type="spellEnd"/>
      <w:r>
        <w:rPr>
          <w:rFonts w:ascii="Candara" w:eastAsia="Candara" w:hAnsi="Candara" w:cs="Candara"/>
          <w:spacing w:val="-5"/>
          <w:sz w:val="22"/>
          <w:szCs w:val="22"/>
        </w:rPr>
        <w:t xml:space="preserve"> </w:t>
      </w:r>
      <w:proofErr w:type="spellStart"/>
      <w:r>
        <w:rPr>
          <w:rFonts w:ascii="Candara" w:eastAsia="Candara" w:hAnsi="Candara" w:cs="Candara"/>
          <w:sz w:val="22"/>
          <w:szCs w:val="22"/>
        </w:rPr>
        <w:t>pemahaman</w:t>
      </w:r>
      <w:proofErr w:type="spellEnd"/>
      <w:r>
        <w:rPr>
          <w:rFonts w:ascii="Candara" w:eastAsia="Candara" w:hAnsi="Candara" w:cs="Candara"/>
          <w:spacing w:val="-11"/>
          <w:sz w:val="22"/>
          <w:szCs w:val="22"/>
        </w:rPr>
        <w:t xml:space="preserve"> </w:t>
      </w:r>
      <w:proofErr w:type="spellStart"/>
      <w:r>
        <w:rPr>
          <w:rFonts w:ascii="Candara" w:eastAsia="Candara" w:hAnsi="Candara" w:cs="Candara"/>
          <w:sz w:val="22"/>
          <w:szCs w:val="22"/>
        </w:rPr>
        <w:t>kepada</w:t>
      </w:r>
      <w:proofErr w:type="spellEnd"/>
      <w:r>
        <w:rPr>
          <w:rFonts w:ascii="Candara" w:eastAsia="Candara" w:hAnsi="Candara" w:cs="Candara"/>
          <w:spacing w:val="-7"/>
          <w:sz w:val="22"/>
          <w:szCs w:val="22"/>
        </w:rPr>
        <w:t xml:space="preserve"> </w:t>
      </w:r>
      <w:proofErr w:type="spellStart"/>
      <w:r>
        <w:rPr>
          <w:rFonts w:ascii="Candara" w:eastAsia="Candara" w:hAnsi="Candara" w:cs="Candara"/>
          <w:spacing w:val="1"/>
          <w:sz w:val="22"/>
          <w:szCs w:val="22"/>
        </w:rPr>
        <w:t>s</w:t>
      </w:r>
      <w:r>
        <w:rPr>
          <w:rFonts w:ascii="Candara" w:eastAsia="Candara" w:hAnsi="Candara" w:cs="Candara"/>
          <w:sz w:val="22"/>
          <w:szCs w:val="22"/>
        </w:rPr>
        <w:t>iswa</w:t>
      </w:r>
      <w:proofErr w:type="spellEnd"/>
      <w:r>
        <w:rPr>
          <w:rFonts w:ascii="Candara" w:eastAsia="Candara" w:hAnsi="Candara" w:cs="Candara"/>
          <w:sz w:val="22"/>
          <w:szCs w:val="22"/>
        </w:rPr>
        <w:t>/i</w:t>
      </w:r>
      <w:r>
        <w:rPr>
          <w:rFonts w:ascii="Candara" w:eastAsia="Candara" w:hAnsi="Candara" w:cs="Candara"/>
          <w:spacing w:val="-4"/>
          <w:sz w:val="22"/>
          <w:szCs w:val="22"/>
        </w:rPr>
        <w:t xml:space="preserve"> </w:t>
      </w:r>
      <w:proofErr w:type="spellStart"/>
      <w:r>
        <w:rPr>
          <w:rFonts w:ascii="Candara" w:eastAsia="Candara" w:hAnsi="Candara" w:cs="Candara"/>
          <w:sz w:val="22"/>
          <w:szCs w:val="22"/>
        </w:rPr>
        <w:t>dal</w:t>
      </w:r>
      <w:r>
        <w:rPr>
          <w:rFonts w:ascii="Candara" w:eastAsia="Candara" w:hAnsi="Candara" w:cs="Candara"/>
          <w:spacing w:val="-1"/>
          <w:sz w:val="22"/>
          <w:szCs w:val="22"/>
        </w:rPr>
        <w:t>a</w:t>
      </w:r>
      <w:r>
        <w:rPr>
          <w:rFonts w:ascii="Candara" w:eastAsia="Candara" w:hAnsi="Candara" w:cs="Candara"/>
          <w:sz w:val="22"/>
          <w:szCs w:val="22"/>
        </w:rPr>
        <w:t>m</w:t>
      </w:r>
      <w:proofErr w:type="spellEnd"/>
      <w:r>
        <w:rPr>
          <w:rFonts w:ascii="Candara" w:eastAsia="Candara" w:hAnsi="Candara" w:cs="Candara"/>
          <w:spacing w:val="-6"/>
          <w:sz w:val="22"/>
          <w:szCs w:val="22"/>
        </w:rPr>
        <w:t xml:space="preserve"> </w:t>
      </w:r>
      <w:proofErr w:type="spellStart"/>
      <w:r>
        <w:rPr>
          <w:rFonts w:ascii="Candara" w:eastAsia="Candara" w:hAnsi="Candara" w:cs="Candara"/>
          <w:spacing w:val="1"/>
          <w:sz w:val="22"/>
          <w:szCs w:val="22"/>
        </w:rPr>
        <w:t>p</w:t>
      </w:r>
      <w:r>
        <w:rPr>
          <w:rFonts w:ascii="Candara" w:eastAsia="Candara" w:hAnsi="Candara" w:cs="Candara"/>
          <w:sz w:val="22"/>
          <w:szCs w:val="22"/>
        </w:rPr>
        <w:t>emrogram</w:t>
      </w:r>
      <w:r>
        <w:rPr>
          <w:rFonts w:ascii="Candara" w:eastAsia="Candara" w:hAnsi="Candara" w:cs="Candara"/>
          <w:spacing w:val="1"/>
          <w:sz w:val="22"/>
          <w:szCs w:val="22"/>
        </w:rPr>
        <w:t>a</w:t>
      </w:r>
      <w:r>
        <w:rPr>
          <w:rFonts w:ascii="Candara" w:eastAsia="Candara" w:hAnsi="Candara" w:cs="Candara"/>
          <w:sz w:val="22"/>
          <w:szCs w:val="22"/>
        </w:rPr>
        <w:t>n</w:t>
      </w:r>
      <w:proofErr w:type="spellEnd"/>
      <w:r>
        <w:rPr>
          <w:rFonts w:ascii="Candara" w:eastAsia="Candara" w:hAnsi="Candara" w:cs="Candara"/>
          <w:spacing w:val="-13"/>
          <w:sz w:val="22"/>
          <w:szCs w:val="22"/>
        </w:rPr>
        <w:t xml:space="preserve"> </w:t>
      </w:r>
      <w:r>
        <w:rPr>
          <w:rFonts w:ascii="Candara" w:eastAsia="Candara" w:hAnsi="Candara" w:cs="Candara"/>
          <w:sz w:val="22"/>
          <w:szCs w:val="22"/>
        </w:rPr>
        <w:t>arra</w:t>
      </w:r>
      <w:r>
        <w:rPr>
          <w:rFonts w:ascii="Candara" w:eastAsia="Candara" w:hAnsi="Candara" w:cs="Candara"/>
          <w:spacing w:val="3"/>
          <w:sz w:val="22"/>
          <w:szCs w:val="22"/>
        </w:rPr>
        <w:t>y</w:t>
      </w:r>
      <w:r>
        <w:rPr>
          <w:rFonts w:ascii="Candara" w:eastAsia="Candara" w:hAnsi="Candara" w:cs="Candara"/>
          <w:sz w:val="22"/>
          <w:szCs w:val="22"/>
        </w:rPr>
        <w:t>.</w:t>
      </w:r>
    </w:p>
    <w:p w:rsidR="001E69C3" w:rsidRDefault="006E0073">
      <w:pPr>
        <w:ind w:left="102" w:right="84"/>
        <w:jc w:val="both"/>
        <w:rPr>
          <w:rFonts w:ascii="Candara" w:eastAsia="Candara" w:hAnsi="Candara" w:cs="Candara"/>
          <w:sz w:val="22"/>
          <w:szCs w:val="22"/>
        </w:rPr>
      </w:pPr>
      <w:r>
        <w:rPr>
          <w:rFonts w:ascii="Candara" w:eastAsia="Candara" w:hAnsi="Candara" w:cs="Candara"/>
          <w:sz w:val="22"/>
          <w:szCs w:val="22"/>
        </w:rPr>
        <w:t xml:space="preserve">c)  </w:t>
      </w:r>
      <w:r>
        <w:rPr>
          <w:rFonts w:ascii="Candara" w:eastAsia="Candara" w:hAnsi="Candara" w:cs="Candara"/>
          <w:spacing w:val="39"/>
          <w:sz w:val="22"/>
          <w:szCs w:val="22"/>
        </w:rPr>
        <w:t xml:space="preserve"> </w:t>
      </w:r>
      <w:proofErr w:type="spellStart"/>
      <w:r>
        <w:rPr>
          <w:rFonts w:ascii="Candara" w:eastAsia="Candara" w:hAnsi="Candara" w:cs="Candara"/>
          <w:sz w:val="22"/>
          <w:szCs w:val="22"/>
        </w:rPr>
        <w:t>Meningka</w:t>
      </w:r>
      <w:r>
        <w:rPr>
          <w:rFonts w:ascii="Candara" w:eastAsia="Candara" w:hAnsi="Candara" w:cs="Candara"/>
          <w:spacing w:val="2"/>
          <w:sz w:val="22"/>
          <w:szCs w:val="22"/>
        </w:rPr>
        <w:t>t</w:t>
      </w:r>
      <w:r>
        <w:rPr>
          <w:rFonts w:ascii="Candara" w:eastAsia="Candara" w:hAnsi="Candara" w:cs="Candara"/>
          <w:sz w:val="22"/>
          <w:szCs w:val="22"/>
        </w:rPr>
        <w:t>k</w:t>
      </w:r>
      <w:r>
        <w:rPr>
          <w:rFonts w:ascii="Candara" w:eastAsia="Candara" w:hAnsi="Candara" w:cs="Candara"/>
          <w:spacing w:val="1"/>
          <w:sz w:val="22"/>
          <w:szCs w:val="22"/>
        </w:rPr>
        <w:t>a</w:t>
      </w:r>
      <w:r>
        <w:rPr>
          <w:rFonts w:ascii="Candara" w:eastAsia="Candara" w:hAnsi="Candara" w:cs="Candara"/>
          <w:sz w:val="22"/>
          <w:szCs w:val="22"/>
        </w:rPr>
        <w:t>n</w:t>
      </w:r>
      <w:proofErr w:type="spellEnd"/>
      <w:r>
        <w:rPr>
          <w:rFonts w:ascii="Candara" w:eastAsia="Candara" w:hAnsi="Candara" w:cs="Candara"/>
          <w:spacing w:val="25"/>
          <w:sz w:val="22"/>
          <w:szCs w:val="22"/>
        </w:rPr>
        <w:t xml:space="preserve"> </w:t>
      </w:r>
      <w:proofErr w:type="spellStart"/>
      <w:r>
        <w:rPr>
          <w:rFonts w:ascii="Candara" w:eastAsia="Candara" w:hAnsi="Candara" w:cs="Candara"/>
          <w:sz w:val="22"/>
          <w:szCs w:val="22"/>
        </w:rPr>
        <w:t>pem</w:t>
      </w:r>
      <w:r>
        <w:rPr>
          <w:rFonts w:ascii="Candara" w:eastAsia="Candara" w:hAnsi="Candara" w:cs="Candara"/>
          <w:spacing w:val="1"/>
          <w:sz w:val="22"/>
          <w:szCs w:val="22"/>
        </w:rPr>
        <w:t>a</w:t>
      </w:r>
      <w:r>
        <w:rPr>
          <w:rFonts w:ascii="Candara" w:eastAsia="Candara" w:hAnsi="Candara" w:cs="Candara"/>
          <w:sz w:val="22"/>
          <w:szCs w:val="22"/>
        </w:rPr>
        <w:t>haman</w:t>
      </w:r>
      <w:proofErr w:type="spellEnd"/>
      <w:r>
        <w:rPr>
          <w:rFonts w:ascii="Candara" w:eastAsia="Candara" w:hAnsi="Candara" w:cs="Candara"/>
          <w:spacing w:val="25"/>
          <w:sz w:val="22"/>
          <w:szCs w:val="22"/>
        </w:rPr>
        <w:t xml:space="preserve"> </w:t>
      </w:r>
      <w:proofErr w:type="spellStart"/>
      <w:r>
        <w:rPr>
          <w:rFonts w:ascii="Candara" w:eastAsia="Candara" w:hAnsi="Candara" w:cs="Candara"/>
          <w:sz w:val="22"/>
          <w:szCs w:val="22"/>
        </w:rPr>
        <w:t>logika</w:t>
      </w:r>
      <w:proofErr w:type="spellEnd"/>
      <w:r>
        <w:rPr>
          <w:rFonts w:ascii="Candara" w:eastAsia="Candara" w:hAnsi="Candara" w:cs="Candara"/>
          <w:spacing w:val="31"/>
          <w:sz w:val="22"/>
          <w:szCs w:val="22"/>
        </w:rPr>
        <w:t xml:space="preserve"> </w:t>
      </w:r>
      <w:proofErr w:type="spellStart"/>
      <w:r>
        <w:rPr>
          <w:rFonts w:ascii="Candara" w:eastAsia="Candara" w:hAnsi="Candara" w:cs="Candara"/>
          <w:sz w:val="22"/>
          <w:szCs w:val="22"/>
        </w:rPr>
        <w:t>siswa</w:t>
      </w:r>
      <w:proofErr w:type="spellEnd"/>
      <w:r>
        <w:rPr>
          <w:rFonts w:ascii="Candara" w:eastAsia="Candara" w:hAnsi="Candara" w:cs="Candara"/>
          <w:sz w:val="22"/>
          <w:szCs w:val="22"/>
        </w:rPr>
        <w:t>/i</w:t>
      </w:r>
      <w:r>
        <w:rPr>
          <w:rFonts w:ascii="Candara" w:eastAsia="Candara" w:hAnsi="Candara" w:cs="Candara"/>
          <w:spacing w:val="30"/>
          <w:sz w:val="22"/>
          <w:szCs w:val="22"/>
        </w:rPr>
        <w:t xml:space="preserve"> </w:t>
      </w:r>
      <w:proofErr w:type="spellStart"/>
      <w:r>
        <w:rPr>
          <w:rFonts w:ascii="Candara" w:eastAsia="Candara" w:hAnsi="Candara" w:cs="Candara"/>
          <w:sz w:val="22"/>
          <w:szCs w:val="22"/>
        </w:rPr>
        <w:t>terha</w:t>
      </w:r>
      <w:r>
        <w:rPr>
          <w:rFonts w:ascii="Candara" w:eastAsia="Candara" w:hAnsi="Candara" w:cs="Candara"/>
          <w:spacing w:val="1"/>
          <w:sz w:val="22"/>
          <w:szCs w:val="22"/>
        </w:rPr>
        <w:t>d</w:t>
      </w:r>
      <w:r>
        <w:rPr>
          <w:rFonts w:ascii="Candara" w:eastAsia="Candara" w:hAnsi="Candara" w:cs="Candara"/>
          <w:sz w:val="22"/>
          <w:szCs w:val="22"/>
        </w:rPr>
        <w:t>ap</w:t>
      </w:r>
      <w:proofErr w:type="spellEnd"/>
      <w:r>
        <w:rPr>
          <w:rFonts w:ascii="Candara" w:eastAsia="Candara" w:hAnsi="Candara" w:cs="Candara"/>
          <w:spacing w:val="28"/>
          <w:sz w:val="22"/>
          <w:szCs w:val="22"/>
        </w:rPr>
        <w:t xml:space="preserve"> </w:t>
      </w:r>
      <w:proofErr w:type="spellStart"/>
      <w:r>
        <w:rPr>
          <w:rFonts w:ascii="Candara" w:eastAsia="Candara" w:hAnsi="Candara" w:cs="Candara"/>
          <w:sz w:val="22"/>
          <w:szCs w:val="22"/>
        </w:rPr>
        <w:t>sua</w:t>
      </w:r>
      <w:r>
        <w:rPr>
          <w:rFonts w:ascii="Candara" w:eastAsia="Candara" w:hAnsi="Candara" w:cs="Candara"/>
          <w:spacing w:val="1"/>
          <w:sz w:val="22"/>
          <w:szCs w:val="22"/>
        </w:rPr>
        <w:t>t</w:t>
      </w:r>
      <w:r>
        <w:rPr>
          <w:rFonts w:ascii="Candara" w:eastAsia="Candara" w:hAnsi="Candara" w:cs="Candara"/>
          <w:sz w:val="22"/>
          <w:szCs w:val="22"/>
        </w:rPr>
        <w:t>u</w:t>
      </w:r>
      <w:proofErr w:type="spellEnd"/>
      <w:r>
        <w:rPr>
          <w:rFonts w:ascii="Candara" w:eastAsia="Candara" w:hAnsi="Candara" w:cs="Candara"/>
          <w:spacing w:val="31"/>
          <w:sz w:val="22"/>
          <w:szCs w:val="22"/>
        </w:rPr>
        <w:t xml:space="preserve"> </w:t>
      </w:r>
      <w:proofErr w:type="spellStart"/>
      <w:r>
        <w:rPr>
          <w:rFonts w:ascii="Candara" w:eastAsia="Candara" w:hAnsi="Candara" w:cs="Candara"/>
          <w:sz w:val="22"/>
          <w:szCs w:val="22"/>
        </w:rPr>
        <w:t>ru</w:t>
      </w:r>
      <w:r>
        <w:rPr>
          <w:rFonts w:ascii="Candara" w:eastAsia="Candara" w:hAnsi="Candara" w:cs="Candara"/>
          <w:spacing w:val="-1"/>
          <w:sz w:val="22"/>
          <w:szCs w:val="22"/>
        </w:rPr>
        <w:t>m</w:t>
      </w:r>
      <w:r>
        <w:rPr>
          <w:rFonts w:ascii="Candara" w:eastAsia="Candara" w:hAnsi="Candara" w:cs="Candara"/>
          <w:sz w:val="22"/>
          <w:szCs w:val="22"/>
        </w:rPr>
        <w:t>us</w:t>
      </w:r>
      <w:proofErr w:type="spellEnd"/>
      <w:r>
        <w:rPr>
          <w:rFonts w:ascii="Candara" w:eastAsia="Candara" w:hAnsi="Candara" w:cs="Candara"/>
          <w:spacing w:val="31"/>
          <w:sz w:val="22"/>
          <w:szCs w:val="22"/>
        </w:rPr>
        <w:t xml:space="preserve"> </w:t>
      </w:r>
      <w:proofErr w:type="spellStart"/>
      <w:r>
        <w:rPr>
          <w:rFonts w:ascii="Candara" w:eastAsia="Candara" w:hAnsi="Candara" w:cs="Candara"/>
          <w:sz w:val="22"/>
          <w:szCs w:val="22"/>
        </w:rPr>
        <w:t>dalam</w:t>
      </w:r>
      <w:proofErr w:type="spellEnd"/>
      <w:r>
        <w:rPr>
          <w:rFonts w:ascii="Candara" w:eastAsia="Candara" w:hAnsi="Candara" w:cs="Candara"/>
          <w:spacing w:val="31"/>
          <w:sz w:val="22"/>
          <w:szCs w:val="22"/>
        </w:rPr>
        <w:t xml:space="preserve"> </w:t>
      </w:r>
      <w:proofErr w:type="spellStart"/>
      <w:r>
        <w:rPr>
          <w:rFonts w:ascii="Candara" w:eastAsia="Candara" w:hAnsi="Candara" w:cs="Candara"/>
          <w:spacing w:val="-1"/>
          <w:sz w:val="22"/>
          <w:szCs w:val="22"/>
        </w:rPr>
        <w:t>m</w:t>
      </w:r>
      <w:r>
        <w:rPr>
          <w:rFonts w:ascii="Candara" w:eastAsia="Candara" w:hAnsi="Candara" w:cs="Candara"/>
          <w:sz w:val="22"/>
          <w:szCs w:val="22"/>
        </w:rPr>
        <w:t>enentukan</w:t>
      </w:r>
      <w:proofErr w:type="spellEnd"/>
      <w:r>
        <w:rPr>
          <w:rFonts w:ascii="Candara" w:eastAsia="Candara" w:hAnsi="Candara" w:cs="Candara"/>
          <w:spacing w:val="25"/>
          <w:sz w:val="22"/>
          <w:szCs w:val="22"/>
        </w:rPr>
        <w:t xml:space="preserve"> </w:t>
      </w:r>
      <w:proofErr w:type="spellStart"/>
      <w:r>
        <w:rPr>
          <w:rFonts w:ascii="Candara" w:eastAsia="Candara" w:hAnsi="Candara" w:cs="Candara"/>
          <w:spacing w:val="1"/>
          <w:sz w:val="22"/>
          <w:szCs w:val="22"/>
        </w:rPr>
        <w:t>n</w:t>
      </w:r>
      <w:r>
        <w:rPr>
          <w:rFonts w:ascii="Candara" w:eastAsia="Candara" w:hAnsi="Candara" w:cs="Candara"/>
          <w:sz w:val="22"/>
          <w:szCs w:val="22"/>
        </w:rPr>
        <w:t>ilai</w:t>
      </w:r>
      <w:proofErr w:type="spellEnd"/>
    </w:p>
    <w:p w:rsidR="001E69C3" w:rsidRDefault="006E0073">
      <w:pPr>
        <w:spacing w:line="260" w:lineRule="exact"/>
        <w:ind w:left="462"/>
        <w:rPr>
          <w:rFonts w:ascii="Candara" w:eastAsia="Candara" w:hAnsi="Candara" w:cs="Candara"/>
          <w:sz w:val="22"/>
          <w:szCs w:val="22"/>
        </w:rPr>
      </w:pPr>
      <w:proofErr w:type="gramStart"/>
      <w:r>
        <w:rPr>
          <w:rFonts w:ascii="Candara" w:eastAsia="Candara" w:hAnsi="Candara" w:cs="Candara"/>
          <w:position w:val="1"/>
          <w:sz w:val="22"/>
          <w:szCs w:val="22"/>
        </w:rPr>
        <w:t>Sum</w:t>
      </w:r>
      <w:r>
        <w:rPr>
          <w:rFonts w:ascii="Candara" w:eastAsia="Candara" w:hAnsi="Candara" w:cs="Candara"/>
          <w:spacing w:val="1"/>
          <w:position w:val="1"/>
          <w:sz w:val="22"/>
          <w:szCs w:val="22"/>
        </w:rPr>
        <w:t>m</w:t>
      </w:r>
      <w:r>
        <w:rPr>
          <w:rFonts w:ascii="Candara" w:eastAsia="Candara" w:hAnsi="Candara" w:cs="Candara"/>
          <w:position w:val="1"/>
          <w:sz w:val="22"/>
          <w:szCs w:val="22"/>
        </w:rPr>
        <w:t>ary</w:t>
      </w:r>
      <w:r>
        <w:rPr>
          <w:rFonts w:ascii="Candara" w:eastAsia="Candara" w:hAnsi="Candara" w:cs="Candara"/>
          <w:spacing w:val="-9"/>
          <w:position w:val="1"/>
          <w:sz w:val="22"/>
          <w:szCs w:val="22"/>
        </w:rPr>
        <w:t xml:space="preserve"> </w:t>
      </w:r>
      <w:proofErr w:type="spellStart"/>
      <w:r>
        <w:rPr>
          <w:rFonts w:ascii="Candara" w:eastAsia="Candara" w:hAnsi="Candara" w:cs="Candara"/>
          <w:spacing w:val="1"/>
          <w:position w:val="1"/>
          <w:sz w:val="22"/>
          <w:szCs w:val="22"/>
        </w:rPr>
        <w:t>d</w:t>
      </w:r>
      <w:r>
        <w:rPr>
          <w:rFonts w:ascii="Candara" w:eastAsia="Candara" w:hAnsi="Candara" w:cs="Candara"/>
          <w:position w:val="1"/>
          <w:sz w:val="22"/>
          <w:szCs w:val="22"/>
        </w:rPr>
        <w:t>an</w:t>
      </w:r>
      <w:proofErr w:type="spellEnd"/>
      <w:r>
        <w:rPr>
          <w:rFonts w:ascii="Candara" w:eastAsia="Candara" w:hAnsi="Candara" w:cs="Candara"/>
          <w:spacing w:val="-3"/>
          <w:position w:val="1"/>
          <w:sz w:val="22"/>
          <w:szCs w:val="22"/>
        </w:rPr>
        <w:t xml:space="preserve"> </w:t>
      </w:r>
      <w:proofErr w:type="spellStart"/>
      <w:r>
        <w:rPr>
          <w:rFonts w:ascii="Candara" w:eastAsia="Candara" w:hAnsi="Candara" w:cs="Candara"/>
          <w:position w:val="1"/>
          <w:sz w:val="22"/>
          <w:szCs w:val="22"/>
        </w:rPr>
        <w:t>A</w:t>
      </w:r>
      <w:r>
        <w:rPr>
          <w:rFonts w:ascii="Candara" w:eastAsia="Candara" w:hAnsi="Candara" w:cs="Candara"/>
          <w:spacing w:val="1"/>
          <w:position w:val="1"/>
          <w:sz w:val="22"/>
          <w:szCs w:val="22"/>
        </w:rPr>
        <w:t>v</w:t>
      </w:r>
      <w:r>
        <w:rPr>
          <w:rFonts w:ascii="Candara" w:eastAsia="Candara" w:hAnsi="Candara" w:cs="Candara"/>
          <w:position w:val="1"/>
          <w:sz w:val="22"/>
          <w:szCs w:val="22"/>
        </w:rPr>
        <w:t>arage</w:t>
      </w:r>
      <w:proofErr w:type="spellEnd"/>
      <w:r>
        <w:rPr>
          <w:rFonts w:ascii="Candara" w:eastAsia="Candara" w:hAnsi="Candara" w:cs="Candara"/>
          <w:spacing w:val="-7"/>
          <w:position w:val="1"/>
          <w:sz w:val="22"/>
          <w:szCs w:val="22"/>
        </w:rPr>
        <w:t xml:space="preserve"> </w:t>
      </w:r>
      <w:proofErr w:type="spellStart"/>
      <w:r>
        <w:rPr>
          <w:rFonts w:ascii="Candara" w:eastAsia="Candara" w:hAnsi="Candara" w:cs="Candara"/>
          <w:position w:val="1"/>
          <w:sz w:val="22"/>
          <w:szCs w:val="22"/>
        </w:rPr>
        <w:t>didalam</w:t>
      </w:r>
      <w:proofErr w:type="spellEnd"/>
      <w:r>
        <w:rPr>
          <w:rFonts w:ascii="Candara" w:eastAsia="Candara" w:hAnsi="Candara" w:cs="Candara"/>
          <w:spacing w:val="-6"/>
          <w:position w:val="1"/>
          <w:sz w:val="22"/>
          <w:szCs w:val="22"/>
        </w:rPr>
        <w:t xml:space="preserve"> </w:t>
      </w:r>
      <w:proofErr w:type="spellStart"/>
      <w:r>
        <w:rPr>
          <w:rFonts w:ascii="Candara" w:eastAsia="Candara" w:hAnsi="Candara" w:cs="Candara"/>
          <w:position w:val="1"/>
          <w:sz w:val="22"/>
          <w:szCs w:val="22"/>
        </w:rPr>
        <w:t>sua</w:t>
      </w:r>
      <w:r>
        <w:rPr>
          <w:rFonts w:ascii="Candara" w:eastAsia="Candara" w:hAnsi="Candara" w:cs="Candara"/>
          <w:spacing w:val="1"/>
          <w:position w:val="1"/>
          <w:sz w:val="22"/>
          <w:szCs w:val="22"/>
        </w:rPr>
        <w:t>t</w:t>
      </w:r>
      <w:r>
        <w:rPr>
          <w:rFonts w:ascii="Candara" w:eastAsia="Candara" w:hAnsi="Candara" w:cs="Candara"/>
          <w:position w:val="1"/>
          <w:sz w:val="22"/>
          <w:szCs w:val="22"/>
        </w:rPr>
        <w:t>u</w:t>
      </w:r>
      <w:proofErr w:type="spellEnd"/>
      <w:r>
        <w:rPr>
          <w:rFonts w:ascii="Candara" w:eastAsia="Candara" w:hAnsi="Candara" w:cs="Candara"/>
          <w:spacing w:val="-6"/>
          <w:position w:val="1"/>
          <w:sz w:val="22"/>
          <w:szCs w:val="22"/>
        </w:rPr>
        <w:t xml:space="preserve"> </w:t>
      </w:r>
      <w:r>
        <w:rPr>
          <w:rFonts w:ascii="Candara" w:eastAsia="Candara" w:hAnsi="Candara" w:cs="Candara"/>
          <w:position w:val="1"/>
          <w:sz w:val="22"/>
          <w:szCs w:val="22"/>
        </w:rPr>
        <w:t>array.</w:t>
      </w:r>
      <w:proofErr w:type="gramEnd"/>
    </w:p>
    <w:p w:rsidR="001E69C3" w:rsidRDefault="006E0073">
      <w:pPr>
        <w:ind w:left="462" w:right="81" w:hanging="360"/>
        <w:rPr>
          <w:rFonts w:ascii="Candara" w:eastAsia="Candara" w:hAnsi="Candara" w:cs="Candara"/>
          <w:sz w:val="22"/>
          <w:szCs w:val="22"/>
        </w:rPr>
      </w:pPr>
      <w:r>
        <w:rPr>
          <w:rFonts w:ascii="Candara" w:eastAsia="Candara" w:hAnsi="Candara" w:cs="Candara"/>
          <w:sz w:val="22"/>
          <w:szCs w:val="22"/>
        </w:rPr>
        <w:t xml:space="preserve">d)  </w:t>
      </w:r>
      <w:r>
        <w:rPr>
          <w:rFonts w:ascii="Candara" w:eastAsia="Candara" w:hAnsi="Candara" w:cs="Candara"/>
          <w:spacing w:val="17"/>
          <w:sz w:val="22"/>
          <w:szCs w:val="22"/>
        </w:rPr>
        <w:t xml:space="preserve"> </w:t>
      </w:r>
      <w:proofErr w:type="spellStart"/>
      <w:r>
        <w:rPr>
          <w:rFonts w:ascii="Candara" w:eastAsia="Candara" w:hAnsi="Candara" w:cs="Candara"/>
          <w:sz w:val="22"/>
          <w:szCs w:val="22"/>
        </w:rPr>
        <w:t>Meningka</w:t>
      </w:r>
      <w:r>
        <w:rPr>
          <w:rFonts w:ascii="Candara" w:eastAsia="Candara" w:hAnsi="Candara" w:cs="Candara"/>
          <w:spacing w:val="2"/>
          <w:sz w:val="22"/>
          <w:szCs w:val="22"/>
        </w:rPr>
        <w:t>t</w:t>
      </w:r>
      <w:r>
        <w:rPr>
          <w:rFonts w:ascii="Candara" w:eastAsia="Candara" w:hAnsi="Candara" w:cs="Candara"/>
          <w:sz w:val="22"/>
          <w:szCs w:val="22"/>
        </w:rPr>
        <w:t>k</w:t>
      </w:r>
      <w:r>
        <w:rPr>
          <w:rFonts w:ascii="Candara" w:eastAsia="Candara" w:hAnsi="Candara" w:cs="Candara"/>
          <w:spacing w:val="1"/>
          <w:sz w:val="22"/>
          <w:szCs w:val="22"/>
        </w:rPr>
        <w:t>a</w:t>
      </w:r>
      <w:r>
        <w:rPr>
          <w:rFonts w:ascii="Candara" w:eastAsia="Candara" w:hAnsi="Candara" w:cs="Candara"/>
          <w:sz w:val="22"/>
          <w:szCs w:val="22"/>
        </w:rPr>
        <w:t>n</w:t>
      </w:r>
      <w:proofErr w:type="spellEnd"/>
      <w:r>
        <w:rPr>
          <w:rFonts w:ascii="Candara" w:eastAsia="Candara" w:hAnsi="Candara" w:cs="Candara"/>
          <w:spacing w:val="29"/>
          <w:sz w:val="22"/>
          <w:szCs w:val="22"/>
        </w:rPr>
        <w:t xml:space="preserve"> </w:t>
      </w:r>
      <w:proofErr w:type="spellStart"/>
      <w:r>
        <w:rPr>
          <w:rFonts w:ascii="Candara" w:eastAsia="Candara" w:hAnsi="Candara" w:cs="Candara"/>
          <w:sz w:val="22"/>
          <w:szCs w:val="22"/>
        </w:rPr>
        <w:t>pem</w:t>
      </w:r>
      <w:r>
        <w:rPr>
          <w:rFonts w:ascii="Candara" w:eastAsia="Candara" w:hAnsi="Candara" w:cs="Candara"/>
          <w:spacing w:val="1"/>
          <w:sz w:val="22"/>
          <w:szCs w:val="22"/>
        </w:rPr>
        <w:t>a</w:t>
      </w:r>
      <w:r>
        <w:rPr>
          <w:rFonts w:ascii="Candara" w:eastAsia="Candara" w:hAnsi="Candara" w:cs="Candara"/>
          <w:sz w:val="22"/>
          <w:szCs w:val="22"/>
        </w:rPr>
        <w:t>haman</w:t>
      </w:r>
      <w:proofErr w:type="spellEnd"/>
      <w:r>
        <w:rPr>
          <w:rFonts w:ascii="Candara" w:eastAsia="Candara" w:hAnsi="Candara" w:cs="Candara"/>
          <w:spacing w:val="30"/>
          <w:sz w:val="22"/>
          <w:szCs w:val="22"/>
        </w:rPr>
        <w:t xml:space="preserve"> </w:t>
      </w:r>
      <w:proofErr w:type="spellStart"/>
      <w:r>
        <w:rPr>
          <w:rFonts w:ascii="Candara" w:eastAsia="Candara" w:hAnsi="Candara" w:cs="Candara"/>
          <w:sz w:val="22"/>
          <w:szCs w:val="22"/>
        </w:rPr>
        <w:t>logika</w:t>
      </w:r>
      <w:proofErr w:type="spellEnd"/>
      <w:r>
        <w:rPr>
          <w:rFonts w:ascii="Candara" w:eastAsia="Candara" w:hAnsi="Candara" w:cs="Candara"/>
          <w:spacing w:val="36"/>
          <w:sz w:val="22"/>
          <w:szCs w:val="22"/>
        </w:rPr>
        <w:t xml:space="preserve"> </w:t>
      </w:r>
      <w:proofErr w:type="spellStart"/>
      <w:r>
        <w:rPr>
          <w:rFonts w:ascii="Candara" w:eastAsia="Candara" w:hAnsi="Candara" w:cs="Candara"/>
          <w:sz w:val="22"/>
          <w:szCs w:val="22"/>
        </w:rPr>
        <w:t>si</w:t>
      </w:r>
      <w:r>
        <w:rPr>
          <w:rFonts w:ascii="Candara" w:eastAsia="Candara" w:hAnsi="Candara" w:cs="Candara"/>
          <w:spacing w:val="1"/>
          <w:sz w:val="22"/>
          <w:szCs w:val="22"/>
        </w:rPr>
        <w:t>s</w:t>
      </w:r>
      <w:r>
        <w:rPr>
          <w:rFonts w:ascii="Candara" w:eastAsia="Candara" w:hAnsi="Candara" w:cs="Candara"/>
          <w:sz w:val="22"/>
          <w:szCs w:val="22"/>
        </w:rPr>
        <w:t>wa</w:t>
      </w:r>
      <w:proofErr w:type="spellEnd"/>
      <w:r>
        <w:rPr>
          <w:rFonts w:ascii="Candara" w:eastAsia="Candara" w:hAnsi="Candara" w:cs="Candara"/>
          <w:sz w:val="22"/>
          <w:szCs w:val="22"/>
        </w:rPr>
        <w:t>/i</w:t>
      </w:r>
      <w:r>
        <w:rPr>
          <w:rFonts w:ascii="Candara" w:eastAsia="Candara" w:hAnsi="Candara" w:cs="Candara"/>
          <w:spacing w:val="38"/>
          <w:sz w:val="22"/>
          <w:szCs w:val="22"/>
        </w:rPr>
        <w:t xml:space="preserve"> </w:t>
      </w:r>
      <w:proofErr w:type="spellStart"/>
      <w:r>
        <w:rPr>
          <w:rFonts w:ascii="Candara" w:eastAsia="Candara" w:hAnsi="Candara" w:cs="Candara"/>
          <w:sz w:val="22"/>
          <w:szCs w:val="22"/>
        </w:rPr>
        <w:t>da</w:t>
      </w:r>
      <w:r>
        <w:rPr>
          <w:rFonts w:ascii="Candara" w:eastAsia="Candara" w:hAnsi="Candara" w:cs="Candara"/>
          <w:spacing w:val="3"/>
          <w:sz w:val="22"/>
          <w:szCs w:val="22"/>
        </w:rPr>
        <w:t>l</w:t>
      </w:r>
      <w:r>
        <w:rPr>
          <w:rFonts w:ascii="Candara" w:eastAsia="Candara" w:hAnsi="Candara" w:cs="Candara"/>
          <w:sz w:val="22"/>
          <w:szCs w:val="22"/>
        </w:rPr>
        <w:t>am</w:t>
      </w:r>
      <w:proofErr w:type="spellEnd"/>
      <w:r>
        <w:rPr>
          <w:rFonts w:ascii="Candara" w:eastAsia="Candara" w:hAnsi="Candara" w:cs="Candara"/>
          <w:spacing w:val="35"/>
          <w:sz w:val="22"/>
          <w:szCs w:val="22"/>
        </w:rPr>
        <w:t xml:space="preserve"> </w:t>
      </w:r>
      <w:proofErr w:type="spellStart"/>
      <w:r>
        <w:rPr>
          <w:rFonts w:ascii="Candara" w:eastAsia="Candara" w:hAnsi="Candara" w:cs="Candara"/>
          <w:sz w:val="22"/>
          <w:szCs w:val="22"/>
        </w:rPr>
        <w:t>melakuk</w:t>
      </w:r>
      <w:r>
        <w:rPr>
          <w:rFonts w:ascii="Candara" w:eastAsia="Candara" w:hAnsi="Candara" w:cs="Candara"/>
          <w:spacing w:val="1"/>
          <w:sz w:val="22"/>
          <w:szCs w:val="22"/>
        </w:rPr>
        <w:t>a</w:t>
      </w:r>
      <w:r>
        <w:rPr>
          <w:rFonts w:ascii="Candara" w:eastAsia="Candara" w:hAnsi="Candara" w:cs="Candara"/>
          <w:sz w:val="22"/>
          <w:szCs w:val="22"/>
        </w:rPr>
        <w:t>n</w:t>
      </w:r>
      <w:proofErr w:type="spellEnd"/>
      <w:r>
        <w:rPr>
          <w:rFonts w:ascii="Candara" w:eastAsia="Candara" w:hAnsi="Candara" w:cs="Candara"/>
          <w:spacing w:val="30"/>
          <w:sz w:val="22"/>
          <w:szCs w:val="22"/>
        </w:rPr>
        <w:t xml:space="preserve"> </w:t>
      </w:r>
      <w:proofErr w:type="spellStart"/>
      <w:r>
        <w:rPr>
          <w:rFonts w:ascii="Candara" w:eastAsia="Candara" w:hAnsi="Candara" w:cs="Candara"/>
          <w:spacing w:val="1"/>
          <w:sz w:val="22"/>
          <w:szCs w:val="22"/>
        </w:rPr>
        <w:t>k</w:t>
      </w:r>
      <w:r>
        <w:rPr>
          <w:rFonts w:ascii="Candara" w:eastAsia="Candara" w:hAnsi="Candara" w:cs="Candara"/>
          <w:sz w:val="22"/>
          <w:szCs w:val="22"/>
        </w:rPr>
        <w:t>alk</w:t>
      </w:r>
      <w:r>
        <w:rPr>
          <w:rFonts w:ascii="Candara" w:eastAsia="Candara" w:hAnsi="Candara" w:cs="Candara"/>
          <w:spacing w:val="1"/>
          <w:sz w:val="22"/>
          <w:szCs w:val="22"/>
        </w:rPr>
        <w:t>u</w:t>
      </w:r>
      <w:r>
        <w:rPr>
          <w:rFonts w:ascii="Candara" w:eastAsia="Candara" w:hAnsi="Candara" w:cs="Candara"/>
          <w:sz w:val="22"/>
          <w:szCs w:val="22"/>
        </w:rPr>
        <w:t>la</w:t>
      </w:r>
      <w:r>
        <w:rPr>
          <w:rFonts w:ascii="Candara" w:eastAsia="Candara" w:hAnsi="Candara" w:cs="Candara"/>
          <w:spacing w:val="1"/>
          <w:sz w:val="22"/>
          <w:szCs w:val="22"/>
        </w:rPr>
        <w:t>s</w:t>
      </w:r>
      <w:r>
        <w:rPr>
          <w:rFonts w:ascii="Candara" w:eastAsia="Candara" w:hAnsi="Candara" w:cs="Candara"/>
          <w:sz w:val="22"/>
          <w:szCs w:val="22"/>
        </w:rPr>
        <w:t>i</w:t>
      </w:r>
      <w:proofErr w:type="spellEnd"/>
      <w:r>
        <w:rPr>
          <w:rFonts w:ascii="Candara" w:eastAsia="Candara" w:hAnsi="Candara" w:cs="Candara"/>
          <w:spacing w:val="34"/>
          <w:sz w:val="22"/>
          <w:szCs w:val="22"/>
        </w:rPr>
        <w:t xml:space="preserve"> </w:t>
      </w:r>
      <w:proofErr w:type="spellStart"/>
      <w:r>
        <w:rPr>
          <w:rFonts w:ascii="Candara" w:eastAsia="Candara" w:hAnsi="Candara" w:cs="Candara"/>
          <w:sz w:val="22"/>
          <w:szCs w:val="22"/>
        </w:rPr>
        <w:t>algori</w:t>
      </w:r>
      <w:r>
        <w:rPr>
          <w:rFonts w:ascii="Candara" w:eastAsia="Candara" w:hAnsi="Candara" w:cs="Candara"/>
          <w:spacing w:val="1"/>
          <w:sz w:val="22"/>
          <w:szCs w:val="22"/>
        </w:rPr>
        <w:t>t</w:t>
      </w:r>
      <w:r>
        <w:rPr>
          <w:rFonts w:ascii="Candara" w:eastAsia="Candara" w:hAnsi="Candara" w:cs="Candara"/>
          <w:sz w:val="22"/>
          <w:szCs w:val="22"/>
        </w:rPr>
        <w:t>ma</w:t>
      </w:r>
      <w:proofErr w:type="spellEnd"/>
      <w:r>
        <w:rPr>
          <w:rFonts w:ascii="Candara" w:eastAsia="Candara" w:hAnsi="Candara" w:cs="Candara"/>
          <w:spacing w:val="33"/>
          <w:sz w:val="22"/>
          <w:szCs w:val="22"/>
        </w:rPr>
        <w:t xml:space="preserve"> </w:t>
      </w:r>
      <w:proofErr w:type="spellStart"/>
      <w:r>
        <w:rPr>
          <w:rFonts w:ascii="Candara" w:eastAsia="Candara" w:hAnsi="Candara" w:cs="Candara"/>
          <w:sz w:val="22"/>
          <w:szCs w:val="22"/>
        </w:rPr>
        <w:t>terhadap</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nila</w:t>
      </w:r>
      <w:r>
        <w:rPr>
          <w:rFonts w:ascii="Candara" w:eastAsia="Candara" w:hAnsi="Candara" w:cs="Candara"/>
          <w:spacing w:val="1"/>
          <w:sz w:val="22"/>
          <w:szCs w:val="22"/>
        </w:rPr>
        <w:t>i</w:t>
      </w:r>
      <w:r>
        <w:rPr>
          <w:rFonts w:ascii="Candara" w:eastAsia="Candara" w:hAnsi="Candara" w:cs="Candara"/>
          <w:sz w:val="22"/>
          <w:szCs w:val="22"/>
        </w:rPr>
        <w:t>-nilai</w:t>
      </w:r>
      <w:proofErr w:type="spellEnd"/>
      <w:r>
        <w:rPr>
          <w:rFonts w:ascii="Candara" w:eastAsia="Candara" w:hAnsi="Candara" w:cs="Candara"/>
          <w:spacing w:val="-6"/>
          <w:sz w:val="22"/>
          <w:szCs w:val="22"/>
        </w:rPr>
        <w:t xml:space="preserve"> </w:t>
      </w:r>
      <w:proofErr w:type="spellStart"/>
      <w:r>
        <w:rPr>
          <w:rFonts w:ascii="Candara" w:eastAsia="Candara" w:hAnsi="Candara" w:cs="Candara"/>
          <w:sz w:val="22"/>
          <w:szCs w:val="22"/>
        </w:rPr>
        <w:t>di</w:t>
      </w:r>
      <w:r>
        <w:rPr>
          <w:rFonts w:ascii="Candara" w:eastAsia="Candara" w:hAnsi="Candara" w:cs="Candara"/>
          <w:spacing w:val="1"/>
          <w:sz w:val="22"/>
          <w:szCs w:val="22"/>
        </w:rPr>
        <w:t>d</w:t>
      </w:r>
      <w:r>
        <w:rPr>
          <w:rFonts w:ascii="Candara" w:eastAsia="Candara" w:hAnsi="Candara" w:cs="Candara"/>
          <w:sz w:val="22"/>
          <w:szCs w:val="22"/>
        </w:rPr>
        <w:t>alam</w:t>
      </w:r>
      <w:proofErr w:type="spellEnd"/>
      <w:r>
        <w:rPr>
          <w:rFonts w:ascii="Candara" w:eastAsia="Candara" w:hAnsi="Candara" w:cs="Candara"/>
          <w:spacing w:val="-6"/>
          <w:sz w:val="22"/>
          <w:szCs w:val="22"/>
        </w:rPr>
        <w:t xml:space="preserve"> </w:t>
      </w:r>
      <w:proofErr w:type="spellStart"/>
      <w:r>
        <w:rPr>
          <w:rFonts w:ascii="Candara" w:eastAsia="Candara" w:hAnsi="Candara" w:cs="Candara"/>
          <w:sz w:val="22"/>
          <w:szCs w:val="22"/>
        </w:rPr>
        <w:t>sua</w:t>
      </w:r>
      <w:r>
        <w:rPr>
          <w:rFonts w:ascii="Candara" w:eastAsia="Candara" w:hAnsi="Candara" w:cs="Candara"/>
          <w:spacing w:val="1"/>
          <w:sz w:val="22"/>
          <w:szCs w:val="22"/>
        </w:rPr>
        <w:t>t</w:t>
      </w:r>
      <w:r>
        <w:rPr>
          <w:rFonts w:ascii="Candara" w:eastAsia="Candara" w:hAnsi="Candara" w:cs="Candara"/>
          <w:sz w:val="22"/>
          <w:szCs w:val="22"/>
        </w:rPr>
        <w:t>u</w:t>
      </w:r>
      <w:proofErr w:type="spellEnd"/>
      <w:r>
        <w:rPr>
          <w:rFonts w:ascii="Candara" w:eastAsia="Candara" w:hAnsi="Candara" w:cs="Candara"/>
          <w:spacing w:val="-5"/>
          <w:sz w:val="22"/>
          <w:szCs w:val="22"/>
        </w:rPr>
        <w:t xml:space="preserve"> </w:t>
      </w:r>
      <w:r>
        <w:rPr>
          <w:rFonts w:ascii="Candara" w:eastAsia="Candara" w:hAnsi="Candara" w:cs="Candara"/>
          <w:spacing w:val="-1"/>
          <w:sz w:val="22"/>
          <w:szCs w:val="22"/>
        </w:rPr>
        <w:t>a</w:t>
      </w:r>
      <w:r>
        <w:rPr>
          <w:rFonts w:ascii="Candara" w:eastAsia="Candara" w:hAnsi="Candara" w:cs="Candara"/>
          <w:sz w:val="22"/>
          <w:szCs w:val="22"/>
        </w:rPr>
        <w:t>rray.</w:t>
      </w:r>
    </w:p>
    <w:p w:rsidR="001E69C3" w:rsidRDefault="001E69C3">
      <w:pPr>
        <w:spacing w:before="9" w:line="260" w:lineRule="exact"/>
        <w:rPr>
          <w:sz w:val="26"/>
          <w:szCs w:val="26"/>
        </w:rPr>
      </w:pPr>
    </w:p>
    <w:p w:rsidR="001E69C3" w:rsidRDefault="006E0073">
      <w:pPr>
        <w:ind w:left="102" w:right="6362"/>
        <w:jc w:val="both"/>
        <w:rPr>
          <w:rFonts w:ascii="Candara" w:eastAsia="Candara" w:hAnsi="Candara" w:cs="Candara"/>
          <w:sz w:val="24"/>
          <w:szCs w:val="24"/>
        </w:rPr>
      </w:pPr>
      <w:r>
        <w:rPr>
          <w:rFonts w:ascii="Candara" w:eastAsia="Candara" w:hAnsi="Candara" w:cs="Candara"/>
          <w:b/>
          <w:sz w:val="24"/>
          <w:szCs w:val="24"/>
        </w:rPr>
        <w:t xml:space="preserve">2.   </w:t>
      </w:r>
      <w:r>
        <w:rPr>
          <w:rFonts w:ascii="Candara" w:eastAsia="Candara" w:hAnsi="Candara" w:cs="Candara"/>
          <w:b/>
          <w:spacing w:val="44"/>
          <w:sz w:val="24"/>
          <w:szCs w:val="24"/>
        </w:rPr>
        <w:t xml:space="preserve"> </w:t>
      </w:r>
      <w:proofErr w:type="spellStart"/>
      <w:r>
        <w:rPr>
          <w:rFonts w:ascii="Candara" w:eastAsia="Candara" w:hAnsi="Candara" w:cs="Candara"/>
          <w:b/>
          <w:sz w:val="24"/>
          <w:szCs w:val="24"/>
        </w:rPr>
        <w:t>Metode</w:t>
      </w:r>
      <w:proofErr w:type="spellEnd"/>
      <w:r>
        <w:rPr>
          <w:rFonts w:ascii="Candara" w:eastAsia="Candara" w:hAnsi="Candara" w:cs="Candara"/>
          <w:b/>
          <w:spacing w:val="-1"/>
          <w:sz w:val="24"/>
          <w:szCs w:val="24"/>
        </w:rPr>
        <w:t xml:space="preserve"> </w:t>
      </w:r>
      <w:proofErr w:type="spellStart"/>
      <w:r>
        <w:rPr>
          <w:rFonts w:ascii="Candara" w:eastAsia="Candara" w:hAnsi="Candara" w:cs="Candara"/>
          <w:b/>
          <w:sz w:val="24"/>
          <w:szCs w:val="24"/>
        </w:rPr>
        <w:t>P</w:t>
      </w:r>
      <w:r>
        <w:rPr>
          <w:rFonts w:ascii="Candara" w:eastAsia="Candara" w:hAnsi="Candara" w:cs="Candara"/>
          <w:b/>
          <w:spacing w:val="-1"/>
          <w:sz w:val="24"/>
          <w:szCs w:val="24"/>
        </w:rPr>
        <w:t>e</w:t>
      </w:r>
      <w:r>
        <w:rPr>
          <w:rFonts w:ascii="Candara" w:eastAsia="Candara" w:hAnsi="Candara" w:cs="Candara"/>
          <w:b/>
          <w:sz w:val="24"/>
          <w:szCs w:val="24"/>
        </w:rPr>
        <w:t>laksanaan</w:t>
      </w:r>
      <w:proofErr w:type="spellEnd"/>
    </w:p>
    <w:p w:rsidR="001E69C3" w:rsidRPr="00AB217E" w:rsidRDefault="009730E6" w:rsidP="00AB217E">
      <w:pPr>
        <w:ind w:firstLine="709"/>
        <w:rPr>
          <w:rFonts w:ascii="Candara" w:eastAsia="Candara" w:hAnsi="Candara" w:cs="Candara"/>
          <w:sz w:val="22"/>
          <w:szCs w:val="22"/>
          <w:lang w:val="id-ID"/>
        </w:rPr>
      </w:pPr>
      <w:r>
        <w:rPr>
          <w:rFonts w:ascii="Candara" w:hAnsi="Candara"/>
          <w:spacing w:val="2"/>
          <w:sz w:val="22"/>
          <w:szCs w:val="22"/>
          <w:lang w:val="id-ID"/>
        </w:rPr>
        <w:t>Pengabdian kepada masyarakat</w:t>
      </w:r>
      <w:r>
        <w:rPr>
          <w:rFonts w:ascii="Candara" w:hAnsi="Candara"/>
          <w:sz w:val="22"/>
          <w:szCs w:val="22"/>
          <w:lang w:val="id-ID"/>
        </w:rPr>
        <w:t xml:space="preserve"> </w:t>
      </w:r>
      <w:proofErr w:type="spellStart"/>
      <w:r w:rsidRPr="009730E6">
        <w:rPr>
          <w:rFonts w:ascii="Candara" w:eastAsia="Candara" w:hAnsi="Candara" w:cs="Candara"/>
          <w:sz w:val="22"/>
          <w:szCs w:val="22"/>
        </w:rPr>
        <w:t>ini</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akan</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melakukan</w:t>
      </w:r>
      <w:proofErr w:type="spellEnd"/>
      <w:r>
        <w:rPr>
          <w:rFonts w:ascii="Candara" w:eastAsia="Candara" w:hAnsi="Candara" w:cs="Candara"/>
          <w:sz w:val="22"/>
          <w:szCs w:val="22"/>
          <w:lang w:val="id-ID"/>
        </w:rPr>
        <w:t xml:space="preserve"> </w:t>
      </w:r>
      <w:proofErr w:type="spellStart"/>
      <w:r w:rsidRPr="009730E6">
        <w:rPr>
          <w:rFonts w:ascii="Candara" w:eastAsia="Candara" w:hAnsi="Candara" w:cs="Candara"/>
          <w:sz w:val="22"/>
          <w:szCs w:val="22"/>
        </w:rPr>
        <w:t>Perhitungan</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Barang</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Habis</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Pakai</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Dengan</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Metode</w:t>
      </w:r>
      <w:proofErr w:type="spellEnd"/>
      <w:r w:rsidRPr="009730E6">
        <w:rPr>
          <w:rFonts w:ascii="Candara" w:eastAsia="Candara" w:hAnsi="Candara" w:cs="Candara"/>
          <w:sz w:val="22"/>
          <w:szCs w:val="22"/>
        </w:rPr>
        <w:t xml:space="preserve"> Average. </w:t>
      </w:r>
      <w:r>
        <w:rPr>
          <w:rFonts w:ascii="Candara" w:hAnsi="Candara"/>
          <w:spacing w:val="2"/>
          <w:sz w:val="22"/>
          <w:szCs w:val="22"/>
          <w:lang w:val="id-ID"/>
        </w:rPr>
        <w:t>Pengabdian kepada masyarakat</w:t>
      </w:r>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ini</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akan</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melalui</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beberapa</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tahapan</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Gambar</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berikut</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dapat</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memodelkan</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tahapan</w:t>
      </w:r>
      <w:proofErr w:type="spellEnd"/>
      <w:r w:rsidRPr="009730E6">
        <w:rPr>
          <w:rFonts w:ascii="Candara" w:eastAsia="Candara" w:hAnsi="Candara" w:cs="Candara"/>
          <w:sz w:val="22"/>
          <w:szCs w:val="22"/>
        </w:rPr>
        <w:t xml:space="preserve"> </w:t>
      </w:r>
      <w:r>
        <w:rPr>
          <w:rFonts w:ascii="Candara" w:eastAsia="Candara" w:hAnsi="Candara" w:cs="Candara"/>
          <w:sz w:val="22"/>
          <w:szCs w:val="22"/>
          <w:lang w:val="id-ID"/>
        </w:rPr>
        <w:t xml:space="preserve">Pelaksanaan kegiatan </w:t>
      </w:r>
      <w:r>
        <w:rPr>
          <w:rFonts w:ascii="Candara" w:hAnsi="Candara"/>
          <w:spacing w:val="2"/>
          <w:sz w:val="22"/>
          <w:szCs w:val="22"/>
          <w:lang w:val="id-ID"/>
        </w:rPr>
        <w:t>Pengabdian kepada masyarakat</w:t>
      </w:r>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ini</w:t>
      </w:r>
      <w:proofErr w:type="spellEnd"/>
      <w:r w:rsidRPr="009730E6">
        <w:rPr>
          <w:rFonts w:ascii="Candara" w:eastAsia="Candara" w:hAnsi="Candara" w:cs="Candara"/>
          <w:sz w:val="22"/>
          <w:szCs w:val="22"/>
        </w:rPr>
        <w:t>:</w:t>
      </w:r>
    </w:p>
    <w:p w:rsidR="001E69C3" w:rsidRPr="00AB217E" w:rsidRDefault="006E0073" w:rsidP="00AB217E">
      <w:pPr>
        <w:ind w:left="462" w:right="107" w:hanging="360"/>
        <w:rPr>
          <w:rFonts w:ascii="Candara" w:eastAsia="Candara" w:hAnsi="Candara" w:cs="Candara"/>
          <w:sz w:val="22"/>
          <w:szCs w:val="22"/>
          <w:lang w:val="id-ID"/>
        </w:rPr>
      </w:pPr>
      <w:r>
        <w:rPr>
          <w:rFonts w:ascii="Candara" w:eastAsia="Candara" w:hAnsi="Candara" w:cs="Candara"/>
          <w:sz w:val="22"/>
          <w:szCs w:val="22"/>
        </w:rPr>
        <w:t xml:space="preserve">a)  </w:t>
      </w:r>
      <w:r>
        <w:rPr>
          <w:rFonts w:ascii="Candara" w:eastAsia="Candara" w:hAnsi="Candara" w:cs="Candara"/>
          <w:spacing w:val="31"/>
          <w:sz w:val="22"/>
          <w:szCs w:val="22"/>
        </w:rPr>
        <w:t xml:space="preserve"> </w:t>
      </w:r>
      <w:proofErr w:type="spellStart"/>
      <w:r>
        <w:rPr>
          <w:rFonts w:ascii="Candara" w:eastAsia="Candara" w:hAnsi="Candara" w:cs="Candara"/>
          <w:sz w:val="22"/>
          <w:szCs w:val="22"/>
        </w:rPr>
        <w:t>Melak</w:t>
      </w:r>
      <w:r>
        <w:rPr>
          <w:rFonts w:ascii="Candara" w:eastAsia="Candara" w:hAnsi="Candara" w:cs="Candara"/>
          <w:spacing w:val="1"/>
          <w:sz w:val="22"/>
          <w:szCs w:val="22"/>
        </w:rPr>
        <w:t>u</w:t>
      </w:r>
      <w:r>
        <w:rPr>
          <w:rFonts w:ascii="Candara" w:eastAsia="Candara" w:hAnsi="Candara" w:cs="Candara"/>
          <w:sz w:val="22"/>
          <w:szCs w:val="22"/>
        </w:rPr>
        <w:t>kan</w:t>
      </w:r>
      <w:proofErr w:type="spellEnd"/>
      <w:r>
        <w:rPr>
          <w:rFonts w:ascii="Candara" w:eastAsia="Candara" w:hAnsi="Candara" w:cs="Candara"/>
          <w:spacing w:val="8"/>
          <w:sz w:val="22"/>
          <w:szCs w:val="22"/>
        </w:rPr>
        <w:t xml:space="preserve"> </w:t>
      </w:r>
      <w:proofErr w:type="spellStart"/>
      <w:r>
        <w:rPr>
          <w:rFonts w:ascii="Candara" w:eastAsia="Candara" w:hAnsi="Candara" w:cs="Candara"/>
          <w:spacing w:val="1"/>
          <w:sz w:val="22"/>
          <w:szCs w:val="22"/>
        </w:rPr>
        <w:t>s</w:t>
      </w:r>
      <w:r>
        <w:rPr>
          <w:rFonts w:ascii="Candara" w:eastAsia="Candara" w:hAnsi="Candara" w:cs="Candara"/>
          <w:sz w:val="22"/>
          <w:szCs w:val="22"/>
        </w:rPr>
        <w:t>tudi</w:t>
      </w:r>
      <w:proofErr w:type="spellEnd"/>
      <w:r>
        <w:rPr>
          <w:rFonts w:ascii="Candara" w:eastAsia="Candara" w:hAnsi="Candara" w:cs="Candara"/>
          <w:spacing w:val="15"/>
          <w:sz w:val="22"/>
          <w:szCs w:val="22"/>
        </w:rPr>
        <w:t xml:space="preserve"> </w:t>
      </w:r>
      <w:proofErr w:type="spellStart"/>
      <w:r>
        <w:rPr>
          <w:rFonts w:ascii="Candara" w:eastAsia="Candara" w:hAnsi="Candara" w:cs="Candara"/>
          <w:sz w:val="22"/>
          <w:szCs w:val="22"/>
        </w:rPr>
        <w:t>pus</w:t>
      </w:r>
      <w:r>
        <w:rPr>
          <w:rFonts w:ascii="Candara" w:eastAsia="Candara" w:hAnsi="Candara" w:cs="Candara"/>
          <w:spacing w:val="1"/>
          <w:sz w:val="22"/>
          <w:szCs w:val="22"/>
        </w:rPr>
        <w:t>t</w:t>
      </w:r>
      <w:r>
        <w:rPr>
          <w:rFonts w:ascii="Candara" w:eastAsia="Candara" w:hAnsi="Candara" w:cs="Candara"/>
          <w:sz w:val="22"/>
          <w:szCs w:val="22"/>
        </w:rPr>
        <w:t>aka</w:t>
      </w:r>
      <w:proofErr w:type="spellEnd"/>
      <w:r>
        <w:rPr>
          <w:rFonts w:ascii="Candara" w:eastAsia="Candara" w:hAnsi="Candara" w:cs="Candara"/>
          <w:spacing w:val="11"/>
          <w:sz w:val="22"/>
          <w:szCs w:val="22"/>
        </w:rPr>
        <w:t xml:space="preserve"> </w:t>
      </w:r>
      <w:proofErr w:type="spellStart"/>
      <w:r>
        <w:rPr>
          <w:rFonts w:ascii="Candara" w:eastAsia="Candara" w:hAnsi="Candara" w:cs="Candara"/>
          <w:sz w:val="22"/>
          <w:szCs w:val="22"/>
        </w:rPr>
        <w:t>tent</w:t>
      </w:r>
      <w:r>
        <w:rPr>
          <w:rFonts w:ascii="Candara" w:eastAsia="Candara" w:hAnsi="Candara" w:cs="Candara"/>
          <w:spacing w:val="1"/>
          <w:sz w:val="22"/>
          <w:szCs w:val="22"/>
        </w:rPr>
        <w:t>a</w:t>
      </w:r>
      <w:r>
        <w:rPr>
          <w:rFonts w:ascii="Candara" w:eastAsia="Candara" w:hAnsi="Candara" w:cs="Candara"/>
          <w:sz w:val="22"/>
          <w:szCs w:val="22"/>
        </w:rPr>
        <w:t>ng</w:t>
      </w:r>
      <w:proofErr w:type="spellEnd"/>
      <w:r>
        <w:rPr>
          <w:rFonts w:ascii="Candara" w:eastAsia="Candara" w:hAnsi="Candara" w:cs="Candara"/>
          <w:spacing w:val="12"/>
          <w:sz w:val="22"/>
          <w:szCs w:val="22"/>
        </w:rPr>
        <w:t xml:space="preserve"> </w:t>
      </w:r>
      <w:proofErr w:type="spellStart"/>
      <w:r>
        <w:rPr>
          <w:rFonts w:ascii="Candara" w:eastAsia="Candara" w:hAnsi="Candara" w:cs="Candara"/>
          <w:sz w:val="22"/>
          <w:szCs w:val="22"/>
        </w:rPr>
        <w:t>ber</w:t>
      </w:r>
      <w:r>
        <w:rPr>
          <w:rFonts w:ascii="Candara" w:eastAsia="Candara" w:hAnsi="Candara" w:cs="Candara"/>
          <w:spacing w:val="1"/>
          <w:sz w:val="22"/>
          <w:szCs w:val="22"/>
        </w:rPr>
        <w:t>b</w:t>
      </w:r>
      <w:r>
        <w:rPr>
          <w:rFonts w:ascii="Candara" w:eastAsia="Candara" w:hAnsi="Candara" w:cs="Candara"/>
          <w:sz w:val="22"/>
          <w:szCs w:val="22"/>
        </w:rPr>
        <w:t>agai</w:t>
      </w:r>
      <w:proofErr w:type="spellEnd"/>
      <w:r>
        <w:rPr>
          <w:rFonts w:ascii="Candara" w:eastAsia="Candara" w:hAnsi="Candara" w:cs="Candara"/>
          <w:spacing w:val="11"/>
          <w:sz w:val="22"/>
          <w:szCs w:val="22"/>
        </w:rPr>
        <w:t xml:space="preserve"> </w:t>
      </w:r>
      <w:r>
        <w:rPr>
          <w:rFonts w:ascii="Candara" w:eastAsia="Candara" w:hAnsi="Candara" w:cs="Candara"/>
          <w:sz w:val="22"/>
          <w:szCs w:val="22"/>
        </w:rPr>
        <w:t>media</w:t>
      </w:r>
      <w:r>
        <w:rPr>
          <w:rFonts w:ascii="Candara" w:eastAsia="Candara" w:hAnsi="Candara" w:cs="Candara"/>
          <w:spacing w:val="15"/>
          <w:sz w:val="22"/>
          <w:szCs w:val="22"/>
        </w:rPr>
        <w:t xml:space="preserve"> </w:t>
      </w:r>
      <w:proofErr w:type="spellStart"/>
      <w:r>
        <w:rPr>
          <w:rFonts w:ascii="Candara" w:eastAsia="Candara" w:hAnsi="Candara" w:cs="Candara"/>
          <w:sz w:val="22"/>
          <w:szCs w:val="22"/>
        </w:rPr>
        <w:t>pengolahan</w:t>
      </w:r>
      <w:proofErr w:type="spellEnd"/>
      <w:r>
        <w:rPr>
          <w:rFonts w:ascii="Candara" w:eastAsia="Candara" w:hAnsi="Candara" w:cs="Candara"/>
          <w:spacing w:val="9"/>
          <w:sz w:val="22"/>
          <w:szCs w:val="22"/>
        </w:rPr>
        <w:t xml:space="preserve"> </w:t>
      </w:r>
      <w:r>
        <w:rPr>
          <w:rFonts w:ascii="Candara" w:eastAsia="Candara" w:hAnsi="Candara" w:cs="Candara"/>
          <w:sz w:val="22"/>
          <w:szCs w:val="22"/>
        </w:rPr>
        <w:t>da</w:t>
      </w:r>
      <w:r>
        <w:rPr>
          <w:rFonts w:ascii="Candara" w:eastAsia="Candara" w:hAnsi="Candara" w:cs="Candara"/>
          <w:spacing w:val="1"/>
          <w:sz w:val="22"/>
          <w:szCs w:val="22"/>
        </w:rPr>
        <w:t>t</w:t>
      </w:r>
      <w:r>
        <w:rPr>
          <w:rFonts w:ascii="Candara" w:eastAsia="Candara" w:hAnsi="Candara" w:cs="Candara"/>
          <w:sz w:val="22"/>
          <w:szCs w:val="22"/>
        </w:rPr>
        <w:t>a</w:t>
      </w:r>
      <w:r>
        <w:rPr>
          <w:rFonts w:ascii="Candara" w:eastAsia="Candara" w:hAnsi="Candara" w:cs="Candara"/>
          <w:spacing w:val="14"/>
          <w:sz w:val="22"/>
          <w:szCs w:val="22"/>
        </w:rPr>
        <w:t xml:space="preserve"> </w:t>
      </w:r>
      <w:proofErr w:type="spellStart"/>
      <w:r>
        <w:rPr>
          <w:rFonts w:ascii="Candara" w:eastAsia="Candara" w:hAnsi="Candara" w:cs="Candara"/>
          <w:sz w:val="22"/>
          <w:szCs w:val="22"/>
        </w:rPr>
        <w:t>nilai</w:t>
      </w:r>
      <w:proofErr w:type="spellEnd"/>
      <w:r>
        <w:rPr>
          <w:rFonts w:ascii="Candara" w:eastAsia="Candara" w:hAnsi="Candara" w:cs="Candara"/>
          <w:spacing w:val="15"/>
          <w:sz w:val="22"/>
          <w:szCs w:val="22"/>
        </w:rPr>
        <w:t xml:space="preserve"> </w:t>
      </w:r>
      <w:proofErr w:type="spellStart"/>
      <w:r>
        <w:rPr>
          <w:rFonts w:ascii="Candara" w:eastAsia="Candara" w:hAnsi="Candara" w:cs="Candara"/>
          <w:sz w:val="22"/>
          <w:szCs w:val="22"/>
        </w:rPr>
        <w:t>si</w:t>
      </w:r>
      <w:r>
        <w:rPr>
          <w:rFonts w:ascii="Candara" w:eastAsia="Candara" w:hAnsi="Candara" w:cs="Candara"/>
          <w:spacing w:val="1"/>
          <w:sz w:val="22"/>
          <w:szCs w:val="22"/>
        </w:rPr>
        <w:t>s</w:t>
      </w:r>
      <w:r>
        <w:rPr>
          <w:rFonts w:ascii="Candara" w:eastAsia="Candara" w:hAnsi="Candara" w:cs="Candara"/>
          <w:sz w:val="22"/>
          <w:szCs w:val="22"/>
        </w:rPr>
        <w:t>wa</w:t>
      </w:r>
      <w:proofErr w:type="spellEnd"/>
      <w:r>
        <w:rPr>
          <w:rFonts w:ascii="Candara" w:eastAsia="Candara" w:hAnsi="Candara" w:cs="Candara"/>
          <w:spacing w:val="15"/>
          <w:sz w:val="22"/>
          <w:szCs w:val="22"/>
        </w:rPr>
        <w:t xml:space="preserve"> </w:t>
      </w:r>
      <w:r>
        <w:rPr>
          <w:rFonts w:ascii="Candara" w:eastAsia="Candara" w:hAnsi="Candara" w:cs="Candara"/>
          <w:sz w:val="22"/>
          <w:szCs w:val="22"/>
        </w:rPr>
        <w:t>yang</w:t>
      </w:r>
      <w:r>
        <w:rPr>
          <w:rFonts w:ascii="Candara" w:eastAsia="Candara" w:hAnsi="Candara" w:cs="Candara"/>
          <w:spacing w:val="14"/>
          <w:sz w:val="22"/>
          <w:szCs w:val="22"/>
        </w:rPr>
        <w:t xml:space="preserve"> </w:t>
      </w:r>
      <w:proofErr w:type="spellStart"/>
      <w:r>
        <w:rPr>
          <w:rFonts w:ascii="Candara" w:eastAsia="Candara" w:hAnsi="Candara" w:cs="Candara"/>
          <w:sz w:val="22"/>
          <w:szCs w:val="22"/>
        </w:rPr>
        <w:t>m</w:t>
      </w:r>
      <w:r>
        <w:rPr>
          <w:rFonts w:ascii="Candara" w:eastAsia="Candara" w:hAnsi="Candara" w:cs="Candara"/>
          <w:spacing w:val="1"/>
          <w:sz w:val="22"/>
          <w:szCs w:val="22"/>
        </w:rPr>
        <w:t>a</w:t>
      </w:r>
      <w:r>
        <w:rPr>
          <w:rFonts w:ascii="Candara" w:eastAsia="Candara" w:hAnsi="Candara" w:cs="Candara"/>
          <w:sz w:val="22"/>
          <w:szCs w:val="22"/>
        </w:rPr>
        <w:t>sih</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sulit</w:t>
      </w:r>
      <w:proofErr w:type="spellEnd"/>
      <w:r>
        <w:rPr>
          <w:rFonts w:ascii="Candara" w:eastAsia="Candara" w:hAnsi="Candara" w:cs="Candara"/>
          <w:spacing w:val="1"/>
          <w:sz w:val="22"/>
          <w:szCs w:val="22"/>
        </w:rPr>
        <w:t xml:space="preserve"> </w:t>
      </w:r>
      <w:proofErr w:type="spellStart"/>
      <w:r>
        <w:rPr>
          <w:rFonts w:ascii="Candara" w:eastAsia="Candara" w:hAnsi="Candara" w:cs="Candara"/>
          <w:sz w:val="22"/>
          <w:szCs w:val="22"/>
        </w:rPr>
        <w:t>dibu</w:t>
      </w:r>
      <w:r>
        <w:rPr>
          <w:rFonts w:ascii="Candara" w:eastAsia="Candara" w:hAnsi="Candara" w:cs="Candara"/>
          <w:spacing w:val="1"/>
          <w:sz w:val="22"/>
          <w:szCs w:val="22"/>
        </w:rPr>
        <w:t>a</w:t>
      </w:r>
      <w:r>
        <w:rPr>
          <w:rFonts w:ascii="Candara" w:eastAsia="Candara" w:hAnsi="Candara" w:cs="Candara"/>
          <w:sz w:val="22"/>
          <w:szCs w:val="22"/>
        </w:rPr>
        <w:t>t</w:t>
      </w:r>
      <w:proofErr w:type="spellEnd"/>
      <w:r>
        <w:rPr>
          <w:rFonts w:ascii="Candara" w:eastAsia="Candara" w:hAnsi="Candara" w:cs="Candara"/>
          <w:spacing w:val="-4"/>
          <w:sz w:val="22"/>
          <w:szCs w:val="22"/>
        </w:rPr>
        <w:t xml:space="preserve"> </w:t>
      </w:r>
      <w:r>
        <w:rPr>
          <w:rFonts w:ascii="Candara" w:eastAsia="Candara" w:hAnsi="Candara" w:cs="Candara"/>
          <w:spacing w:val="-1"/>
          <w:sz w:val="22"/>
          <w:szCs w:val="22"/>
        </w:rPr>
        <w:t>g</w:t>
      </w:r>
      <w:r>
        <w:rPr>
          <w:rFonts w:ascii="Candara" w:eastAsia="Candara" w:hAnsi="Candara" w:cs="Candara"/>
          <w:sz w:val="22"/>
          <w:szCs w:val="22"/>
        </w:rPr>
        <w:t>uru</w:t>
      </w:r>
      <w:r>
        <w:rPr>
          <w:rFonts w:ascii="Candara" w:eastAsia="Candara" w:hAnsi="Candara" w:cs="Candara"/>
          <w:spacing w:val="-4"/>
          <w:sz w:val="22"/>
          <w:szCs w:val="22"/>
        </w:rPr>
        <w:t xml:space="preserve"> </w:t>
      </w:r>
      <w:proofErr w:type="spellStart"/>
      <w:r>
        <w:rPr>
          <w:rFonts w:ascii="Candara" w:eastAsia="Candara" w:hAnsi="Candara" w:cs="Candara"/>
          <w:sz w:val="22"/>
          <w:szCs w:val="22"/>
        </w:rPr>
        <w:t>serta</w:t>
      </w:r>
      <w:proofErr w:type="spellEnd"/>
      <w:r>
        <w:rPr>
          <w:rFonts w:ascii="Candara" w:eastAsia="Candara" w:hAnsi="Candara" w:cs="Candara"/>
          <w:spacing w:val="-4"/>
          <w:sz w:val="22"/>
          <w:szCs w:val="22"/>
        </w:rPr>
        <w:t xml:space="preserve"> </w:t>
      </w:r>
      <w:proofErr w:type="spellStart"/>
      <w:proofErr w:type="gramStart"/>
      <w:r>
        <w:rPr>
          <w:rFonts w:ascii="Candara" w:eastAsia="Candara" w:hAnsi="Candara" w:cs="Candara"/>
          <w:sz w:val="22"/>
          <w:szCs w:val="22"/>
        </w:rPr>
        <w:t>cara</w:t>
      </w:r>
      <w:proofErr w:type="spellEnd"/>
      <w:proofErr w:type="gramEnd"/>
      <w:r>
        <w:rPr>
          <w:rFonts w:ascii="Candara" w:eastAsia="Candara" w:hAnsi="Candara" w:cs="Candara"/>
          <w:spacing w:val="-4"/>
          <w:sz w:val="22"/>
          <w:szCs w:val="22"/>
        </w:rPr>
        <w:t xml:space="preserve"> </w:t>
      </w:r>
      <w:proofErr w:type="spellStart"/>
      <w:r>
        <w:rPr>
          <w:rFonts w:ascii="Candara" w:eastAsia="Candara" w:hAnsi="Candara" w:cs="Candara"/>
          <w:sz w:val="22"/>
          <w:szCs w:val="22"/>
        </w:rPr>
        <w:t>penggunaannya</w:t>
      </w:r>
      <w:proofErr w:type="spellEnd"/>
      <w:r>
        <w:rPr>
          <w:rFonts w:ascii="Candara" w:eastAsia="Candara" w:hAnsi="Candara" w:cs="Candara"/>
          <w:sz w:val="22"/>
          <w:szCs w:val="22"/>
        </w:rPr>
        <w:t>.</w:t>
      </w:r>
    </w:p>
    <w:p w:rsidR="001E69C3" w:rsidRPr="00EB4522" w:rsidRDefault="006E0073" w:rsidP="00EB4522">
      <w:pPr>
        <w:ind w:left="102" w:right="1943"/>
        <w:jc w:val="both"/>
        <w:rPr>
          <w:rFonts w:ascii="Candara" w:eastAsia="Candara" w:hAnsi="Candara" w:cs="Candara"/>
          <w:sz w:val="22"/>
          <w:szCs w:val="22"/>
          <w:lang w:val="id-ID"/>
        </w:rPr>
      </w:pPr>
      <w:r>
        <w:rPr>
          <w:rFonts w:ascii="Candara" w:eastAsia="Candara" w:hAnsi="Candara" w:cs="Candara"/>
          <w:sz w:val="22"/>
          <w:szCs w:val="22"/>
        </w:rPr>
        <w:t xml:space="preserve">b)  </w:t>
      </w:r>
      <w:r>
        <w:rPr>
          <w:rFonts w:ascii="Candara" w:eastAsia="Candara" w:hAnsi="Candara" w:cs="Candara"/>
          <w:spacing w:val="16"/>
          <w:sz w:val="22"/>
          <w:szCs w:val="22"/>
        </w:rPr>
        <w:t xml:space="preserve"> </w:t>
      </w:r>
      <w:proofErr w:type="spellStart"/>
      <w:r>
        <w:rPr>
          <w:rFonts w:ascii="Candara" w:eastAsia="Candara" w:hAnsi="Candara" w:cs="Candara"/>
          <w:sz w:val="22"/>
          <w:szCs w:val="22"/>
        </w:rPr>
        <w:t>Melak</w:t>
      </w:r>
      <w:r>
        <w:rPr>
          <w:rFonts w:ascii="Candara" w:eastAsia="Candara" w:hAnsi="Candara" w:cs="Candara"/>
          <w:spacing w:val="1"/>
          <w:sz w:val="22"/>
          <w:szCs w:val="22"/>
        </w:rPr>
        <w:t>u</w:t>
      </w:r>
      <w:r>
        <w:rPr>
          <w:rFonts w:ascii="Candara" w:eastAsia="Candara" w:hAnsi="Candara" w:cs="Candara"/>
          <w:sz w:val="22"/>
          <w:szCs w:val="22"/>
        </w:rPr>
        <w:t>kan</w:t>
      </w:r>
      <w:proofErr w:type="spellEnd"/>
      <w:r>
        <w:rPr>
          <w:rFonts w:ascii="Candara" w:eastAsia="Candara" w:hAnsi="Candara" w:cs="Candara"/>
          <w:spacing w:val="-10"/>
          <w:sz w:val="22"/>
          <w:szCs w:val="22"/>
        </w:rPr>
        <w:t xml:space="preserve"> </w:t>
      </w:r>
      <w:proofErr w:type="spellStart"/>
      <w:r>
        <w:rPr>
          <w:rFonts w:ascii="Candara" w:eastAsia="Candara" w:hAnsi="Candara" w:cs="Candara"/>
          <w:spacing w:val="1"/>
          <w:sz w:val="22"/>
          <w:szCs w:val="22"/>
        </w:rPr>
        <w:t>p</w:t>
      </w:r>
      <w:r>
        <w:rPr>
          <w:rFonts w:ascii="Candara" w:eastAsia="Candara" w:hAnsi="Candara" w:cs="Candara"/>
          <w:sz w:val="22"/>
          <w:szCs w:val="22"/>
        </w:rPr>
        <w:t>ers</w:t>
      </w:r>
      <w:r>
        <w:rPr>
          <w:rFonts w:ascii="Candara" w:eastAsia="Candara" w:hAnsi="Candara" w:cs="Candara"/>
          <w:spacing w:val="1"/>
          <w:sz w:val="22"/>
          <w:szCs w:val="22"/>
        </w:rPr>
        <w:t>i</w:t>
      </w:r>
      <w:r>
        <w:rPr>
          <w:rFonts w:ascii="Candara" w:eastAsia="Candara" w:hAnsi="Candara" w:cs="Candara"/>
          <w:sz w:val="22"/>
          <w:szCs w:val="22"/>
        </w:rPr>
        <w:t>apan</w:t>
      </w:r>
      <w:proofErr w:type="spellEnd"/>
      <w:r>
        <w:rPr>
          <w:rFonts w:ascii="Candara" w:eastAsia="Candara" w:hAnsi="Candara" w:cs="Candara"/>
          <w:spacing w:val="-8"/>
          <w:sz w:val="22"/>
          <w:szCs w:val="22"/>
        </w:rPr>
        <w:t xml:space="preserve"> </w:t>
      </w:r>
      <w:proofErr w:type="spellStart"/>
      <w:r>
        <w:rPr>
          <w:rFonts w:ascii="Candara" w:eastAsia="Candara" w:hAnsi="Candara" w:cs="Candara"/>
          <w:sz w:val="22"/>
          <w:szCs w:val="22"/>
        </w:rPr>
        <w:t>alat</w:t>
      </w:r>
      <w:proofErr w:type="spellEnd"/>
      <w:r>
        <w:rPr>
          <w:rFonts w:ascii="Candara" w:eastAsia="Candara" w:hAnsi="Candara" w:cs="Candara"/>
          <w:spacing w:val="-3"/>
          <w:sz w:val="22"/>
          <w:szCs w:val="22"/>
        </w:rPr>
        <w:t xml:space="preserve"> </w:t>
      </w:r>
      <w:proofErr w:type="spellStart"/>
      <w:r>
        <w:rPr>
          <w:rFonts w:ascii="Candara" w:eastAsia="Candara" w:hAnsi="Candara" w:cs="Candara"/>
          <w:sz w:val="22"/>
          <w:szCs w:val="22"/>
        </w:rPr>
        <w:t>dan</w:t>
      </w:r>
      <w:proofErr w:type="spellEnd"/>
      <w:r>
        <w:rPr>
          <w:rFonts w:ascii="Candara" w:eastAsia="Candara" w:hAnsi="Candara" w:cs="Candara"/>
          <w:spacing w:val="-2"/>
          <w:sz w:val="22"/>
          <w:szCs w:val="22"/>
        </w:rPr>
        <w:t xml:space="preserve"> </w:t>
      </w:r>
      <w:proofErr w:type="spellStart"/>
      <w:r>
        <w:rPr>
          <w:rFonts w:ascii="Candara" w:eastAsia="Candara" w:hAnsi="Candara" w:cs="Candara"/>
          <w:sz w:val="22"/>
          <w:szCs w:val="22"/>
        </w:rPr>
        <w:t>bahan</w:t>
      </w:r>
      <w:proofErr w:type="spellEnd"/>
      <w:r>
        <w:rPr>
          <w:rFonts w:ascii="Candara" w:eastAsia="Candara" w:hAnsi="Candara" w:cs="Candara"/>
          <w:spacing w:val="-5"/>
          <w:sz w:val="22"/>
          <w:szCs w:val="22"/>
        </w:rPr>
        <w:t xml:space="preserve"> </w:t>
      </w:r>
      <w:proofErr w:type="spellStart"/>
      <w:r>
        <w:rPr>
          <w:rFonts w:ascii="Candara" w:eastAsia="Candara" w:hAnsi="Candara" w:cs="Candara"/>
          <w:sz w:val="22"/>
          <w:szCs w:val="22"/>
        </w:rPr>
        <w:t>untuk</w:t>
      </w:r>
      <w:proofErr w:type="spellEnd"/>
      <w:r>
        <w:rPr>
          <w:rFonts w:ascii="Candara" w:eastAsia="Candara" w:hAnsi="Candara" w:cs="Candara"/>
          <w:spacing w:val="-5"/>
          <w:sz w:val="22"/>
          <w:szCs w:val="22"/>
        </w:rPr>
        <w:t xml:space="preserve"> </w:t>
      </w:r>
      <w:proofErr w:type="spellStart"/>
      <w:r>
        <w:rPr>
          <w:rFonts w:ascii="Candara" w:eastAsia="Candara" w:hAnsi="Candara" w:cs="Candara"/>
          <w:spacing w:val="1"/>
          <w:sz w:val="22"/>
          <w:szCs w:val="22"/>
        </w:rPr>
        <w:t>p</w:t>
      </w:r>
      <w:r>
        <w:rPr>
          <w:rFonts w:ascii="Candara" w:eastAsia="Candara" w:hAnsi="Candara" w:cs="Candara"/>
          <w:sz w:val="22"/>
          <w:szCs w:val="22"/>
        </w:rPr>
        <w:t>engol</w:t>
      </w:r>
      <w:r>
        <w:rPr>
          <w:rFonts w:ascii="Candara" w:eastAsia="Candara" w:hAnsi="Candara" w:cs="Candara"/>
          <w:spacing w:val="1"/>
          <w:sz w:val="22"/>
          <w:szCs w:val="22"/>
        </w:rPr>
        <w:t>a</w:t>
      </w:r>
      <w:r>
        <w:rPr>
          <w:rFonts w:ascii="Candara" w:eastAsia="Candara" w:hAnsi="Candara" w:cs="Candara"/>
          <w:sz w:val="22"/>
          <w:szCs w:val="22"/>
        </w:rPr>
        <w:t>han</w:t>
      </w:r>
      <w:proofErr w:type="spellEnd"/>
      <w:r>
        <w:rPr>
          <w:rFonts w:ascii="Candara" w:eastAsia="Candara" w:hAnsi="Candara" w:cs="Candara"/>
          <w:spacing w:val="-11"/>
          <w:sz w:val="22"/>
          <w:szCs w:val="22"/>
        </w:rPr>
        <w:t xml:space="preserve"> </w:t>
      </w:r>
      <w:r>
        <w:rPr>
          <w:rFonts w:ascii="Candara" w:eastAsia="Candara" w:hAnsi="Candara" w:cs="Candara"/>
          <w:sz w:val="22"/>
          <w:szCs w:val="22"/>
        </w:rPr>
        <w:t>data</w:t>
      </w:r>
      <w:r>
        <w:rPr>
          <w:rFonts w:ascii="Candara" w:eastAsia="Candara" w:hAnsi="Candara" w:cs="Candara"/>
          <w:spacing w:val="-1"/>
          <w:sz w:val="22"/>
          <w:szCs w:val="22"/>
        </w:rPr>
        <w:t xml:space="preserve"> </w:t>
      </w:r>
      <w:proofErr w:type="spellStart"/>
      <w:r>
        <w:rPr>
          <w:rFonts w:ascii="Candara" w:eastAsia="Candara" w:hAnsi="Candara" w:cs="Candara"/>
          <w:sz w:val="22"/>
          <w:szCs w:val="22"/>
        </w:rPr>
        <w:t>nilai</w:t>
      </w:r>
      <w:proofErr w:type="spellEnd"/>
      <w:r>
        <w:rPr>
          <w:rFonts w:ascii="Candara" w:eastAsia="Candara" w:hAnsi="Candara" w:cs="Candara"/>
          <w:spacing w:val="-3"/>
          <w:sz w:val="22"/>
          <w:szCs w:val="22"/>
        </w:rPr>
        <w:t xml:space="preserve"> </w:t>
      </w:r>
      <w:proofErr w:type="spellStart"/>
      <w:r>
        <w:rPr>
          <w:rFonts w:ascii="Candara" w:eastAsia="Candara" w:hAnsi="Candara" w:cs="Candara"/>
          <w:sz w:val="22"/>
          <w:szCs w:val="22"/>
        </w:rPr>
        <w:t>si</w:t>
      </w:r>
      <w:r>
        <w:rPr>
          <w:rFonts w:ascii="Candara" w:eastAsia="Candara" w:hAnsi="Candara" w:cs="Candara"/>
          <w:spacing w:val="1"/>
          <w:sz w:val="22"/>
          <w:szCs w:val="22"/>
        </w:rPr>
        <w:t>s</w:t>
      </w:r>
      <w:r>
        <w:rPr>
          <w:rFonts w:ascii="Candara" w:eastAsia="Candara" w:hAnsi="Candara" w:cs="Candara"/>
          <w:sz w:val="22"/>
          <w:szCs w:val="22"/>
        </w:rPr>
        <w:t>wa</w:t>
      </w:r>
      <w:proofErr w:type="spellEnd"/>
      <w:r>
        <w:rPr>
          <w:rFonts w:ascii="Candara" w:eastAsia="Candara" w:hAnsi="Candara" w:cs="Candara"/>
          <w:sz w:val="22"/>
          <w:szCs w:val="22"/>
        </w:rPr>
        <w:t>.</w:t>
      </w:r>
    </w:p>
    <w:p w:rsidR="001E69C3" w:rsidRDefault="006E0073">
      <w:pPr>
        <w:spacing w:line="260" w:lineRule="exact"/>
        <w:ind w:left="462" w:right="101" w:hanging="360"/>
        <w:rPr>
          <w:rFonts w:ascii="Candara" w:eastAsia="Candara" w:hAnsi="Candara" w:cs="Candara"/>
          <w:sz w:val="22"/>
          <w:szCs w:val="22"/>
        </w:rPr>
      </w:pPr>
      <w:r>
        <w:rPr>
          <w:rFonts w:ascii="Candara" w:eastAsia="Candara" w:hAnsi="Candara" w:cs="Candara"/>
          <w:sz w:val="22"/>
          <w:szCs w:val="22"/>
        </w:rPr>
        <w:t xml:space="preserve">c)  </w:t>
      </w:r>
      <w:r>
        <w:rPr>
          <w:rFonts w:ascii="Candara" w:eastAsia="Candara" w:hAnsi="Candara" w:cs="Candara"/>
          <w:spacing w:val="39"/>
          <w:sz w:val="22"/>
          <w:szCs w:val="22"/>
        </w:rPr>
        <w:t xml:space="preserve"> </w:t>
      </w:r>
      <w:proofErr w:type="spellStart"/>
      <w:r>
        <w:rPr>
          <w:rFonts w:ascii="Candara" w:eastAsia="Candara" w:hAnsi="Candara" w:cs="Candara"/>
          <w:sz w:val="22"/>
          <w:szCs w:val="22"/>
        </w:rPr>
        <w:t>Menent</w:t>
      </w:r>
      <w:r>
        <w:rPr>
          <w:rFonts w:ascii="Candara" w:eastAsia="Candara" w:hAnsi="Candara" w:cs="Candara"/>
          <w:spacing w:val="1"/>
          <w:sz w:val="22"/>
          <w:szCs w:val="22"/>
        </w:rPr>
        <w:t>u</w:t>
      </w:r>
      <w:r>
        <w:rPr>
          <w:rFonts w:ascii="Candara" w:eastAsia="Candara" w:hAnsi="Candara" w:cs="Candara"/>
          <w:sz w:val="22"/>
          <w:szCs w:val="22"/>
        </w:rPr>
        <w:t>kan</w:t>
      </w:r>
      <w:proofErr w:type="spellEnd"/>
      <w:r>
        <w:rPr>
          <w:rFonts w:ascii="Candara" w:eastAsia="Candara" w:hAnsi="Candara" w:cs="Candara"/>
          <w:sz w:val="22"/>
          <w:szCs w:val="22"/>
        </w:rPr>
        <w:t xml:space="preserve"> </w:t>
      </w:r>
      <w:r>
        <w:rPr>
          <w:rFonts w:ascii="Candara" w:eastAsia="Candara" w:hAnsi="Candara" w:cs="Candara"/>
          <w:spacing w:val="2"/>
          <w:sz w:val="22"/>
          <w:szCs w:val="22"/>
        </w:rPr>
        <w:t xml:space="preserve"> </w:t>
      </w:r>
      <w:proofErr w:type="spellStart"/>
      <w:r>
        <w:rPr>
          <w:rFonts w:ascii="Candara" w:eastAsia="Candara" w:hAnsi="Candara" w:cs="Candara"/>
          <w:sz w:val="22"/>
          <w:szCs w:val="22"/>
        </w:rPr>
        <w:t>waktu</w:t>
      </w:r>
      <w:proofErr w:type="spellEnd"/>
      <w:r>
        <w:rPr>
          <w:rFonts w:ascii="Candara" w:eastAsia="Candara" w:hAnsi="Candara" w:cs="Candara"/>
          <w:sz w:val="22"/>
          <w:szCs w:val="22"/>
        </w:rPr>
        <w:t xml:space="preserve"> </w:t>
      </w:r>
      <w:r>
        <w:rPr>
          <w:rFonts w:ascii="Candara" w:eastAsia="Candara" w:hAnsi="Candara" w:cs="Candara"/>
          <w:spacing w:val="7"/>
          <w:sz w:val="22"/>
          <w:szCs w:val="22"/>
        </w:rPr>
        <w:t xml:space="preserve"> </w:t>
      </w:r>
      <w:proofErr w:type="spellStart"/>
      <w:r>
        <w:rPr>
          <w:rFonts w:ascii="Candara" w:eastAsia="Candara" w:hAnsi="Candara" w:cs="Candara"/>
          <w:sz w:val="22"/>
          <w:szCs w:val="22"/>
        </w:rPr>
        <w:t>pel</w:t>
      </w:r>
      <w:r>
        <w:rPr>
          <w:rFonts w:ascii="Candara" w:eastAsia="Candara" w:hAnsi="Candara" w:cs="Candara"/>
          <w:spacing w:val="1"/>
          <w:sz w:val="22"/>
          <w:szCs w:val="22"/>
        </w:rPr>
        <w:t>a</w:t>
      </w:r>
      <w:r>
        <w:rPr>
          <w:rFonts w:ascii="Candara" w:eastAsia="Candara" w:hAnsi="Candara" w:cs="Candara"/>
          <w:sz w:val="22"/>
          <w:szCs w:val="22"/>
        </w:rPr>
        <w:t>ksanaan</w:t>
      </w:r>
      <w:proofErr w:type="spellEnd"/>
      <w:r>
        <w:rPr>
          <w:rFonts w:ascii="Candara" w:eastAsia="Candara" w:hAnsi="Candara" w:cs="Candara"/>
          <w:sz w:val="22"/>
          <w:szCs w:val="22"/>
        </w:rPr>
        <w:t xml:space="preserve"> </w:t>
      </w:r>
      <w:r>
        <w:rPr>
          <w:rFonts w:ascii="Candara" w:eastAsia="Candara" w:hAnsi="Candara" w:cs="Candara"/>
          <w:spacing w:val="1"/>
          <w:sz w:val="22"/>
          <w:szCs w:val="22"/>
        </w:rPr>
        <w:t xml:space="preserve"> </w:t>
      </w:r>
      <w:proofErr w:type="spellStart"/>
      <w:r>
        <w:rPr>
          <w:rFonts w:ascii="Candara" w:eastAsia="Candara" w:hAnsi="Candara" w:cs="Candara"/>
          <w:sz w:val="22"/>
          <w:szCs w:val="22"/>
        </w:rPr>
        <w:t>dan</w:t>
      </w:r>
      <w:proofErr w:type="spellEnd"/>
      <w:r>
        <w:rPr>
          <w:rFonts w:ascii="Candara" w:eastAsia="Candara" w:hAnsi="Candara" w:cs="Candara"/>
          <w:sz w:val="22"/>
          <w:szCs w:val="22"/>
        </w:rPr>
        <w:t xml:space="preserve"> </w:t>
      </w:r>
      <w:r>
        <w:rPr>
          <w:rFonts w:ascii="Candara" w:eastAsia="Candara" w:hAnsi="Candara" w:cs="Candara"/>
          <w:spacing w:val="10"/>
          <w:sz w:val="22"/>
          <w:szCs w:val="22"/>
        </w:rPr>
        <w:t xml:space="preserve"> </w:t>
      </w:r>
      <w:proofErr w:type="spellStart"/>
      <w:r>
        <w:rPr>
          <w:rFonts w:ascii="Candara" w:eastAsia="Candara" w:hAnsi="Candara" w:cs="Candara"/>
          <w:sz w:val="22"/>
          <w:szCs w:val="22"/>
        </w:rPr>
        <w:t>lamanya</w:t>
      </w:r>
      <w:proofErr w:type="spellEnd"/>
      <w:r>
        <w:rPr>
          <w:rFonts w:ascii="Candara" w:eastAsia="Candara" w:hAnsi="Candara" w:cs="Candara"/>
          <w:sz w:val="22"/>
          <w:szCs w:val="22"/>
        </w:rPr>
        <w:t xml:space="preserve"> </w:t>
      </w:r>
      <w:r>
        <w:rPr>
          <w:rFonts w:ascii="Candara" w:eastAsia="Candara" w:hAnsi="Candara" w:cs="Candara"/>
          <w:spacing w:val="6"/>
          <w:sz w:val="22"/>
          <w:szCs w:val="22"/>
        </w:rPr>
        <w:t xml:space="preserve"> </w:t>
      </w:r>
      <w:proofErr w:type="spellStart"/>
      <w:r>
        <w:rPr>
          <w:rFonts w:ascii="Candara" w:eastAsia="Candara" w:hAnsi="Candara" w:cs="Candara"/>
          <w:sz w:val="22"/>
          <w:szCs w:val="22"/>
        </w:rPr>
        <w:t>k</w:t>
      </w:r>
      <w:r>
        <w:rPr>
          <w:rFonts w:ascii="Candara" w:eastAsia="Candara" w:hAnsi="Candara" w:cs="Candara"/>
          <w:spacing w:val="1"/>
          <w:sz w:val="22"/>
          <w:szCs w:val="22"/>
        </w:rPr>
        <w:t>e</w:t>
      </w:r>
      <w:r>
        <w:rPr>
          <w:rFonts w:ascii="Candara" w:eastAsia="Candara" w:hAnsi="Candara" w:cs="Candara"/>
          <w:sz w:val="22"/>
          <w:szCs w:val="22"/>
        </w:rPr>
        <w:t>gia</w:t>
      </w:r>
      <w:r>
        <w:rPr>
          <w:rFonts w:ascii="Candara" w:eastAsia="Candara" w:hAnsi="Candara" w:cs="Candara"/>
          <w:spacing w:val="1"/>
          <w:sz w:val="22"/>
          <w:szCs w:val="22"/>
        </w:rPr>
        <w:t>t</w:t>
      </w:r>
      <w:r>
        <w:rPr>
          <w:rFonts w:ascii="Candara" w:eastAsia="Candara" w:hAnsi="Candara" w:cs="Candara"/>
          <w:sz w:val="22"/>
          <w:szCs w:val="22"/>
        </w:rPr>
        <w:t>an</w:t>
      </w:r>
      <w:proofErr w:type="spellEnd"/>
      <w:r>
        <w:rPr>
          <w:rFonts w:ascii="Candara" w:eastAsia="Candara" w:hAnsi="Candara" w:cs="Candara"/>
          <w:sz w:val="22"/>
          <w:szCs w:val="22"/>
        </w:rPr>
        <w:t xml:space="preserve"> </w:t>
      </w:r>
      <w:r>
        <w:rPr>
          <w:rFonts w:ascii="Candara" w:eastAsia="Candara" w:hAnsi="Candara" w:cs="Candara"/>
          <w:spacing w:val="9"/>
          <w:sz w:val="22"/>
          <w:szCs w:val="22"/>
        </w:rPr>
        <w:t xml:space="preserve"> </w:t>
      </w:r>
      <w:proofErr w:type="spellStart"/>
      <w:r>
        <w:rPr>
          <w:rFonts w:ascii="Candara" w:eastAsia="Candara" w:hAnsi="Candara" w:cs="Candara"/>
          <w:sz w:val="22"/>
          <w:szCs w:val="22"/>
        </w:rPr>
        <w:t>penga</w:t>
      </w:r>
      <w:r>
        <w:rPr>
          <w:rFonts w:ascii="Candara" w:eastAsia="Candara" w:hAnsi="Candara" w:cs="Candara"/>
          <w:spacing w:val="1"/>
          <w:sz w:val="22"/>
          <w:szCs w:val="22"/>
        </w:rPr>
        <w:t>b</w:t>
      </w:r>
      <w:r>
        <w:rPr>
          <w:rFonts w:ascii="Candara" w:eastAsia="Candara" w:hAnsi="Candara" w:cs="Candara"/>
          <w:sz w:val="22"/>
          <w:szCs w:val="22"/>
        </w:rPr>
        <w:t>dian</w:t>
      </w:r>
      <w:proofErr w:type="spellEnd"/>
      <w:r>
        <w:rPr>
          <w:rFonts w:ascii="Candara" w:eastAsia="Candara" w:hAnsi="Candara" w:cs="Candara"/>
          <w:sz w:val="22"/>
          <w:szCs w:val="22"/>
        </w:rPr>
        <w:t xml:space="preserve"> </w:t>
      </w:r>
      <w:r>
        <w:rPr>
          <w:rFonts w:ascii="Candara" w:eastAsia="Candara" w:hAnsi="Candara" w:cs="Candara"/>
          <w:spacing w:val="2"/>
          <w:sz w:val="22"/>
          <w:szCs w:val="22"/>
        </w:rPr>
        <w:t xml:space="preserve"> </w:t>
      </w:r>
      <w:proofErr w:type="spellStart"/>
      <w:r>
        <w:rPr>
          <w:rFonts w:ascii="Candara" w:eastAsia="Candara" w:hAnsi="Candara" w:cs="Candara"/>
          <w:sz w:val="22"/>
          <w:szCs w:val="22"/>
        </w:rPr>
        <w:t>bersam</w:t>
      </w:r>
      <w:r>
        <w:rPr>
          <w:rFonts w:ascii="Candara" w:eastAsia="Candara" w:hAnsi="Candara" w:cs="Candara"/>
          <w:spacing w:val="4"/>
          <w:sz w:val="22"/>
          <w:szCs w:val="22"/>
        </w:rPr>
        <w:t>a</w:t>
      </w:r>
      <w:r>
        <w:rPr>
          <w:rFonts w:ascii="Candara" w:eastAsia="Candara" w:hAnsi="Candara" w:cs="Candara"/>
          <w:sz w:val="22"/>
          <w:szCs w:val="22"/>
        </w:rPr>
        <w:t>-sa</w:t>
      </w:r>
      <w:r>
        <w:rPr>
          <w:rFonts w:ascii="Candara" w:eastAsia="Candara" w:hAnsi="Candara" w:cs="Candara"/>
          <w:spacing w:val="1"/>
          <w:sz w:val="22"/>
          <w:szCs w:val="22"/>
        </w:rPr>
        <w:t>m</w:t>
      </w:r>
      <w:r>
        <w:rPr>
          <w:rFonts w:ascii="Candara" w:eastAsia="Candara" w:hAnsi="Candara" w:cs="Candara"/>
          <w:sz w:val="22"/>
          <w:szCs w:val="22"/>
        </w:rPr>
        <w:t>a</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tim</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pel</w:t>
      </w:r>
      <w:r>
        <w:rPr>
          <w:rFonts w:ascii="Candara" w:eastAsia="Candara" w:hAnsi="Candara" w:cs="Candara"/>
          <w:spacing w:val="1"/>
          <w:sz w:val="22"/>
          <w:szCs w:val="22"/>
        </w:rPr>
        <w:t>a</w:t>
      </w:r>
      <w:r>
        <w:rPr>
          <w:rFonts w:ascii="Candara" w:eastAsia="Candara" w:hAnsi="Candara" w:cs="Candara"/>
          <w:sz w:val="22"/>
          <w:szCs w:val="22"/>
        </w:rPr>
        <w:t>ksana</w:t>
      </w:r>
      <w:proofErr w:type="spellEnd"/>
      <w:r>
        <w:rPr>
          <w:rFonts w:ascii="Candara" w:eastAsia="Candara" w:hAnsi="Candara" w:cs="Candara"/>
          <w:sz w:val="22"/>
          <w:szCs w:val="22"/>
        </w:rPr>
        <w:t>.</w:t>
      </w:r>
    </w:p>
    <w:p w:rsidR="001E69C3" w:rsidRDefault="001E69C3">
      <w:pPr>
        <w:spacing w:before="8" w:line="120" w:lineRule="exact"/>
        <w:rPr>
          <w:sz w:val="13"/>
          <w:szCs w:val="13"/>
        </w:rPr>
      </w:pPr>
    </w:p>
    <w:p w:rsidR="001E69C3" w:rsidRDefault="006E0073">
      <w:pPr>
        <w:ind w:left="462" w:right="104" w:hanging="360"/>
        <w:rPr>
          <w:rFonts w:ascii="Candara" w:eastAsia="Candara" w:hAnsi="Candara" w:cs="Candara"/>
          <w:sz w:val="22"/>
          <w:szCs w:val="22"/>
        </w:rPr>
      </w:pPr>
      <w:r>
        <w:rPr>
          <w:rFonts w:ascii="Candara" w:eastAsia="Candara" w:hAnsi="Candara" w:cs="Candara"/>
          <w:sz w:val="22"/>
          <w:szCs w:val="22"/>
        </w:rPr>
        <w:lastRenderedPageBreak/>
        <w:t xml:space="preserve">d)  </w:t>
      </w:r>
      <w:r>
        <w:rPr>
          <w:rFonts w:ascii="Candara" w:eastAsia="Candara" w:hAnsi="Candara" w:cs="Candara"/>
          <w:spacing w:val="17"/>
          <w:sz w:val="22"/>
          <w:szCs w:val="22"/>
        </w:rPr>
        <w:t xml:space="preserve"> </w:t>
      </w:r>
      <w:proofErr w:type="spellStart"/>
      <w:r>
        <w:rPr>
          <w:rFonts w:ascii="Candara" w:eastAsia="Candara" w:hAnsi="Candara" w:cs="Candara"/>
          <w:sz w:val="22"/>
          <w:szCs w:val="22"/>
        </w:rPr>
        <w:t>Menent</w:t>
      </w:r>
      <w:r>
        <w:rPr>
          <w:rFonts w:ascii="Candara" w:eastAsia="Candara" w:hAnsi="Candara" w:cs="Candara"/>
          <w:spacing w:val="1"/>
          <w:sz w:val="22"/>
          <w:szCs w:val="22"/>
        </w:rPr>
        <w:t>u</w:t>
      </w:r>
      <w:r>
        <w:rPr>
          <w:rFonts w:ascii="Candara" w:eastAsia="Candara" w:hAnsi="Candara" w:cs="Candara"/>
          <w:sz w:val="22"/>
          <w:szCs w:val="22"/>
        </w:rPr>
        <w:t>kan</w:t>
      </w:r>
      <w:proofErr w:type="spellEnd"/>
      <w:r>
        <w:rPr>
          <w:rFonts w:ascii="Candara" w:eastAsia="Candara" w:hAnsi="Candara" w:cs="Candara"/>
          <w:sz w:val="22"/>
          <w:szCs w:val="22"/>
        </w:rPr>
        <w:t xml:space="preserve">  </w:t>
      </w:r>
      <w:r>
        <w:rPr>
          <w:rFonts w:ascii="Candara" w:eastAsia="Candara" w:hAnsi="Candara" w:cs="Candara"/>
          <w:spacing w:val="23"/>
          <w:sz w:val="22"/>
          <w:szCs w:val="22"/>
        </w:rPr>
        <w:t xml:space="preserve"> </w:t>
      </w:r>
      <w:proofErr w:type="spellStart"/>
      <w:r>
        <w:rPr>
          <w:rFonts w:ascii="Candara" w:eastAsia="Candara" w:hAnsi="Candara" w:cs="Candara"/>
          <w:sz w:val="22"/>
          <w:szCs w:val="22"/>
        </w:rPr>
        <w:t>dan</w:t>
      </w:r>
      <w:proofErr w:type="spellEnd"/>
      <w:r>
        <w:rPr>
          <w:rFonts w:ascii="Candara" w:eastAsia="Candara" w:hAnsi="Candara" w:cs="Candara"/>
          <w:sz w:val="22"/>
          <w:szCs w:val="22"/>
        </w:rPr>
        <w:t xml:space="preserve">  </w:t>
      </w:r>
      <w:r>
        <w:rPr>
          <w:rFonts w:ascii="Candara" w:eastAsia="Candara" w:hAnsi="Candara" w:cs="Candara"/>
          <w:spacing w:val="31"/>
          <w:sz w:val="22"/>
          <w:szCs w:val="22"/>
        </w:rPr>
        <w:t xml:space="preserve"> </w:t>
      </w:r>
      <w:proofErr w:type="spellStart"/>
      <w:r>
        <w:rPr>
          <w:rFonts w:ascii="Candara" w:eastAsia="Candara" w:hAnsi="Candara" w:cs="Candara"/>
          <w:sz w:val="22"/>
          <w:szCs w:val="22"/>
        </w:rPr>
        <w:t>mem</w:t>
      </w:r>
      <w:r>
        <w:rPr>
          <w:rFonts w:ascii="Candara" w:eastAsia="Candara" w:hAnsi="Candara" w:cs="Candara"/>
          <w:spacing w:val="1"/>
          <w:sz w:val="22"/>
          <w:szCs w:val="22"/>
        </w:rPr>
        <w:t>p</w:t>
      </w:r>
      <w:r>
        <w:rPr>
          <w:rFonts w:ascii="Candara" w:eastAsia="Candara" w:hAnsi="Candara" w:cs="Candara"/>
          <w:sz w:val="22"/>
          <w:szCs w:val="22"/>
        </w:rPr>
        <w:t>ers</w:t>
      </w:r>
      <w:r>
        <w:rPr>
          <w:rFonts w:ascii="Candara" w:eastAsia="Candara" w:hAnsi="Candara" w:cs="Candara"/>
          <w:spacing w:val="1"/>
          <w:sz w:val="22"/>
          <w:szCs w:val="22"/>
        </w:rPr>
        <w:t>i</w:t>
      </w:r>
      <w:r>
        <w:rPr>
          <w:rFonts w:ascii="Candara" w:eastAsia="Candara" w:hAnsi="Candara" w:cs="Candara"/>
          <w:sz w:val="22"/>
          <w:szCs w:val="22"/>
        </w:rPr>
        <w:t>apkan</w:t>
      </w:r>
      <w:proofErr w:type="spellEnd"/>
      <w:r>
        <w:rPr>
          <w:rFonts w:ascii="Candara" w:eastAsia="Candara" w:hAnsi="Candara" w:cs="Candara"/>
          <w:sz w:val="22"/>
          <w:szCs w:val="22"/>
        </w:rPr>
        <w:t xml:space="preserve">  </w:t>
      </w:r>
      <w:r>
        <w:rPr>
          <w:rFonts w:ascii="Candara" w:eastAsia="Candara" w:hAnsi="Candara" w:cs="Candara"/>
          <w:spacing w:val="20"/>
          <w:sz w:val="22"/>
          <w:szCs w:val="22"/>
        </w:rPr>
        <w:t xml:space="preserve"> </w:t>
      </w:r>
      <w:proofErr w:type="spellStart"/>
      <w:r>
        <w:rPr>
          <w:rFonts w:ascii="Candara" w:eastAsia="Candara" w:hAnsi="Candara" w:cs="Candara"/>
          <w:sz w:val="22"/>
          <w:szCs w:val="22"/>
        </w:rPr>
        <w:t>ma</w:t>
      </w:r>
      <w:r>
        <w:rPr>
          <w:rFonts w:ascii="Candara" w:eastAsia="Candara" w:hAnsi="Candara" w:cs="Candara"/>
          <w:spacing w:val="1"/>
          <w:sz w:val="22"/>
          <w:szCs w:val="22"/>
        </w:rPr>
        <w:t>t</w:t>
      </w:r>
      <w:r>
        <w:rPr>
          <w:rFonts w:ascii="Candara" w:eastAsia="Candara" w:hAnsi="Candara" w:cs="Candara"/>
          <w:sz w:val="22"/>
          <w:szCs w:val="22"/>
        </w:rPr>
        <w:t>eri</w:t>
      </w:r>
      <w:proofErr w:type="spellEnd"/>
      <w:r>
        <w:rPr>
          <w:rFonts w:ascii="Candara" w:eastAsia="Candara" w:hAnsi="Candara" w:cs="Candara"/>
          <w:sz w:val="22"/>
          <w:szCs w:val="22"/>
        </w:rPr>
        <w:t xml:space="preserve">  </w:t>
      </w:r>
      <w:r>
        <w:rPr>
          <w:rFonts w:ascii="Candara" w:eastAsia="Candara" w:hAnsi="Candara" w:cs="Candara"/>
          <w:spacing w:val="28"/>
          <w:sz w:val="22"/>
          <w:szCs w:val="22"/>
        </w:rPr>
        <w:t xml:space="preserve"> </w:t>
      </w:r>
      <w:r>
        <w:rPr>
          <w:rFonts w:ascii="Candara" w:eastAsia="Candara" w:hAnsi="Candara" w:cs="Candara"/>
          <w:sz w:val="22"/>
          <w:szCs w:val="22"/>
        </w:rPr>
        <w:t xml:space="preserve">yang  </w:t>
      </w:r>
      <w:r>
        <w:rPr>
          <w:rFonts w:ascii="Candara" w:eastAsia="Candara" w:hAnsi="Candara" w:cs="Candara"/>
          <w:spacing w:val="30"/>
          <w:sz w:val="22"/>
          <w:szCs w:val="22"/>
        </w:rPr>
        <w:t xml:space="preserve"> </w:t>
      </w:r>
      <w:proofErr w:type="spellStart"/>
      <w:proofErr w:type="gramStart"/>
      <w:r>
        <w:rPr>
          <w:rFonts w:ascii="Candara" w:eastAsia="Candara" w:hAnsi="Candara" w:cs="Candara"/>
          <w:sz w:val="22"/>
          <w:szCs w:val="22"/>
        </w:rPr>
        <w:t>akan</w:t>
      </w:r>
      <w:proofErr w:type="spellEnd"/>
      <w:proofErr w:type="gramEnd"/>
      <w:r>
        <w:rPr>
          <w:rFonts w:ascii="Candara" w:eastAsia="Candara" w:hAnsi="Candara" w:cs="Candara"/>
          <w:sz w:val="22"/>
          <w:szCs w:val="22"/>
        </w:rPr>
        <w:t xml:space="preserve">  </w:t>
      </w:r>
      <w:r>
        <w:rPr>
          <w:rFonts w:ascii="Candara" w:eastAsia="Candara" w:hAnsi="Candara" w:cs="Candara"/>
          <w:spacing w:val="29"/>
          <w:sz w:val="22"/>
          <w:szCs w:val="22"/>
        </w:rPr>
        <w:t xml:space="preserve"> </w:t>
      </w:r>
      <w:proofErr w:type="spellStart"/>
      <w:r>
        <w:rPr>
          <w:rFonts w:ascii="Candara" w:eastAsia="Candara" w:hAnsi="Candara" w:cs="Candara"/>
          <w:sz w:val="22"/>
          <w:szCs w:val="22"/>
        </w:rPr>
        <w:t>di</w:t>
      </w:r>
      <w:r>
        <w:rPr>
          <w:rFonts w:ascii="Candara" w:eastAsia="Candara" w:hAnsi="Candara" w:cs="Candara"/>
          <w:spacing w:val="1"/>
          <w:sz w:val="22"/>
          <w:szCs w:val="22"/>
        </w:rPr>
        <w:t>s</w:t>
      </w:r>
      <w:r>
        <w:rPr>
          <w:rFonts w:ascii="Candara" w:eastAsia="Candara" w:hAnsi="Candara" w:cs="Candara"/>
          <w:sz w:val="22"/>
          <w:szCs w:val="22"/>
        </w:rPr>
        <w:t>amp</w:t>
      </w:r>
      <w:r>
        <w:rPr>
          <w:rFonts w:ascii="Candara" w:eastAsia="Candara" w:hAnsi="Candara" w:cs="Candara"/>
          <w:spacing w:val="1"/>
          <w:sz w:val="22"/>
          <w:szCs w:val="22"/>
        </w:rPr>
        <w:t>a</w:t>
      </w:r>
      <w:r>
        <w:rPr>
          <w:rFonts w:ascii="Candara" w:eastAsia="Candara" w:hAnsi="Candara" w:cs="Candara"/>
          <w:sz w:val="22"/>
          <w:szCs w:val="22"/>
        </w:rPr>
        <w:t>ikan</w:t>
      </w:r>
      <w:proofErr w:type="spellEnd"/>
      <w:r>
        <w:rPr>
          <w:rFonts w:ascii="Candara" w:eastAsia="Candara" w:hAnsi="Candara" w:cs="Candara"/>
          <w:sz w:val="22"/>
          <w:szCs w:val="22"/>
        </w:rPr>
        <w:t xml:space="preserve">  </w:t>
      </w:r>
      <w:r>
        <w:rPr>
          <w:rFonts w:ascii="Candara" w:eastAsia="Candara" w:hAnsi="Candara" w:cs="Candara"/>
          <w:spacing w:val="22"/>
          <w:sz w:val="22"/>
          <w:szCs w:val="22"/>
        </w:rPr>
        <w:t xml:space="preserve"> </w:t>
      </w:r>
      <w:proofErr w:type="spellStart"/>
      <w:r>
        <w:rPr>
          <w:rFonts w:ascii="Candara" w:eastAsia="Candara" w:hAnsi="Candara" w:cs="Candara"/>
          <w:sz w:val="22"/>
          <w:szCs w:val="22"/>
        </w:rPr>
        <w:t>dalam</w:t>
      </w:r>
      <w:proofErr w:type="spellEnd"/>
      <w:r>
        <w:rPr>
          <w:rFonts w:ascii="Candara" w:eastAsia="Candara" w:hAnsi="Candara" w:cs="Candara"/>
          <w:sz w:val="22"/>
          <w:szCs w:val="22"/>
        </w:rPr>
        <w:t xml:space="preserve">  </w:t>
      </w:r>
      <w:r>
        <w:rPr>
          <w:rFonts w:ascii="Candara" w:eastAsia="Candara" w:hAnsi="Candara" w:cs="Candara"/>
          <w:spacing w:val="29"/>
          <w:sz w:val="22"/>
          <w:szCs w:val="22"/>
        </w:rPr>
        <w:t xml:space="preserve"> </w:t>
      </w:r>
      <w:proofErr w:type="spellStart"/>
      <w:r>
        <w:rPr>
          <w:rFonts w:ascii="Candara" w:eastAsia="Candara" w:hAnsi="Candara" w:cs="Candara"/>
          <w:sz w:val="22"/>
          <w:szCs w:val="22"/>
        </w:rPr>
        <w:t>kegai</w:t>
      </w:r>
      <w:r>
        <w:rPr>
          <w:rFonts w:ascii="Candara" w:eastAsia="Candara" w:hAnsi="Candara" w:cs="Candara"/>
          <w:spacing w:val="1"/>
          <w:sz w:val="22"/>
          <w:szCs w:val="22"/>
        </w:rPr>
        <w:t>t</w:t>
      </w:r>
      <w:r>
        <w:rPr>
          <w:rFonts w:ascii="Candara" w:eastAsia="Candara" w:hAnsi="Candara" w:cs="Candara"/>
          <w:sz w:val="22"/>
          <w:szCs w:val="22"/>
        </w:rPr>
        <w:t>an</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penga</w:t>
      </w:r>
      <w:r>
        <w:rPr>
          <w:rFonts w:ascii="Candara" w:eastAsia="Candara" w:hAnsi="Candara" w:cs="Candara"/>
          <w:spacing w:val="1"/>
          <w:sz w:val="22"/>
          <w:szCs w:val="22"/>
        </w:rPr>
        <w:t>b</w:t>
      </w:r>
      <w:r>
        <w:rPr>
          <w:rFonts w:ascii="Candara" w:eastAsia="Candara" w:hAnsi="Candara" w:cs="Candara"/>
          <w:sz w:val="22"/>
          <w:szCs w:val="22"/>
        </w:rPr>
        <w:t>dian</w:t>
      </w:r>
      <w:proofErr w:type="spellEnd"/>
      <w:r>
        <w:rPr>
          <w:rFonts w:ascii="Candara" w:eastAsia="Candara" w:hAnsi="Candara" w:cs="Candara"/>
          <w:spacing w:val="-11"/>
          <w:sz w:val="22"/>
          <w:szCs w:val="22"/>
        </w:rPr>
        <w:t xml:space="preserve"> </w:t>
      </w:r>
      <w:proofErr w:type="spellStart"/>
      <w:r>
        <w:rPr>
          <w:rFonts w:ascii="Candara" w:eastAsia="Candara" w:hAnsi="Candara" w:cs="Candara"/>
          <w:sz w:val="22"/>
          <w:szCs w:val="22"/>
        </w:rPr>
        <w:t>ma</w:t>
      </w:r>
      <w:r>
        <w:rPr>
          <w:rFonts w:ascii="Candara" w:eastAsia="Candara" w:hAnsi="Candara" w:cs="Candara"/>
          <w:spacing w:val="1"/>
          <w:sz w:val="22"/>
          <w:szCs w:val="22"/>
        </w:rPr>
        <w:t>sy</w:t>
      </w:r>
      <w:r>
        <w:rPr>
          <w:rFonts w:ascii="Candara" w:eastAsia="Candara" w:hAnsi="Candara" w:cs="Candara"/>
          <w:sz w:val="22"/>
          <w:szCs w:val="22"/>
        </w:rPr>
        <w:t>arakat</w:t>
      </w:r>
      <w:proofErr w:type="spellEnd"/>
      <w:r>
        <w:rPr>
          <w:rFonts w:ascii="Candara" w:eastAsia="Candara" w:hAnsi="Candara" w:cs="Candara"/>
          <w:sz w:val="22"/>
          <w:szCs w:val="22"/>
        </w:rPr>
        <w:t>.</w:t>
      </w:r>
    </w:p>
    <w:p w:rsidR="001E69C3" w:rsidRDefault="001E69C3">
      <w:pPr>
        <w:spacing w:before="2" w:line="120" w:lineRule="exact"/>
        <w:rPr>
          <w:sz w:val="13"/>
          <w:szCs w:val="13"/>
        </w:rPr>
      </w:pPr>
    </w:p>
    <w:p w:rsidR="001E69C3" w:rsidRDefault="006E0073" w:rsidP="00B04255">
      <w:pPr>
        <w:ind w:left="102" w:right="101" w:firstLine="426"/>
        <w:jc w:val="both"/>
        <w:rPr>
          <w:rFonts w:ascii="Candara" w:eastAsia="Candara" w:hAnsi="Candara" w:cs="Candara"/>
          <w:sz w:val="22"/>
          <w:szCs w:val="22"/>
          <w:lang w:val="id-ID"/>
        </w:rPr>
      </w:pPr>
      <w:proofErr w:type="spellStart"/>
      <w:r>
        <w:rPr>
          <w:rFonts w:ascii="Candara" w:eastAsia="Candara" w:hAnsi="Candara" w:cs="Candara"/>
          <w:sz w:val="22"/>
          <w:szCs w:val="22"/>
        </w:rPr>
        <w:t>Da</w:t>
      </w:r>
      <w:r>
        <w:rPr>
          <w:rFonts w:ascii="Candara" w:eastAsia="Candara" w:hAnsi="Candara" w:cs="Candara"/>
          <w:spacing w:val="1"/>
          <w:sz w:val="22"/>
          <w:szCs w:val="22"/>
        </w:rPr>
        <w:t>l</w:t>
      </w:r>
      <w:r>
        <w:rPr>
          <w:rFonts w:ascii="Candara" w:eastAsia="Candara" w:hAnsi="Candara" w:cs="Candara"/>
          <w:sz w:val="22"/>
          <w:szCs w:val="22"/>
        </w:rPr>
        <w:t>am</w:t>
      </w:r>
      <w:proofErr w:type="spellEnd"/>
      <w:r>
        <w:rPr>
          <w:rFonts w:ascii="Candara" w:eastAsia="Candara" w:hAnsi="Candara" w:cs="Candara"/>
          <w:sz w:val="22"/>
          <w:szCs w:val="22"/>
        </w:rPr>
        <w:t xml:space="preserve"> </w:t>
      </w:r>
      <w:r>
        <w:rPr>
          <w:rFonts w:ascii="Candara" w:eastAsia="Candara" w:hAnsi="Candara" w:cs="Candara"/>
          <w:spacing w:val="1"/>
          <w:sz w:val="22"/>
          <w:szCs w:val="22"/>
        </w:rPr>
        <w:t xml:space="preserve"> </w:t>
      </w:r>
      <w:proofErr w:type="spellStart"/>
      <w:r>
        <w:rPr>
          <w:rFonts w:ascii="Candara" w:eastAsia="Candara" w:hAnsi="Candara" w:cs="Candara"/>
          <w:sz w:val="22"/>
          <w:szCs w:val="22"/>
        </w:rPr>
        <w:t>mela</w:t>
      </w:r>
      <w:r>
        <w:rPr>
          <w:rFonts w:ascii="Candara" w:eastAsia="Candara" w:hAnsi="Candara" w:cs="Candara"/>
          <w:spacing w:val="-1"/>
          <w:sz w:val="22"/>
          <w:szCs w:val="22"/>
        </w:rPr>
        <w:t>k</w:t>
      </w:r>
      <w:r>
        <w:rPr>
          <w:rFonts w:ascii="Candara" w:eastAsia="Candara" w:hAnsi="Candara" w:cs="Candara"/>
          <w:sz w:val="22"/>
          <w:szCs w:val="22"/>
        </w:rPr>
        <w:t>sanakan</w:t>
      </w:r>
      <w:proofErr w:type="spellEnd"/>
      <w:r>
        <w:rPr>
          <w:rFonts w:ascii="Candara" w:eastAsia="Candara" w:hAnsi="Candara" w:cs="Candara"/>
          <w:spacing w:val="41"/>
          <w:sz w:val="22"/>
          <w:szCs w:val="22"/>
        </w:rPr>
        <w:t xml:space="preserve"> </w:t>
      </w:r>
      <w:proofErr w:type="spellStart"/>
      <w:r>
        <w:rPr>
          <w:rFonts w:ascii="Candara" w:eastAsia="Candara" w:hAnsi="Candara" w:cs="Candara"/>
          <w:sz w:val="22"/>
          <w:szCs w:val="22"/>
        </w:rPr>
        <w:t>k</w:t>
      </w:r>
      <w:r>
        <w:rPr>
          <w:rFonts w:ascii="Candara" w:eastAsia="Candara" w:hAnsi="Candara" w:cs="Candara"/>
          <w:spacing w:val="1"/>
          <w:sz w:val="22"/>
          <w:szCs w:val="22"/>
        </w:rPr>
        <w:t>e</w:t>
      </w:r>
      <w:r>
        <w:rPr>
          <w:rFonts w:ascii="Candara" w:eastAsia="Candara" w:hAnsi="Candara" w:cs="Candara"/>
          <w:sz w:val="22"/>
          <w:szCs w:val="22"/>
        </w:rPr>
        <w:t>gia</w:t>
      </w:r>
      <w:r>
        <w:rPr>
          <w:rFonts w:ascii="Candara" w:eastAsia="Candara" w:hAnsi="Candara" w:cs="Candara"/>
          <w:spacing w:val="1"/>
          <w:sz w:val="22"/>
          <w:szCs w:val="22"/>
        </w:rPr>
        <w:t>t</w:t>
      </w:r>
      <w:r>
        <w:rPr>
          <w:rFonts w:ascii="Candara" w:eastAsia="Candara" w:hAnsi="Candara" w:cs="Candara"/>
          <w:sz w:val="22"/>
          <w:szCs w:val="22"/>
        </w:rPr>
        <w:t>an</w:t>
      </w:r>
      <w:proofErr w:type="spellEnd"/>
      <w:r>
        <w:rPr>
          <w:rFonts w:ascii="Candara" w:eastAsia="Candara" w:hAnsi="Candara" w:cs="Candara"/>
          <w:sz w:val="22"/>
          <w:szCs w:val="22"/>
        </w:rPr>
        <w:t xml:space="preserve"> </w:t>
      </w:r>
      <w:r>
        <w:rPr>
          <w:rFonts w:ascii="Candara" w:eastAsia="Candara" w:hAnsi="Candara" w:cs="Candara"/>
          <w:spacing w:val="2"/>
          <w:sz w:val="22"/>
          <w:szCs w:val="22"/>
        </w:rPr>
        <w:t xml:space="preserve"> </w:t>
      </w:r>
      <w:proofErr w:type="spellStart"/>
      <w:r>
        <w:rPr>
          <w:rFonts w:ascii="Candara" w:eastAsia="Candara" w:hAnsi="Candara" w:cs="Candara"/>
          <w:sz w:val="22"/>
          <w:szCs w:val="22"/>
        </w:rPr>
        <w:t>pengab</w:t>
      </w:r>
      <w:r>
        <w:rPr>
          <w:rFonts w:ascii="Candara" w:eastAsia="Candara" w:hAnsi="Candara" w:cs="Candara"/>
          <w:spacing w:val="1"/>
          <w:sz w:val="22"/>
          <w:szCs w:val="22"/>
        </w:rPr>
        <w:t>d</w:t>
      </w:r>
      <w:r>
        <w:rPr>
          <w:rFonts w:ascii="Candara" w:eastAsia="Candara" w:hAnsi="Candara" w:cs="Candara"/>
          <w:sz w:val="22"/>
          <w:szCs w:val="22"/>
        </w:rPr>
        <w:t>ian</w:t>
      </w:r>
      <w:proofErr w:type="spellEnd"/>
      <w:r>
        <w:rPr>
          <w:rFonts w:ascii="Candara" w:eastAsia="Candara" w:hAnsi="Candara" w:cs="Candara"/>
          <w:spacing w:val="43"/>
          <w:sz w:val="22"/>
          <w:szCs w:val="22"/>
        </w:rPr>
        <w:t xml:space="preserve"> </w:t>
      </w:r>
      <w:proofErr w:type="spellStart"/>
      <w:r>
        <w:rPr>
          <w:rFonts w:ascii="Candara" w:eastAsia="Candara" w:hAnsi="Candara" w:cs="Candara"/>
          <w:sz w:val="22"/>
          <w:szCs w:val="22"/>
        </w:rPr>
        <w:t>ini</w:t>
      </w:r>
      <w:proofErr w:type="spellEnd"/>
      <w:r>
        <w:rPr>
          <w:rFonts w:ascii="Candara" w:eastAsia="Candara" w:hAnsi="Candara" w:cs="Candara"/>
          <w:sz w:val="22"/>
          <w:szCs w:val="22"/>
        </w:rPr>
        <w:t xml:space="preserve"> </w:t>
      </w:r>
      <w:r>
        <w:rPr>
          <w:rFonts w:ascii="Candara" w:eastAsia="Candara" w:hAnsi="Candara" w:cs="Candara"/>
          <w:spacing w:val="7"/>
          <w:sz w:val="22"/>
          <w:szCs w:val="22"/>
        </w:rPr>
        <w:t xml:space="preserve"> </w:t>
      </w:r>
      <w:proofErr w:type="spellStart"/>
      <w:r>
        <w:rPr>
          <w:rFonts w:ascii="Candara" w:eastAsia="Candara" w:hAnsi="Candara" w:cs="Candara"/>
          <w:spacing w:val="-1"/>
          <w:sz w:val="22"/>
          <w:szCs w:val="22"/>
        </w:rPr>
        <w:t>di</w:t>
      </w:r>
      <w:r>
        <w:rPr>
          <w:rFonts w:ascii="Candara" w:eastAsia="Candara" w:hAnsi="Candara" w:cs="Candara"/>
          <w:sz w:val="22"/>
          <w:szCs w:val="22"/>
        </w:rPr>
        <w:t>lakukan</w:t>
      </w:r>
      <w:proofErr w:type="spellEnd"/>
      <w:r>
        <w:rPr>
          <w:rFonts w:ascii="Candara" w:eastAsia="Candara" w:hAnsi="Candara" w:cs="Candara"/>
          <w:spacing w:val="45"/>
          <w:sz w:val="22"/>
          <w:szCs w:val="22"/>
        </w:rPr>
        <w:t xml:space="preserve"> </w:t>
      </w:r>
      <w:proofErr w:type="spellStart"/>
      <w:r>
        <w:rPr>
          <w:rFonts w:ascii="Candara" w:eastAsia="Candara" w:hAnsi="Candara" w:cs="Candara"/>
          <w:sz w:val="22"/>
          <w:szCs w:val="22"/>
        </w:rPr>
        <w:t>lan</w:t>
      </w:r>
      <w:r>
        <w:rPr>
          <w:rFonts w:ascii="Candara" w:eastAsia="Candara" w:hAnsi="Candara" w:cs="Candara"/>
          <w:spacing w:val="2"/>
          <w:sz w:val="22"/>
          <w:szCs w:val="22"/>
        </w:rPr>
        <w:t>g</w:t>
      </w:r>
      <w:r>
        <w:rPr>
          <w:rFonts w:ascii="Candara" w:eastAsia="Candara" w:hAnsi="Candara" w:cs="Candara"/>
          <w:sz w:val="22"/>
          <w:szCs w:val="22"/>
        </w:rPr>
        <w:t>sung</w:t>
      </w:r>
      <w:proofErr w:type="spellEnd"/>
      <w:r>
        <w:rPr>
          <w:rFonts w:ascii="Candara" w:eastAsia="Candara" w:hAnsi="Candara" w:cs="Candara"/>
          <w:spacing w:val="46"/>
          <w:sz w:val="22"/>
          <w:szCs w:val="22"/>
        </w:rPr>
        <w:t xml:space="preserve"> </w:t>
      </w:r>
      <w:proofErr w:type="spellStart"/>
      <w:r>
        <w:rPr>
          <w:rFonts w:ascii="Candara" w:eastAsia="Candara" w:hAnsi="Candara" w:cs="Candara"/>
          <w:sz w:val="22"/>
          <w:szCs w:val="22"/>
        </w:rPr>
        <w:t>kepada</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si</w:t>
      </w:r>
      <w:r>
        <w:rPr>
          <w:rFonts w:ascii="Candara" w:eastAsia="Candara" w:hAnsi="Candara" w:cs="Candara"/>
          <w:spacing w:val="1"/>
          <w:sz w:val="22"/>
          <w:szCs w:val="22"/>
        </w:rPr>
        <w:t>s</w:t>
      </w:r>
      <w:r>
        <w:rPr>
          <w:rFonts w:ascii="Candara" w:eastAsia="Candara" w:hAnsi="Candara" w:cs="Candara"/>
          <w:sz w:val="22"/>
          <w:szCs w:val="22"/>
        </w:rPr>
        <w:t>wa</w:t>
      </w:r>
      <w:proofErr w:type="spellEnd"/>
      <w:r>
        <w:rPr>
          <w:rFonts w:ascii="Candara" w:eastAsia="Candara" w:hAnsi="Candara" w:cs="Candara"/>
          <w:sz w:val="22"/>
          <w:szCs w:val="22"/>
        </w:rPr>
        <w:t xml:space="preserve">/i </w:t>
      </w:r>
      <w:r>
        <w:rPr>
          <w:rFonts w:ascii="Candara" w:eastAsia="Candara" w:hAnsi="Candara" w:cs="Candara"/>
          <w:spacing w:val="2"/>
          <w:sz w:val="22"/>
          <w:szCs w:val="22"/>
        </w:rPr>
        <w:t xml:space="preserve"> </w:t>
      </w:r>
      <w:r w:rsidR="00437CE3">
        <w:rPr>
          <w:rFonts w:ascii="Candara" w:eastAsia="Candara" w:hAnsi="Candara" w:cs="Candara"/>
          <w:sz w:val="22"/>
          <w:szCs w:val="22"/>
        </w:rPr>
        <w:t xml:space="preserve">SMK Budi </w:t>
      </w:r>
      <w:proofErr w:type="spellStart"/>
      <w:r w:rsidR="00437CE3">
        <w:rPr>
          <w:rFonts w:ascii="Candara" w:eastAsia="Candara" w:hAnsi="Candara" w:cs="Candara"/>
          <w:sz w:val="22"/>
          <w:szCs w:val="22"/>
        </w:rPr>
        <w:t>Agung</w:t>
      </w:r>
      <w:proofErr w:type="spellEnd"/>
      <w:r w:rsidR="00437CE3">
        <w:rPr>
          <w:rFonts w:ascii="Candara" w:eastAsia="Candara" w:hAnsi="Candara" w:cs="Candara"/>
          <w:sz w:val="22"/>
          <w:szCs w:val="22"/>
        </w:rPr>
        <w:t xml:space="preserve"> Medan</w:t>
      </w:r>
      <w:r>
        <w:rPr>
          <w:rFonts w:ascii="Candara" w:eastAsia="Candara" w:hAnsi="Candara" w:cs="Candara"/>
          <w:spacing w:val="47"/>
          <w:sz w:val="22"/>
          <w:szCs w:val="22"/>
        </w:rPr>
        <w:t xml:space="preserve"> </w:t>
      </w:r>
      <w:proofErr w:type="spellStart"/>
      <w:r>
        <w:rPr>
          <w:rFonts w:ascii="Candara" w:eastAsia="Candara" w:hAnsi="Candara" w:cs="Candara"/>
          <w:sz w:val="22"/>
          <w:szCs w:val="22"/>
        </w:rPr>
        <w:t>teru</w:t>
      </w:r>
      <w:r>
        <w:rPr>
          <w:rFonts w:ascii="Candara" w:eastAsia="Candara" w:hAnsi="Candara" w:cs="Candara"/>
          <w:spacing w:val="1"/>
          <w:sz w:val="22"/>
          <w:szCs w:val="22"/>
        </w:rPr>
        <w:t>t</w:t>
      </w:r>
      <w:r>
        <w:rPr>
          <w:rFonts w:ascii="Candara" w:eastAsia="Candara" w:hAnsi="Candara" w:cs="Candara"/>
          <w:sz w:val="22"/>
          <w:szCs w:val="22"/>
        </w:rPr>
        <w:t>ama</w:t>
      </w:r>
      <w:proofErr w:type="spellEnd"/>
      <w:r>
        <w:rPr>
          <w:rFonts w:ascii="Candara" w:eastAsia="Candara" w:hAnsi="Candara" w:cs="Candara"/>
          <w:spacing w:val="45"/>
          <w:sz w:val="22"/>
          <w:szCs w:val="22"/>
        </w:rPr>
        <w:t xml:space="preserve"> </w:t>
      </w:r>
      <w:proofErr w:type="spellStart"/>
      <w:r>
        <w:rPr>
          <w:rFonts w:ascii="Candara" w:eastAsia="Candara" w:hAnsi="Candara" w:cs="Candara"/>
          <w:sz w:val="22"/>
          <w:szCs w:val="22"/>
        </w:rPr>
        <w:t>jurusan</w:t>
      </w:r>
      <w:proofErr w:type="spellEnd"/>
      <w:r>
        <w:rPr>
          <w:rFonts w:ascii="Candara" w:eastAsia="Candara" w:hAnsi="Candara" w:cs="Candara"/>
          <w:spacing w:val="46"/>
          <w:sz w:val="22"/>
          <w:szCs w:val="22"/>
        </w:rPr>
        <w:t xml:space="preserve"> </w:t>
      </w:r>
      <w:r>
        <w:rPr>
          <w:rFonts w:ascii="Candara" w:eastAsia="Candara" w:hAnsi="Candara" w:cs="Candara"/>
          <w:sz w:val="22"/>
          <w:szCs w:val="22"/>
        </w:rPr>
        <w:t>R</w:t>
      </w:r>
      <w:r>
        <w:rPr>
          <w:rFonts w:ascii="Candara" w:eastAsia="Candara" w:hAnsi="Candara" w:cs="Candara"/>
          <w:spacing w:val="1"/>
          <w:sz w:val="22"/>
          <w:szCs w:val="22"/>
        </w:rPr>
        <w:t>P</w:t>
      </w:r>
      <w:r>
        <w:rPr>
          <w:rFonts w:ascii="Candara" w:eastAsia="Candara" w:hAnsi="Candara" w:cs="Candara"/>
          <w:sz w:val="22"/>
          <w:szCs w:val="22"/>
        </w:rPr>
        <w:t xml:space="preserve">L </w:t>
      </w:r>
      <w:r>
        <w:rPr>
          <w:rFonts w:ascii="Candara" w:eastAsia="Candara" w:hAnsi="Candara" w:cs="Candara"/>
          <w:spacing w:val="2"/>
          <w:sz w:val="22"/>
          <w:szCs w:val="22"/>
        </w:rPr>
        <w:t xml:space="preserve"> </w:t>
      </w:r>
      <w:proofErr w:type="spellStart"/>
      <w:r>
        <w:rPr>
          <w:rFonts w:ascii="Candara" w:eastAsia="Candara" w:hAnsi="Candara" w:cs="Candara"/>
          <w:sz w:val="22"/>
          <w:szCs w:val="22"/>
        </w:rPr>
        <w:t>dan</w:t>
      </w:r>
      <w:proofErr w:type="spellEnd"/>
      <w:r>
        <w:rPr>
          <w:rFonts w:ascii="Candara" w:eastAsia="Candara" w:hAnsi="Candara" w:cs="Candara"/>
          <w:sz w:val="22"/>
          <w:szCs w:val="22"/>
        </w:rPr>
        <w:t xml:space="preserve"> </w:t>
      </w:r>
      <w:r>
        <w:rPr>
          <w:rFonts w:ascii="Candara" w:eastAsia="Candara" w:hAnsi="Candara" w:cs="Candara"/>
          <w:spacing w:val="2"/>
          <w:sz w:val="22"/>
          <w:szCs w:val="22"/>
        </w:rPr>
        <w:t xml:space="preserve"> </w:t>
      </w:r>
      <w:proofErr w:type="spellStart"/>
      <w:r>
        <w:rPr>
          <w:rFonts w:ascii="Candara" w:eastAsia="Candara" w:hAnsi="Candara" w:cs="Candara"/>
          <w:sz w:val="22"/>
          <w:szCs w:val="22"/>
        </w:rPr>
        <w:t>mela</w:t>
      </w:r>
      <w:r>
        <w:rPr>
          <w:rFonts w:ascii="Candara" w:eastAsia="Candara" w:hAnsi="Candara" w:cs="Candara"/>
          <w:spacing w:val="1"/>
          <w:sz w:val="22"/>
          <w:szCs w:val="22"/>
        </w:rPr>
        <w:t>k</w:t>
      </w:r>
      <w:r>
        <w:rPr>
          <w:rFonts w:ascii="Candara" w:eastAsia="Candara" w:hAnsi="Candara" w:cs="Candara"/>
          <w:sz w:val="22"/>
          <w:szCs w:val="22"/>
        </w:rPr>
        <w:t>ukannya</w:t>
      </w:r>
      <w:proofErr w:type="spellEnd"/>
      <w:r>
        <w:rPr>
          <w:rFonts w:ascii="Candara" w:eastAsia="Candara" w:hAnsi="Candara" w:cs="Candara"/>
          <w:spacing w:val="40"/>
          <w:sz w:val="22"/>
          <w:szCs w:val="22"/>
        </w:rPr>
        <w:t xml:space="preserve"> </w:t>
      </w:r>
      <w:r>
        <w:rPr>
          <w:rFonts w:ascii="Candara" w:eastAsia="Candara" w:hAnsi="Candara" w:cs="Candara"/>
          <w:sz w:val="22"/>
          <w:szCs w:val="22"/>
        </w:rPr>
        <w:t xml:space="preserve">di </w:t>
      </w:r>
      <w:r>
        <w:rPr>
          <w:rFonts w:ascii="Candara" w:eastAsia="Candara" w:hAnsi="Candara" w:cs="Candara"/>
          <w:spacing w:val="5"/>
          <w:sz w:val="22"/>
          <w:szCs w:val="22"/>
        </w:rPr>
        <w:t xml:space="preserve"> </w:t>
      </w:r>
      <w:proofErr w:type="spellStart"/>
      <w:r>
        <w:rPr>
          <w:rFonts w:ascii="Candara" w:eastAsia="Candara" w:hAnsi="Candara" w:cs="Candara"/>
          <w:sz w:val="22"/>
          <w:szCs w:val="22"/>
        </w:rPr>
        <w:t>dalam</w:t>
      </w:r>
      <w:proofErr w:type="spellEnd"/>
      <w:r>
        <w:rPr>
          <w:rFonts w:ascii="Candara" w:eastAsia="Candara" w:hAnsi="Candara" w:cs="Candara"/>
          <w:sz w:val="22"/>
          <w:szCs w:val="22"/>
        </w:rPr>
        <w:t xml:space="preserve">  lab </w:t>
      </w:r>
      <w:r>
        <w:rPr>
          <w:rFonts w:ascii="Candara" w:eastAsia="Candara" w:hAnsi="Candara" w:cs="Candara"/>
          <w:spacing w:val="3"/>
          <w:sz w:val="22"/>
          <w:szCs w:val="22"/>
        </w:rPr>
        <w:t xml:space="preserve"> </w:t>
      </w:r>
      <w:proofErr w:type="spellStart"/>
      <w:r>
        <w:rPr>
          <w:rFonts w:ascii="Candara" w:eastAsia="Candara" w:hAnsi="Candara" w:cs="Candara"/>
          <w:sz w:val="22"/>
          <w:szCs w:val="22"/>
        </w:rPr>
        <w:t>sekolah</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ter</w:t>
      </w:r>
      <w:r>
        <w:rPr>
          <w:rFonts w:ascii="Candara" w:eastAsia="Candara" w:hAnsi="Candara" w:cs="Candara"/>
          <w:spacing w:val="1"/>
          <w:sz w:val="22"/>
          <w:szCs w:val="22"/>
        </w:rPr>
        <w:t>s</w:t>
      </w:r>
      <w:r>
        <w:rPr>
          <w:rFonts w:ascii="Candara" w:eastAsia="Candara" w:hAnsi="Candara" w:cs="Candara"/>
          <w:sz w:val="22"/>
          <w:szCs w:val="22"/>
        </w:rPr>
        <w:t>ebu</w:t>
      </w:r>
      <w:r>
        <w:rPr>
          <w:rFonts w:ascii="Candara" w:eastAsia="Candara" w:hAnsi="Candara" w:cs="Candara"/>
          <w:spacing w:val="1"/>
          <w:sz w:val="22"/>
          <w:szCs w:val="22"/>
        </w:rPr>
        <w:t>t</w:t>
      </w:r>
      <w:proofErr w:type="spellEnd"/>
      <w:r>
        <w:rPr>
          <w:rFonts w:ascii="Candara" w:eastAsia="Candara" w:hAnsi="Candara" w:cs="Candara"/>
          <w:sz w:val="22"/>
          <w:szCs w:val="22"/>
        </w:rPr>
        <w:t>.</w:t>
      </w:r>
      <w:r>
        <w:rPr>
          <w:rFonts w:ascii="Candara" w:eastAsia="Candara" w:hAnsi="Candara" w:cs="Candara"/>
          <w:spacing w:val="-17"/>
          <w:sz w:val="22"/>
          <w:szCs w:val="22"/>
        </w:rPr>
        <w:t xml:space="preserve"> </w:t>
      </w:r>
      <w:proofErr w:type="spellStart"/>
      <w:r>
        <w:rPr>
          <w:rFonts w:ascii="Candara" w:eastAsia="Candara" w:hAnsi="Candara" w:cs="Candara"/>
          <w:w w:val="99"/>
          <w:sz w:val="22"/>
          <w:szCs w:val="22"/>
        </w:rPr>
        <w:t>penyam</w:t>
      </w:r>
      <w:r>
        <w:rPr>
          <w:rFonts w:ascii="Candara" w:eastAsia="Candara" w:hAnsi="Candara" w:cs="Candara"/>
          <w:spacing w:val="1"/>
          <w:w w:val="99"/>
          <w:sz w:val="22"/>
          <w:szCs w:val="22"/>
        </w:rPr>
        <w:t>p</w:t>
      </w:r>
      <w:r>
        <w:rPr>
          <w:rFonts w:ascii="Candara" w:eastAsia="Candara" w:hAnsi="Candara" w:cs="Candara"/>
          <w:w w:val="99"/>
          <w:sz w:val="22"/>
          <w:szCs w:val="22"/>
        </w:rPr>
        <w:t>aian</w:t>
      </w:r>
      <w:proofErr w:type="spellEnd"/>
      <w:r>
        <w:rPr>
          <w:rFonts w:ascii="Candara" w:eastAsia="Candara" w:hAnsi="Candara" w:cs="Candara"/>
          <w:spacing w:val="-7"/>
          <w:w w:val="99"/>
          <w:sz w:val="22"/>
          <w:szCs w:val="22"/>
        </w:rPr>
        <w:t xml:space="preserve"> </w:t>
      </w:r>
      <w:proofErr w:type="spellStart"/>
      <w:r>
        <w:rPr>
          <w:rFonts w:ascii="Candara" w:eastAsia="Candara" w:hAnsi="Candara" w:cs="Candara"/>
          <w:sz w:val="22"/>
          <w:szCs w:val="22"/>
        </w:rPr>
        <w:t>ma</w:t>
      </w:r>
      <w:r>
        <w:rPr>
          <w:rFonts w:ascii="Candara" w:eastAsia="Candara" w:hAnsi="Candara" w:cs="Candara"/>
          <w:spacing w:val="1"/>
          <w:sz w:val="22"/>
          <w:szCs w:val="22"/>
        </w:rPr>
        <w:t>t</w:t>
      </w:r>
      <w:r>
        <w:rPr>
          <w:rFonts w:ascii="Candara" w:eastAsia="Candara" w:hAnsi="Candara" w:cs="Candara"/>
          <w:sz w:val="22"/>
          <w:szCs w:val="22"/>
        </w:rPr>
        <w:t>eri</w:t>
      </w:r>
      <w:proofErr w:type="spellEnd"/>
      <w:r>
        <w:rPr>
          <w:rFonts w:ascii="Candara" w:eastAsia="Candara" w:hAnsi="Candara" w:cs="Candara"/>
          <w:spacing w:val="-15"/>
          <w:sz w:val="22"/>
          <w:szCs w:val="22"/>
        </w:rPr>
        <w:t xml:space="preserve"> </w:t>
      </w:r>
      <w:proofErr w:type="spellStart"/>
      <w:r>
        <w:rPr>
          <w:rFonts w:ascii="Candara" w:eastAsia="Candara" w:hAnsi="Candara" w:cs="Candara"/>
          <w:sz w:val="22"/>
          <w:szCs w:val="22"/>
        </w:rPr>
        <w:t>dan</w:t>
      </w:r>
      <w:proofErr w:type="spellEnd"/>
      <w:r>
        <w:rPr>
          <w:rFonts w:ascii="Candara" w:eastAsia="Candara" w:hAnsi="Candara" w:cs="Candara"/>
          <w:spacing w:val="-12"/>
          <w:sz w:val="22"/>
          <w:szCs w:val="22"/>
        </w:rPr>
        <w:t xml:space="preserve"> </w:t>
      </w:r>
      <w:proofErr w:type="spellStart"/>
      <w:r>
        <w:rPr>
          <w:rFonts w:ascii="Candara" w:eastAsia="Candara" w:hAnsi="Candara" w:cs="Candara"/>
          <w:sz w:val="22"/>
          <w:szCs w:val="22"/>
        </w:rPr>
        <w:t>prakt</w:t>
      </w:r>
      <w:r>
        <w:rPr>
          <w:rFonts w:ascii="Candara" w:eastAsia="Candara" w:hAnsi="Candara" w:cs="Candara"/>
          <w:spacing w:val="1"/>
          <w:sz w:val="22"/>
          <w:szCs w:val="22"/>
        </w:rPr>
        <w:t>e</w:t>
      </w:r>
      <w:r>
        <w:rPr>
          <w:rFonts w:ascii="Candara" w:eastAsia="Candara" w:hAnsi="Candara" w:cs="Candara"/>
          <w:sz w:val="22"/>
          <w:szCs w:val="22"/>
        </w:rPr>
        <w:t>k</w:t>
      </w:r>
      <w:proofErr w:type="spellEnd"/>
      <w:r>
        <w:rPr>
          <w:rFonts w:ascii="Candara" w:eastAsia="Candara" w:hAnsi="Candara" w:cs="Candara"/>
          <w:spacing w:val="-17"/>
          <w:sz w:val="22"/>
          <w:szCs w:val="22"/>
        </w:rPr>
        <w:t xml:space="preserve"> </w:t>
      </w:r>
      <w:proofErr w:type="spellStart"/>
      <w:r>
        <w:rPr>
          <w:rFonts w:ascii="Candara" w:eastAsia="Candara" w:hAnsi="Candara" w:cs="Candara"/>
          <w:sz w:val="22"/>
          <w:szCs w:val="22"/>
        </w:rPr>
        <w:t>lang</w:t>
      </w:r>
      <w:r>
        <w:rPr>
          <w:rFonts w:ascii="Candara" w:eastAsia="Candara" w:hAnsi="Candara" w:cs="Candara"/>
          <w:spacing w:val="2"/>
          <w:sz w:val="22"/>
          <w:szCs w:val="22"/>
        </w:rPr>
        <w:t>s</w:t>
      </w:r>
      <w:r>
        <w:rPr>
          <w:rFonts w:ascii="Candara" w:eastAsia="Candara" w:hAnsi="Candara" w:cs="Candara"/>
          <w:sz w:val="22"/>
          <w:szCs w:val="22"/>
        </w:rPr>
        <w:t>ung</w:t>
      </w:r>
      <w:proofErr w:type="spellEnd"/>
      <w:r>
        <w:rPr>
          <w:rFonts w:ascii="Candara" w:eastAsia="Candara" w:hAnsi="Candara" w:cs="Candara"/>
          <w:spacing w:val="-17"/>
          <w:sz w:val="22"/>
          <w:szCs w:val="22"/>
        </w:rPr>
        <w:t xml:space="preserve"> </w:t>
      </w:r>
      <w:proofErr w:type="spellStart"/>
      <w:r>
        <w:rPr>
          <w:rFonts w:ascii="Candara" w:eastAsia="Candara" w:hAnsi="Candara" w:cs="Candara"/>
          <w:sz w:val="22"/>
          <w:szCs w:val="22"/>
        </w:rPr>
        <w:t>mem</w:t>
      </w:r>
      <w:r>
        <w:rPr>
          <w:rFonts w:ascii="Candara" w:eastAsia="Candara" w:hAnsi="Candara" w:cs="Candara"/>
          <w:spacing w:val="1"/>
          <w:sz w:val="22"/>
          <w:szCs w:val="22"/>
        </w:rPr>
        <w:t>b</w:t>
      </w:r>
      <w:r>
        <w:rPr>
          <w:rFonts w:ascii="Candara" w:eastAsia="Candara" w:hAnsi="Candara" w:cs="Candara"/>
          <w:sz w:val="22"/>
          <w:szCs w:val="22"/>
        </w:rPr>
        <w:t>u</w:t>
      </w:r>
      <w:r>
        <w:rPr>
          <w:rFonts w:ascii="Candara" w:eastAsia="Candara" w:hAnsi="Candara" w:cs="Candara"/>
          <w:spacing w:val="1"/>
          <w:sz w:val="22"/>
          <w:szCs w:val="22"/>
        </w:rPr>
        <w:t>a</w:t>
      </w:r>
      <w:r>
        <w:rPr>
          <w:rFonts w:ascii="Candara" w:eastAsia="Candara" w:hAnsi="Candara" w:cs="Candara"/>
          <w:sz w:val="22"/>
          <w:szCs w:val="22"/>
        </w:rPr>
        <w:t>t</w:t>
      </w:r>
      <w:proofErr w:type="spellEnd"/>
      <w:r>
        <w:rPr>
          <w:rFonts w:ascii="Candara" w:eastAsia="Candara" w:hAnsi="Candara" w:cs="Candara"/>
          <w:spacing w:val="-17"/>
          <w:sz w:val="22"/>
          <w:szCs w:val="22"/>
        </w:rPr>
        <w:t xml:space="preserve"> </w:t>
      </w:r>
      <w:r>
        <w:rPr>
          <w:rFonts w:ascii="Candara" w:eastAsia="Candara" w:hAnsi="Candara" w:cs="Candara"/>
          <w:sz w:val="22"/>
          <w:szCs w:val="22"/>
        </w:rPr>
        <w:t>array</w:t>
      </w:r>
      <w:r>
        <w:rPr>
          <w:rFonts w:ascii="Candara" w:eastAsia="Candara" w:hAnsi="Candara" w:cs="Candara"/>
          <w:spacing w:val="-13"/>
          <w:sz w:val="22"/>
          <w:szCs w:val="22"/>
        </w:rPr>
        <w:t xml:space="preserve"> </w:t>
      </w:r>
      <w:proofErr w:type="spellStart"/>
      <w:r>
        <w:rPr>
          <w:rFonts w:ascii="Candara" w:eastAsia="Candara" w:hAnsi="Candara" w:cs="Candara"/>
          <w:sz w:val="22"/>
          <w:szCs w:val="22"/>
        </w:rPr>
        <w:t>pa</w:t>
      </w:r>
      <w:r>
        <w:rPr>
          <w:rFonts w:ascii="Candara" w:eastAsia="Candara" w:hAnsi="Candara" w:cs="Candara"/>
          <w:spacing w:val="1"/>
          <w:sz w:val="22"/>
          <w:szCs w:val="22"/>
        </w:rPr>
        <w:t>d</w:t>
      </w:r>
      <w:r>
        <w:rPr>
          <w:rFonts w:ascii="Candara" w:eastAsia="Candara" w:hAnsi="Candara" w:cs="Candara"/>
          <w:sz w:val="22"/>
          <w:szCs w:val="22"/>
        </w:rPr>
        <w:t>a</w:t>
      </w:r>
      <w:proofErr w:type="spellEnd"/>
      <w:r>
        <w:rPr>
          <w:rFonts w:ascii="Candara" w:eastAsia="Candara" w:hAnsi="Candara" w:cs="Candara"/>
          <w:spacing w:val="-14"/>
          <w:sz w:val="22"/>
          <w:szCs w:val="22"/>
        </w:rPr>
        <w:t xml:space="preserve"> </w:t>
      </w:r>
      <w:proofErr w:type="spellStart"/>
      <w:r>
        <w:rPr>
          <w:rFonts w:ascii="Candara" w:eastAsia="Candara" w:hAnsi="Candara" w:cs="Candara"/>
          <w:sz w:val="22"/>
          <w:szCs w:val="22"/>
        </w:rPr>
        <w:t>baha</w:t>
      </w:r>
      <w:r>
        <w:rPr>
          <w:rFonts w:ascii="Candara" w:eastAsia="Candara" w:hAnsi="Candara" w:cs="Candara"/>
          <w:spacing w:val="1"/>
          <w:sz w:val="22"/>
          <w:szCs w:val="22"/>
        </w:rPr>
        <w:t>s</w:t>
      </w:r>
      <w:r>
        <w:rPr>
          <w:rFonts w:ascii="Candara" w:eastAsia="Candara" w:hAnsi="Candara" w:cs="Candara"/>
          <w:sz w:val="22"/>
          <w:szCs w:val="22"/>
        </w:rPr>
        <w:t>a</w:t>
      </w:r>
      <w:proofErr w:type="spellEnd"/>
      <w:r>
        <w:rPr>
          <w:rFonts w:ascii="Candara" w:eastAsia="Candara" w:hAnsi="Candara" w:cs="Candara"/>
          <w:spacing w:val="-16"/>
          <w:sz w:val="22"/>
          <w:szCs w:val="22"/>
        </w:rPr>
        <w:t xml:space="preserve"> </w:t>
      </w:r>
      <w:proofErr w:type="spellStart"/>
      <w:r>
        <w:rPr>
          <w:rFonts w:ascii="Candara" w:eastAsia="Candara" w:hAnsi="Candara" w:cs="Candara"/>
          <w:sz w:val="22"/>
          <w:szCs w:val="22"/>
        </w:rPr>
        <w:t>pemr</w:t>
      </w:r>
      <w:r>
        <w:rPr>
          <w:rFonts w:ascii="Candara" w:eastAsia="Candara" w:hAnsi="Candara" w:cs="Candara"/>
          <w:spacing w:val="4"/>
          <w:sz w:val="22"/>
          <w:szCs w:val="22"/>
        </w:rPr>
        <w:t>o</w:t>
      </w:r>
      <w:r>
        <w:rPr>
          <w:rFonts w:ascii="Candara" w:eastAsia="Candara" w:hAnsi="Candara" w:cs="Candara"/>
          <w:sz w:val="22"/>
          <w:szCs w:val="22"/>
        </w:rPr>
        <w:t>gram</w:t>
      </w:r>
      <w:r>
        <w:rPr>
          <w:rFonts w:ascii="Candara" w:eastAsia="Candara" w:hAnsi="Candara" w:cs="Candara"/>
          <w:spacing w:val="1"/>
          <w:sz w:val="22"/>
          <w:szCs w:val="22"/>
        </w:rPr>
        <w:t>a</w:t>
      </w:r>
      <w:r>
        <w:rPr>
          <w:rFonts w:ascii="Candara" w:eastAsia="Candara" w:hAnsi="Candara" w:cs="Candara"/>
          <w:sz w:val="22"/>
          <w:szCs w:val="22"/>
        </w:rPr>
        <w:t>n</w:t>
      </w:r>
      <w:proofErr w:type="spellEnd"/>
      <w:r>
        <w:rPr>
          <w:rFonts w:ascii="Candara" w:eastAsia="Candara" w:hAnsi="Candara" w:cs="Candara"/>
          <w:sz w:val="22"/>
          <w:szCs w:val="22"/>
        </w:rPr>
        <w:t xml:space="preserve"> java</w:t>
      </w:r>
      <w:r w:rsidR="00B04255">
        <w:rPr>
          <w:rFonts w:ascii="Candara" w:eastAsia="Candara" w:hAnsi="Candara" w:cs="Candara"/>
          <w:sz w:val="22"/>
          <w:szCs w:val="22"/>
          <w:lang w:val="id-ID"/>
        </w:rPr>
        <w:t xml:space="preserve"> </w:t>
      </w:r>
      <w:proofErr w:type="spellStart"/>
      <w:r>
        <w:rPr>
          <w:rFonts w:ascii="Candara" w:eastAsia="Candara" w:hAnsi="Candara" w:cs="Candara"/>
          <w:sz w:val="22"/>
          <w:szCs w:val="22"/>
        </w:rPr>
        <w:t>Pember</w:t>
      </w:r>
      <w:r>
        <w:rPr>
          <w:rFonts w:ascii="Candara" w:eastAsia="Candara" w:hAnsi="Candara" w:cs="Candara"/>
          <w:spacing w:val="1"/>
          <w:sz w:val="22"/>
          <w:szCs w:val="22"/>
        </w:rPr>
        <w:t>i</w:t>
      </w:r>
      <w:r>
        <w:rPr>
          <w:rFonts w:ascii="Candara" w:eastAsia="Candara" w:hAnsi="Candara" w:cs="Candara"/>
          <w:sz w:val="22"/>
          <w:szCs w:val="22"/>
        </w:rPr>
        <w:t>an</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pel</w:t>
      </w:r>
      <w:r>
        <w:rPr>
          <w:rFonts w:ascii="Candara" w:eastAsia="Candara" w:hAnsi="Candara" w:cs="Candara"/>
          <w:spacing w:val="1"/>
          <w:sz w:val="22"/>
          <w:szCs w:val="22"/>
        </w:rPr>
        <w:t>a</w:t>
      </w:r>
      <w:r>
        <w:rPr>
          <w:rFonts w:ascii="Candara" w:eastAsia="Candara" w:hAnsi="Candara" w:cs="Candara"/>
          <w:sz w:val="22"/>
          <w:szCs w:val="22"/>
        </w:rPr>
        <w:t>tihan</w:t>
      </w:r>
      <w:proofErr w:type="spellEnd"/>
      <w:r>
        <w:rPr>
          <w:rFonts w:ascii="Candara" w:eastAsia="Candara" w:hAnsi="Candara" w:cs="Candara"/>
          <w:spacing w:val="1"/>
          <w:sz w:val="22"/>
          <w:szCs w:val="22"/>
        </w:rPr>
        <w:t xml:space="preserve"> </w:t>
      </w:r>
      <w:proofErr w:type="spellStart"/>
      <w:r>
        <w:rPr>
          <w:rFonts w:ascii="Candara" w:eastAsia="Candara" w:hAnsi="Candara" w:cs="Candara"/>
          <w:sz w:val="22"/>
          <w:szCs w:val="22"/>
        </w:rPr>
        <w:t>ini</w:t>
      </w:r>
      <w:proofErr w:type="spellEnd"/>
      <w:r>
        <w:rPr>
          <w:rFonts w:ascii="Candara" w:eastAsia="Candara" w:hAnsi="Candara" w:cs="Candara"/>
          <w:spacing w:val="10"/>
          <w:sz w:val="22"/>
          <w:szCs w:val="22"/>
        </w:rPr>
        <w:t xml:space="preserve"> </w:t>
      </w:r>
      <w:r>
        <w:rPr>
          <w:rFonts w:ascii="Candara" w:eastAsia="Candara" w:hAnsi="Candara" w:cs="Candara"/>
          <w:spacing w:val="-1"/>
          <w:sz w:val="22"/>
          <w:szCs w:val="22"/>
        </w:rPr>
        <w:t>a</w:t>
      </w:r>
      <w:r>
        <w:rPr>
          <w:rFonts w:ascii="Candara" w:eastAsia="Candara" w:hAnsi="Candara" w:cs="Candara"/>
          <w:sz w:val="22"/>
          <w:szCs w:val="22"/>
        </w:rPr>
        <w:t>gar</w:t>
      </w:r>
      <w:r>
        <w:rPr>
          <w:rFonts w:ascii="Candara" w:eastAsia="Candara" w:hAnsi="Candara" w:cs="Candara"/>
          <w:spacing w:val="7"/>
          <w:sz w:val="22"/>
          <w:szCs w:val="22"/>
        </w:rPr>
        <w:t xml:space="preserve"> </w:t>
      </w:r>
      <w:proofErr w:type="spellStart"/>
      <w:r>
        <w:rPr>
          <w:rFonts w:ascii="Candara" w:eastAsia="Candara" w:hAnsi="Candara" w:cs="Candara"/>
          <w:sz w:val="22"/>
          <w:szCs w:val="22"/>
        </w:rPr>
        <w:t>mereka</w:t>
      </w:r>
      <w:proofErr w:type="spellEnd"/>
      <w:r>
        <w:rPr>
          <w:rFonts w:ascii="Candara" w:eastAsia="Candara" w:hAnsi="Candara" w:cs="Candara"/>
          <w:spacing w:val="2"/>
          <w:sz w:val="22"/>
          <w:szCs w:val="22"/>
        </w:rPr>
        <w:t xml:space="preserve"> </w:t>
      </w:r>
      <w:proofErr w:type="spellStart"/>
      <w:r>
        <w:rPr>
          <w:rFonts w:ascii="Candara" w:eastAsia="Candara" w:hAnsi="Candara" w:cs="Candara"/>
          <w:sz w:val="22"/>
          <w:szCs w:val="22"/>
        </w:rPr>
        <w:t>da</w:t>
      </w:r>
      <w:r>
        <w:rPr>
          <w:rFonts w:ascii="Candara" w:eastAsia="Candara" w:hAnsi="Candara" w:cs="Candara"/>
          <w:spacing w:val="1"/>
          <w:sz w:val="22"/>
          <w:szCs w:val="22"/>
        </w:rPr>
        <w:t>p</w:t>
      </w:r>
      <w:r>
        <w:rPr>
          <w:rFonts w:ascii="Candara" w:eastAsia="Candara" w:hAnsi="Candara" w:cs="Candara"/>
          <w:sz w:val="22"/>
          <w:szCs w:val="22"/>
        </w:rPr>
        <w:t>at</w:t>
      </w:r>
      <w:proofErr w:type="spellEnd"/>
      <w:r>
        <w:rPr>
          <w:rFonts w:ascii="Candara" w:eastAsia="Candara" w:hAnsi="Candara" w:cs="Candara"/>
          <w:spacing w:val="8"/>
          <w:sz w:val="22"/>
          <w:szCs w:val="22"/>
        </w:rPr>
        <w:t xml:space="preserve"> </w:t>
      </w:r>
      <w:proofErr w:type="spellStart"/>
      <w:r>
        <w:rPr>
          <w:rFonts w:ascii="Candara" w:eastAsia="Candara" w:hAnsi="Candara" w:cs="Candara"/>
          <w:sz w:val="22"/>
          <w:szCs w:val="22"/>
        </w:rPr>
        <w:t>membuat</w:t>
      </w:r>
      <w:proofErr w:type="spellEnd"/>
      <w:r>
        <w:rPr>
          <w:rFonts w:ascii="Candara" w:eastAsia="Candara" w:hAnsi="Candara" w:cs="Candara"/>
          <w:spacing w:val="1"/>
          <w:sz w:val="22"/>
          <w:szCs w:val="22"/>
        </w:rPr>
        <w:t xml:space="preserve"> </w:t>
      </w:r>
      <w:proofErr w:type="spellStart"/>
      <w:r>
        <w:rPr>
          <w:rFonts w:ascii="Candara" w:eastAsia="Candara" w:hAnsi="Candara" w:cs="Candara"/>
          <w:sz w:val="22"/>
          <w:szCs w:val="22"/>
        </w:rPr>
        <w:t>se</w:t>
      </w:r>
      <w:r>
        <w:rPr>
          <w:rFonts w:ascii="Candara" w:eastAsia="Candara" w:hAnsi="Candara" w:cs="Candara"/>
          <w:spacing w:val="1"/>
          <w:sz w:val="22"/>
          <w:szCs w:val="22"/>
        </w:rPr>
        <w:t>b</w:t>
      </w:r>
      <w:r>
        <w:rPr>
          <w:rFonts w:ascii="Candara" w:eastAsia="Candara" w:hAnsi="Candara" w:cs="Candara"/>
          <w:sz w:val="22"/>
          <w:szCs w:val="22"/>
        </w:rPr>
        <w:t>uah</w:t>
      </w:r>
      <w:proofErr w:type="spellEnd"/>
      <w:r>
        <w:rPr>
          <w:rFonts w:ascii="Candara" w:eastAsia="Candara" w:hAnsi="Candara" w:cs="Candara"/>
          <w:spacing w:val="2"/>
          <w:sz w:val="22"/>
          <w:szCs w:val="22"/>
        </w:rPr>
        <w:t xml:space="preserve"> </w:t>
      </w:r>
      <w:r>
        <w:rPr>
          <w:rFonts w:ascii="Candara" w:eastAsia="Candara" w:hAnsi="Candara" w:cs="Candara"/>
          <w:sz w:val="22"/>
          <w:szCs w:val="22"/>
        </w:rPr>
        <w:t>program</w:t>
      </w:r>
      <w:r>
        <w:rPr>
          <w:rFonts w:ascii="Candara" w:eastAsia="Candara" w:hAnsi="Candara" w:cs="Candara"/>
          <w:spacing w:val="3"/>
          <w:sz w:val="22"/>
          <w:szCs w:val="22"/>
        </w:rPr>
        <w:t xml:space="preserve"> </w:t>
      </w:r>
      <w:proofErr w:type="spellStart"/>
      <w:r>
        <w:rPr>
          <w:rFonts w:ascii="Candara" w:eastAsia="Candara" w:hAnsi="Candara" w:cs="Candara"/>
          <w:sz w:val="22"/>
          <w:szCs w:val="22"/>
        </w:rPr>
        <w:t>secara</w:t>
      </w:r>
      <w:proofErr w:type="spellEnd"/>
      <w:r>
        <w:rPr>
          <w:rFonts w:ascii="Candara" w:eastAsia="Candara" w:hAnsi="Candara" w:cs="Candara"/>
          <w:spacing w:val="4"/>
          <w:sz w:val="22"/>
          <w:szCs w:val="22"/>
        </w:rPr>
        <w:t xml:space="preserve"> </w:t>
      </w:r>
      <w:proofErr w:type="spellStart"/>
      <w:r>
        <w:rPr>
          <w:rFonts w:ascii="Candara" w:eastAsia="Candara" w:hAnsi="Candara" w:cs="Candara"/>
          <w:sz w:val="22"/>
          <w:szCs w:val="22"/>
        </w:rPr>
        <w:t>mahir</w:t>
      </w:r>
      <w:proofErr w:type="spellEnd"/>
      <w:r>
        <w:rPr>
          <w:rFonts w:ascii="Candara" w:eastAsia="Candara" w:hAnsi="Candara" w:cs="Candara"/>
          <w:spacing w:val="6"/>
          <w:sz w:val="22"/>
          <w:szCs w:val="22"/>
        </w:rPr>
        <w:t xml:space="preserve"> </w:t>
      </w:r>
      <w:proofErr w:type="spellStart"/>
      <w:r>
        <w:rPr>
          <w:rFonts w:ascii="Candara" w:eastAsia="Candara" w:hAnsi="Candara" w:cs="Candara"/>
          <w:sz w:val="22"/>
          <w:szCs w:val="22"/>
        </w:rPr>
        <w:t>dan</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mam</w:t>
      </w:r>
      <w:r>
        <w:rPr>
          <w:rFonts w:ascii="Candara" w:eastAsia="Candara" w:hAnsi="Candara" w:cs="Candara"/>
          <w:spacing w:val="1"/>
          <w:sz w:val="22"/>
          <w:szCs w:val="22"/>
        </w:rPr>
        <w:t>p</w:t>
      </w:r>
      <w:r>
        <w:rPr>
          <w:rFonts w:ascii="Candara" w:eastAsia="Candara" w:hAnsi="Candara" w:cs="Candara"/>
          <w:sz w:val="22"/>
          <w:szCs w:val="22"/>
        </w:rPr>
        <w:t>u</w:t>
      </w:r>
      <w:proofErr w:type="spellEnd"/>
      <w:r>
        <w:rPr>
          <w:rFonts w:ascii="Candara" w:eastAsia="Candara" w:hAnsi="Candara" w:cs="Candara"/>
          <w:spacing w:val="3"/>
          <w:sz w:val="22"/>
          <w:szCs w:val="22"/>
        </w:rPr>
        <w:t xml:space="preserve"> </w:t>
      </w:r>
      <w:proofErr w:type="spellStart"/>
      <w:r>
        <w:rPr>
          <w:rFonts w:ascii="Candara" w:eastAsia="Candara" w:hAnsi="Candara" w:cs="Candara"/>
          <w:sz w:val="22"/>
          <w:szCs w:val="22"/>
        </w:rPr>
        <w:t>mem</w:t>
      </w:r>
      <w:r>
        <w:rPr>
          <w:rFonts w:ascii="Candara" w:eastAsia="Candara" w:hAnsi="Candara" w:cs="Candara"/>
          <w:spacing w:val="1"/>
          <w:sz w:val="22"/>
          <w:szCs w:val="22"/>
        </w:rPr>
        <w:t>b</w:t>
      </w:r>
      <w:r>
        <w:rPr>
          <w:rFonts w:ascii="Candara" w:eastAsia="Candara" w:hAnsi="Candara" w:cs="Candara"/>
          <w:sz w:val="22"/>
          <w:szCs w:val="22"/>
        </w:rPr>
        <w:t>uat</w:t>
      </w:r>
      <w:proofErr w:type="spellEnd"/>
      <w:r>
        <w:rPr>
          <w:rFonts w:ascii="Candara" w:eastAsia="Candara" w:hAnsi="Candara" w:cs="Candara"/>
          <w:spacing w:val="2"/>
          <w:sz w:val="22"/>
          <w:szCs w:val="22"/>
        </w:rPr>
        <w:t xml:space="preserve"> </w:t>
      </w:r>
      <w:proofErr w:type="spellStart"/>
      <w:r>
        <w:rPr>
          <w:rFonts w:ascii="Candara" w:eastAsia="Candara" w:hAnsi="Candara" w:cs="Candara"/>
          <w:sz w:val="22"/>
          <w:szCs w:val="22"/>
        </w:rPr>
        <w:t>se</w:t>
      </w:r>
      <w:r>
        <w:rPr>
          <w:rFonts w:ascii="Candara" w:eastAsia="Candara" w:hAnsi="Candara" w:cs="Candara"/>
          <w:spacing w:val="1"/>
          <w:sz w:val="22"/>
          <w:szCs w:val="22"/>
        </w:rPr>
        <w:t>b</w:t>
      </w:r>
      <w:r>
        <w:rPr>
          <w:rFonts w:ascii="Candara" w:eastAsia="Candara" w:hAnsi="Candara" w:cs="Candara"/>
          <w:spacing w:val="-1"/>
          <w:sz w:val="22"/>
          <w:szCs w:val="22"/>
        </w:rPr>
        <w:t>u</w:t>
      </w:r>
      <w:r>
        <w:rPr>
          <w:rFonts w:ascii="Candara" w:eastAsia="Candara" w:hAnsi="Candara" w:cs="Candara"/>
          <w:sz w:val="22"/>
          <w:szCs w:val="22"/>
        </w:rPr>
        <w:t>ah</w:t>
      </w:r>
      <w:proofErr w:type="spellEnd"/>
      <w:r>
        <w:rPr>
          <w:rFonts w:ascii="Candara" w:eastAsia="Candara" w:hAnsi="Candara" w:cs="Candara"/>
          <w:spacing w:val="4"/>
          <w:sz w:val="22"/>
          <w:szCs w:val="22"/>
        </w:rPr>
        <w:t xml:space="preserve"> </w:t>
      </w:r>
      <w:proofErr w:type="spellStart"/>
      <w:r>
        <w:rPr>
          <w:rFonts w:ascii="Candara" w:eastAsia="Candara" w:hAnsi="Candara" w:cs="Candara"/>
          <w:sz w:val="22"/>
          <w:szCs w:val="22"/>
        </w:rPr>
        <w:t>apl</w:t>
      </w:r>
      <w:r>
        <w:rPr>
          <w:rFonts w:ascii="Candara" w:eastAsia="Candara" w:hAnsi="Candara" w:cs="Candara"/>
          <w:spacing w:val="1"/>
          <w:sz w:val="22"/>
          <w:szCs w:val="22"/>
        </w:rPr>
        <w:t>i</w:t>
      </w:r>
      <w:r>
        <w:rPr>
          <w:rFonts w:ascii="Candara" w:eastAsia="Candara" w:hAnsi="Candara" w:cs="Candara"/>
          <w:sz w:val="22"/>
          <w:szCs w:val="22"/>
        </w:rPr>
        <w:t>kasi</w:t>
      </w:r>
      <w:proofErr w:type="spellEnd"/>
      <w:r>
        <w:rPr>
          <w:rFonts w:ascii="Candara" w:eastAsia="Candara" w:hAnsi="Candara" w:cs="Candara"/>
          <w:spacing w:val="3"/>
          <w:sz w:val="22"/>
          <w:szCs w:val="22"/>
        </w:rPr>
        <w:t xml:space="preserve"> </w:t>
      </w:r>
      <w:r>
        <w:rPr>
          <w:rFonts w:ascii="Candara" w:eastAsia="Candara" w:hAnsi="Candara" w:cs="Candara"/>
          <w:sz w:val="22"/>
          <w:szCs w:val="22"/>
        </w:rPr>
        <w:t>yang</w:t>
      </w:r>
      <w:r>
        <w:rPr>
          <w:rFonts w:ascii="Candara" w:eastAsia="Candara" w:hAnsi="Candara" w:cs="Candara"/>
          <w:spacing w:val="7"/>
          <w:sz w:val="22"/>
          <w:szCs w:val="22"/>
        </w:rPr>
        <w:t xml:space="preserve"> </w:t>
      </w:r>
      <w:proofErr w:type="spellStart"/>
      <w:r>
        <w:rPr>
          <w:rFonts w:ascii="Candara" w:eastAsia="Candara" w:hAnsi="Candara" w:cs="Candara"/>
          <w:sz w:val="22"/>
          <w:szCs w:val="22"/>
        </w:rPr>
        <w:t>da</w:t>
      </w:r>
      <w:r>
        <w:rPr>
          <w:rFonts w:ascii="Candara" w:eastAsia="Candara" w:hAnsi="Candara" w:cs="Candara"/>
          <w:spacing w:val="1"/>
          <w:sz w:val="22"/>
          <w:szCs w:val="22"/>
        </w:rPr>
        <w:t>p</w:t>
      </w:r>
      <w:r>
        <w:rPr>
          <w:rFonts w:ascii="Candara" w:eastAsia="Candara" w:hAnsi="Candara" w:cs="Candara"/>
          <w:sz w:val="22"/>
          <w:szCs w:val="22"/>
        </w:rPr>
        <w:t>at</w:t>
      </w:r>
      <w:proofErr w:type="spellEnd"/>
      <w:r>
        <w:rPr>
          <w:rFonts w:ascii="Candara" w:eastAsia="Candara" w:hAnsi="Candara" w:cs="Candara"/>
          <w:spacing w:val="7"/>
          <w:sz w:val="22"/>
          <w:szCs w:val="22"/>
        </w:rPr>
        <w:t xml:space="preserve"> </w:t>
      </w:r>
      <w:proofErr w:type="spellStart"/>
      <w:r>
        <w:rPr>
          <w:rFonts w:ascii="Candara" w:eastAsia="Candara" w:hAnsi="Candara" w:cs="Candara"/>
          <w:sz w:val="22"/>
          <w:szCs w:val="22"/>
        </w:rPr>
        <w:t>di</w:t>
      </w:r>
      <w:r>
        <w:rPr>
          <w:rFonts w:ascii="Candara" w:eastAsia="Candara" w:hAnsi="Candara" w:cs="Candara"/>
          <w:spacing w:val="1"/>
          <w:sz w:val="22"/>
          <w:szCs w:val="22"/>
        </w:rPr>
        <w:t>t</w:t>
      </w:r>
      <w:r>
        <w:rPr>
          <w:rFonts w:ascii="Candara" w:eastAsia="Candara" w:hAnsi="Candara" w:cs="Candara"/>
          <w:sz w:val="22"/>
          <w:szCs w:val="22"/>
        </w:rPr>
        <w:t>era</w:t>
      </w:r>
      <w:r>
        <w:rPr>
          <w:rFonts w:ascii="Candara" w:eastAsia="Candara" w:hAnsi="Candara" w:cs="Candara"/>
          <w:spacing w:val="1"/>
          <w:sz w:val="22"/>
          <w:szCs w:val="22"/>
        </w:rPr>
        <w:t>p</w:t>
      </w:r>
      <w:r>
        <w:rPr>
          <w:rFonts w:ascii="Candara" w:eastAsia="Candara" w:hAnsi="Candara" w:cs="Candara"/>
          <w:sz w:val="22"/>
          <w:szCs w:val="22"/>
        </w:rPr>
        <w:t>kan</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di</w:t>
      </w:r>
      <w:r>
        <w:rPr>
          <w:rFonts w:ascii="Candara" w:eastAsia="Candara" w:hAnsi="Candara" w:cs="Candara"/>
          <w:spacing w:val="1"/>
          <w:sz w:val="22"/>
          <w:szCs w:val="22"/>
        </w:rPr>
        <w:t>d</w:t>
      </w:r>
      <w:r>
        <w:rPr>
          <w:rFonts w:ascii="Candara" w:eastAsia="Candara" w:hAnsi="Candara" w:cs="Candara"/>
          <w:sz w:val="22"/>
          <w:szCs w:val="22"/>
        </w:rPr>
        <w:t>alam</w:t>
      </w:r>
      <w:proofErr w:type="spellEnd"/>
      <w:r>
        <w:rPr>
          <w:rFonts w:ascii="Candara" w:eastAsia="Candara" w:hAnsi="Candara" w:cs="Candara"/>
          <w:spacing w:val="3"/>
          <w:sz w:val="22"/>
          <w:szCs w:val="22"/>
        </w:rPr>
        <w:t xml:space="preserve"> </w:t>
      </w:r>
      <w:proofErr w:type="spellStart"/>
      <w:r>
        <w:rPr>
          <w:rFonts w:ascii="Candara" w:eastAsia="Candara" w:hAnsi="Candara" w:cs="Candara"/>
          <w:sz w:val="22"/>
          <w:szCs w:val="22"/>
        </w:rPr>
        <w:t>ma</w:t>
      </w:r>
      <w:r>
        <w:rPr>
          <w:rFonts w:ascii="Candara" w:eastAsia="Candara" w:hAnsi="Candara" w:cs="Candara"/>
          <w:spacing w:val="1"/>
          <w:sz w:val="22"/>
          <w:szCs w:val="22"/>
        </w:rPr>
        <w:t>s</w:t>
      </w:r>
      <w:r>
        <w:rPr>
          <w:rFonts w:ascii="Candara" w:eastAsia="Candara" w:hAnsi="Candara" w:cs="Candara"/>
          <w:sz w:val="22"/>
          <w:szCs w:val="22"/>
        </w:rPr>
        <w:t>yarakat</w:t>
      </w:r>
      <w:proofErr w:type="spellEnd"/>
      <w:r>
        <w:rPr>
          <w:rFonts w:ascii="Candara" w:eastAsia="Candara" w:hAnsi="Candara" w:cs="Candara"/>
          <w:sz w:val="22"/>
          <w:szCs w:val="22"/>
        </w:rPr>
        <w:t xml:space="preserve"> </w:t>
      </w:r>
      <w:proofErr w:type="spellStart"/>
      <w:r>
        <w:rPr>
          <w:rFonts w:ascii="Candara" w:eastAsia="Candara" w:hAnsi="Candara" w:cs="Candara"/>
          <w:spacing w:val="-1"/>
          <w:sz w:val="22"/>
          <w:szCs w:val="22"/>
        </w:rPr>
        <w:t>d</w:t>
      </w:r>
      <w:r>
        <w:rPr>
          <w:rFonts w:ascii="Candara" w:eastAsia="Candara" w:hAnsi="Candara" w:cs="Candara"/>
          <w:sz w:val="22"/>
          <w:szCs w:val="22"/>
        </w:rPr>
        <w:t>an</w:t>
      </w:r>
      <w:proofErr w:type="spellEnd"/>
      <w:r>
        <w:rPr>
          <w:rFonts w:ascii="Candara" w:eastAsia="Candara" w:hAnsi="Candara" w:cs="Candara"/>
          <w:spacing w:val="8"/>
          <w:sz w:val="22"/>
          <w:szCs w:val="22"/>
        </w:rPr>
        <w:t xml:space="preserve"> </w:t>
      </w:r>
      <w:proofErr w:type="spellStart"/>
      <w:r>
        <w:rPr>
          <w:rFonts w:ascii="Candara" w:eastAsia="Candara" w:hAnsi="Candara" w:cs="Candara"/>
          <w:sz w:val="22"/>
          <w:szCs w:val="22"/>
        </w:rPr>
        <w:t>akan</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menam</w:t>
      </w:r>
      <w:r>
        <w:rPr>
          <w:rFonts w:ascii="Candara" w:eastAsia="Candara" w:hAnsi="Candara" w:cs="Candara"/>
          <w:spacing w:val="1"/>
          <w:sz w:val="22"/>
          <w:szCs w:val="22"/>
        </w:rPr>
        <w:t>b</w:t>
      </w:r>
      <w:r>
        <w:rPr>
          <w:rFonts w:ascii="Candara" w:eastAsia="Candara" w:hAnsi="Candara" w:cs="Candara"/>
          <w:sz w:val="22"/>
          <w:szCs w:val="22"/>
        </w:rPr>
        <w:t>ah</w:t>
      </w:r>
      <w:proofErr w:type="spellEnd"/>
      <w:r>
        <w:rPr>
          <w:rFonts w:ascii="Candara" w:eastAsia="Candara" w:hAnsi="Candara" w:cs="Candara"/>
          <w:spacing w:val="-14"/>
          <w:sz w:val="22"/>
          <w:szCs w:val="22"/>
        </w:rPr>
        <w:t xml:space="preserve"> </w:t>
      </w:r>
      <w:proofErr w:type="spellStart"/>
      <w:r>
        <w:rPr>
          <w:rFonts w:ascii="Candara" w:eastAsia="Candara" w:hAnsi="Candara" w:cs="Candara"/>
          <w:sz w:val="22"/>
          <w:szCs w:val="22"/>
        </w:rPr>
        <w:t>ilmu</w:t>
      </w:r>
      <w:proofErr w:type="spellEnd"/>
      <w:r>
        <w:rPr>
          <w:rFonts w:ascii="Candara" w:eastAsia="Candara" w:hAnsi="Candara" w:cs="Candara"/>
          <w:spacing w:val="-8"/>
          <w:sz w:val="22"/>
          <w:szCs w:val="22"/>
        </w:rPr>
        <w:t xml:space="preserve"> </w:t>
      </w:r>
      <w:proofErr w:type="spellStart"/>
      <w:r>
        <w:rPr>
          <w:rFonts w:ascii="Candara" w:eastAsia="Candara" w:hAnsi="Candara" w:cs="Candara"/>
          <w:sz w:val="22"/>
          <w:szCs w:val="22"/>
        </w:rPr>
        <w:t>penge</w:t>
      </w:r>
      <w:r>
        <w:rPr>
          <w:rFonts w:ascii="Candara" w:eastAsia="Candara" w:hAnsi="Candara" w:cs="Candara"/>
          <w:spacing w:val="1"/>
          <w:sz w:val="22"/>
          <w:szCs w:val="22"/>
        </w:rPr>
        <w:t>t</w:t>
      </w:r>
      <w:r>
        <w:rPr>
          <w:rFonts w:ascii="Candara" w:eastAsia="Candara" w:hAnsi="Candara" w:cs="Candara"/>
          <w:sz w:val="22"/>
          <w:szCs w:val="22"/>
        </w:rPr>
        <w:t>ahuan</w:t>
      </w:r>
      <w:proofErr w:type="spellEnd"/>
      <w:r>
        <w:rPr>
          <w:rFonts w:ascii="Candara" w:eastAsia="Candara" w:hAnsi="Candara" w:cs="Candara"/>
          <w:spacing w:val="-16"/>
          <w:sz w:val="22"/>
          <w:szCs w:val="22"/>
        </w:rPr>
        <w:t xml:space="preserve"> </w:t>
      </w:r>
      <w:proofErr w:type="spellStart"/>
      <w:r>
        <w:rPr>
          <w:rFonts w:ascii="Candara" w:eastAsia="Candara" w:hAnsi="Candara" w:cs="Candara"/>
          <w:sz w:val="22"/>
          <w:szCs w:val="22"/>
        </w:rPr>
        <w:t>merek</w:t>
      </w:r>
      <w:r>
        <w:rPr>
          <w:rFonts w:ascii="Candara" w:eastAsia="Candara" w:hAnsi="Candara" w:cs="Candara"/>
          <w:spacing w:val="1"/>
          <w:sz w:val="22"/>
          <w:szCs w:val="22"/>
        </w:rPr>
        <w:t>a</w:t>
      </w:r>
      <w:proofErr w:type="spellEnd"/>
      <w:r>
        <w:rPr>
          <w:rFonts w:ascii="Candara" w:eastAsia="Candara" w:hAnsi="Candara" w:cs="Candara"/>
          <w:sz w:val="22"/>
          <w:szCs w:val="22"/>
        </w:rPr>
        <w:t>.</w:t>
      </w:r>
      <w:r>
        <w:rPr>
          <w:rFonts w:ascii="Candara" w:eastAsia="Candara" w:hAnsi="Candara" w:cs="Candara"/>
          <w:spacing w:val="-11"/>
          <w:sz w:val="22"/>
          <w:szCs w:val="22"/>
        </w:rPr>
        <w:t xml:space="preserve"> </w:t>
      </w:r>
      <w:proofErr w:type="spellStart"/>
      <w:proofErr w:type="gramStart"/>
      <w:r>
        <w:rPr>
          <w:rFonts w:ascii="Candara" w:eastAsia="Candara" w:hAnsi="Candara" w:cs="Candara"/>
          <w:sz w:val="22"/>
          <w:szCs w:val="22"/>
        </w:rPr>
        <w:t>Pelat</w:t>
      </w:r>
      <w:r>
        <w:rPr>
          <w:rFonts w:ascii="Candara" w:eastAsia="Candara" w:hAnsi="Candara" w:cs="Candara"/>
          <w:spacing w:val="1"/>
          <w:sz w:val="22"/>
          <w:szCs w:val="22"/>
        </w:rPr>
        <w:t>i</w:t>
      </w:r>
      <w:r>
        <w:rPr>
          <w:rFonts w:ascii="Candara" w:eastAsia="Candara" w:hAnsi="Candara" w:cs="Candara"/>
          <w:sz w:val="22"/>
          <w:szCs w:val="22"/>
        </w:rPr>
        <w:t>han</w:t>
      </w:r>
      <w:proofErr w:type="spellEnd"/>
      <w:r>
        <w:rPr>
          <w:rFonts w:ascii="Candara" w:eastAsia="Candara" w:hAnsi="Candara" w:cs="Candara"/>
          <w:spacing w:val="-13"/>
          <w:sz w:val="22"/>
          <w:szCs w:val="22"/>
        </w:rPr>
        <w:t xml:space="preserve"> </w:t>
      </w:r>
      <w:proofErr w:type="spellStart"/>
      <w:r>
        <w:rPr>
          <w:rFonts w:ascii="Candara" w:eastAsia="Candara" w:hAnsi="Candara" w:cs="Candara"/>
          <w:sz w:val="22"/>
          <w:szCs w:val="22"/>
        </w:rPr>
        <w:t>ini</w:t>
      </w:r>
      <w:proofErr w:type="spellEnd"/>
      <w:r>
        <w:rPr>
          <w:rFonts w:ascii="Candara" w:eastAsia="Candara" w:hAnsi="Candara" w:cs="Candara"/>
          <w:spacing w:val="-3"/>
          <w:sz w:val="22"/>
          <w:szCs w:val="22"/>
        </w:rPr>
        <w:t xml:space="preserve"> </w:t>
      </w:r>
      <w:proofErr w:type="spellStart"/>
      <w:r>
        <w:rPr>
          <w:rFonts w:ascii="Candara" w:eastAsia="Candara" w:hAnsi="Candara" w:cs="Candara"/>
          <w:sz w:val="22"/>
          <w:szCs w:val="22"/>
        </w:rPr>
        <w:t>dilaku</w:t>
      </w:r>
      <w:r>
        <w:rPr>
          <w:rFonts w:ascii="Candara" w:eastAsia="Candara" w:hAnsi="Candara" w:cs="Candara"/>
          <w:spacing w:val="-1"/>
          <w:sz w:val="22"/>
          <w:szCs w:val="22"/>
        </w:rPr>
        <w:t>k</w:t>
      </w:r>
      <w:r>
        <w:rPr>
          <w:rFonts w:ascii="Candara" w:eastAsia="Candara" w:hAnsi="Candara" w:cs="Candara"/>
          <w:sz w:val="22"/>
          <w:szCs w:val="22"/>
        </w:rPr>
        <w:t>an</w:t>
      </w:r>
      <w:proofErr w:type="spellEnd"/>
      <w:r>
        <w:rPr>
          <w:rFonts w:ascii="Candara" w:eastAsia="Candara" w:hAnsi="Candara" w:cs="Candara"/>
          <w:spacing w:val="-13"/>
          <w:sz w:val="22"/>
          <w:szCs w:val="22"/>
        </w:rPr>
        <w:t xml:space="preserve"> </w:t>
      </w:r>
      <w:proofErr w:type="spellStart"/>
      <w:r>
        <w:rPr>
          <w:rFonts w:ascii="Candara" w:eastAsia="Candara" w:hAnsi="Candara" w:cs="Candara"/>
          <w:sz w:val="22"/>
          <w:szCs w:val="22"/>
        </w:rPr>
        <w:t>d</w:t>
      </w:r>
      <w:r>
        <w:rPr>
          <w:rFonts w:ascii="Candara" w:eastAsia="Candara" w:hAnsi="Candara" w:cs="Candara"/>
          <w:spacing w:val="1"/>
          <w:sz w:val="22"/>
          <w:szCs w:val="22"/>
        </w:rPr>
        <w:t>e</w:t>
      </w:r>
      <w:r>
        <w:rPr>
          <w:rFonts w:ascii="Candara" w:eastAsia="Candara" w:hAnsi="Candara" w:cs="Candara"/>
          <w:sz w:val="22"/>
          <w:szCs w:val="22"/>
        </w:rPr>
        <w:t>ngan</w:t>
      </w:r>
      <w:proofErr w:type="spellEnd"/>
      <w:r>
        <w:rPr>
          <w:rFonts w:ascii="Candara" w:eastAsia="Candara" w:hAnsi="Candara" w:cs="Candara"/>
          <w:spacing w:val="-11"/>
          <w:sz w:val="22"/>
          <w:szCs w:val="22"/>
        </w:rPr>
        <w:t xml:space="preserve"> </w:t>
      </w:r>
      <w:proofErr w:type="spellStart"/>
      <w:r>
        <w:rPr>
          <w:rFonts w:ascii="Candara" w:eastAsia="Candara" w:hAnsi="Candara" w:cs="Candara"/>
          <w:sz w:val="22"/>
          <w:szCs w:val="22"/>
        </w:rPr>
        <w:t>meng</w:t>
      </w:r>
      <w:r>
        <w:rPr>
          <w:rFonts w:ascii="Candara" w:eastAsia="Candara" w:hAnsi="Candara" w:cs="Candara"/>
          <w:spacing w:val="2"/>
          <w:sz w:val="22"/>
          <w:szCs w:val="22"/>
        </w:rPr>
        <w:t>g</w:t>
      </w:r>
      <w:r>
        <w:rPr>
          <w:rFonts w:ascii="Candara" w:eastAsia="Candara" w:hAnsi="Candara" w:cs="Candara"/>
          <w:sz w:val="22"/>
          <w:szCs w:val="22"/>
        </w:rPr>
        <w:t>unakan</w:t>
      </w:r>
      <w:proofErr w:type="spellEnd"/>
      <w:r>
        <w:rPr>
          <w:rFonts w:ascii="Candara" w:eastAsia="Candara" w:hAnsi="Candara" w:cs="Candara"/>
          <w:spacing w:val="-18"/>
          <w:sz w:val="22"/>
          <w:szCs w:val="22"/>
        </w:rPr>
        <w:t xml:space="preserve"> </w:t>
      </w:r>
      <w:r>
        <w:rPr>
          <w:rFonts w:ascii="Candara" w:eastAsia="Candara" w:hAnsi="Candara" w:cs="Candara"/>
          <w:sz w:val="22"/>
          <w:szCs w:val="22"/>
        </w:rPr>
        <w:t>lap</w:t>
      </w:r>
      <w:r>
        <w:rPr>
          <w:rFonts w:ascii="Candara" w:eastAsia="Candara" w:hAnsi="Candara" w:cs="Candara"/>
          <w:spacing w:val="1"/>
          <w:sz w:val="22"/>
          <w:szCs w:val="22"/>
        </w:rPr>
        <w:t>t</w:t>
      </w:r>
      <w:r>
        <w:rPr>
          <w:rFonts w:ascii="Candara" w:eastAsia="Candara" w:hAnsi="Candara" w:cs="Candara"/>
          <w:spacing w:val="4"/>
          <w:sz w:val="22"/>
          <w:szCs w:val="22"/>
        </w:rPr>
        <w:t>o</w:t>
      </w:r>
      <w:r>
        <w:rPr>
          <w:rFonts w:ascii="Candara" w:eastAsia="Candara" w:hAnsi="Candara" w:cs="Candara"/>
          <w:sz w:val="22"/>
          <w:szCs w:val="22"/>
        </w:rPr>
        <w:t>p</w:t>
      </w:r>
      <w:r>
        <w:rPr>
          <w:rFonts w:ascii="Candara" w:eastAsia="Candara" w:hAnsi="Candara" w:cs="Candara"/>
          <w:spacing w:val="-10"/>
          <w:sz w:val="22"/>
          <w:szCs w:val="22"/>
        </w:rPr>
        <w:t xml:space="preserve"> </w:t>
      </w:r>
      <w:proofErr w:type="spellStart"/>
      <w:r>
        <w:rPr>
          <w:rFonts w:ascii="Candara" w:eastAsia="Candara" w:hAnsi="Candara" w:cs="Candara"/>
          <w:sz w:val="22"/>
          <w:szCs w:val="22"/>
        </w:rPr>
        <w:t>dan</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se</w:t>
      </w:r>
      <w:r>
        <w:rPr>
          <w:rFonts w:ascii="Candara" w:eastAsia="Candara" w:hAnsi="Candara" w:cs="Candara"/>
          <w:spacing w:val="1"/>
          <w:sz w:val="22"/>
          <w:szCs w:val="22"/>
        </w:rPr>
        <w:t>t</w:t>
      </w:r>
      <w:r>
        <w:rPr>
          <w:rFonts w:ascii="Candara" w:eastAsia="Candara" w:hAnsi="Candara" w:cs="Candara"/>
          <w:sz w:val="22"/>
          <w:szCs w:val="22"/>
        </w:rPr>
        <w:t>iap</w:t>
      </w:r>
      <w:proofErr w:type="spellEnd"/>
      <w:r>
        <w:rPr>
          <w:rFonts w:ascii="Candara" w:eastAsia="Candara" w:hAnsi="Candara" w:cs="Candara"/>
          <w:spacing w:val="-10"/>
          <w:sz w:val="22"/>
          <w:szCs w:val="22"/>
        </w:rPr>
        <w:t xml:space="preserve"> </w:t>
      </w:r>
      <w:proofErr w:type="spellStart"/>
      <w:r>
        <w:rPr>
          <w:rFonts w:ascii="Candara" w:eastAsia="Candara" w:hAnsi="Candara" w:cs="Candara"/>
          <w:sz w:val="22"/>
          <w:szCs w:val="22"/>
        </w:rPr>
        <w:t>si</w:t>
      </w:r>
      <w:r>
        <w:rPr>
          <w:rFonts w:ascii="Candara" w:eastAsia="Candara" w:hAnsi="Candara" w:cs="Candara"/>
          <w:spacing w:val="1"/>
          <w:sz w:val="22"/>
          <w:szCs w:val="22"/>
        </w:rPr>
        <w:t>s</w:t>
      </w:r>
      <w:r>
        <w:rPr>
          <w:rFonts w:ascii="Candara" w:eastAsia="Candara" w:hAnsi="Candara" w:cs="Candara"/>
          <w:sz w:val="22"/>
          <w:szCs w:val="22"/>
        </w:rPr>
        <w:t>wa</w:t>
      </w:r>
      <w:proofErr w:type="spellEnd"/>
      <w:r>
        <w:rPr>
          <w:rFonts w:ascii="Candara" w:eastAsia="Candara" w:hAnsi="Candara" w:cs="Candara"/>
          <w:spacing w:val="-7"/>
          <w:sz w:val="22"/>
          <w:szCs w:val="22"/>
        </w:rPr>
        <w:t xml:space="preserve"> </w:t>
      </w:r>
      <w:proofErr w:type="spellStart"/>
      <w:r>
        <w:rPr>
          <w:rFonts w:ascii="Candara" w:eastAsia="Candara" w:hAnsi="Candara" w:cs="Candara"/>
          <w:sz w:val="22"/>
          <w:szCs w:val="22"/>
        </w:rPr>
        <w:t>lang</w:t>
      </w:r>
      <w:r>
        <w:rPr>
          <w:rFonts w:ascii="Candara" w:eastAsia="Candara" w:hAnsi="Candara" w:cs="Candara"/>
          <w:spacing w:val="1"/>
          <w:sz w:val="22"/>
          <w:szCs w:val="22"/>
        </w:rPr>
        <w:t>s</w:t>
      </w:r>
      <w:r>
        <w:rPr>
          <w:rFonts w:ascii="Candara" w:eastAsia="Candara" w:hAnsi="Candara" w:cs="Candara"/>
          <w:sz w:val="22"/>
          <w:szCs w:val="22"/>
        </w:rPr>
        <w:t>ung</w:t>
      </w:r>
      <w:proofErr w:type="spellEnd"/>
      <w:r>
        <w:rPr>
          <w:rFonts w:ascii="Candara" w:eastAsia="Candara" w:hAnsi="Candara" w:cs="Candara"/>
          <w:spacing w:val="-12"/>
          <w:sz w:val="22"/>
          <w:szCs w:val="22"/>
        </w:rPr>
        <w:t xml:space="preserve"> </w:t>
      </w:r>
      <w:proofErr w:type="spellStart"/>
      <w:r>
        <w:rPr>
          <w:rFonts w:ascii="Candara" w:eastAsia="Candara" w:hAnsi="Candara" w:cs="Candara"/>
          <w:sz w:val="22"/>
          <w:szCs w:val="22"/>
        </w:rPr>
        <w:t>berha</w:t>
      </w:r>
      <w:r>
        <w:rPr>
          <w:rFonts w:ascii="Candara" w:eastAsia="Candara" w:hAnsi="Candara" w:cs="Candara"/>
          <w:spacing w:val="1"/>
          <w:sz w:val="22"/>
          <w:szCs w:val="22"/>
        </w:rPr>
        <w:t>d</w:t>
      </w:r>
      <w:r>
        <w:rPr>
          <w:rFonts w:ascii="Candara" w:eastAsia="Candara" w:hAnsi="Candara" w:cs="Candara"/>
          <w:sz w:val="22"/>
          <w:szCs w:val="22"/>
        </w:rPr>
        <w:t>apan</w:t>
      </w:r>
      <w:proofErr w:type="spellEnd"/>
      <w:r>
        <w:rPr>
          <w:rFonts w:ascii="Candara" w:eastAsia="Candara" w:hAnsi="Candara" w:cs="Candara"/>
          <w:spacing w:val="-15"/>
          <w:sz w:val="22"/>
          <w:szCs w:val="22"/>
        </w:rPr>
        <w:t xml:space="preserve"> </w:t>
      </w:r>
      <w:proofErr w:type="spellStart"/>
      <w:r>
        <w:rPr>
          <w:rFonts w:ascii="Candara" w:eastAsia="Candara" w:hAnsi="Candara" w:cs="Candara"/>
          <w:sz w:val="22"/>
          <w:szCs w:val="22"/>
        </w:rPr>
        <w:t>de</w:t>
      </w:r>
      <w:r>
        <w:rPr>
          <w:rFonts w:ascii="Candara" w:eastAsia="Candara" w:hAnsi="Candara" w:cs="Candara"/>
          <w:spacing w:val="1"/>
          <w:sz w:val="22"/>
          <w:szCs w:val="22"/>
        </w:rPr>
        <w:t>n</w:t>
      </w:r>
      <w:r>
        <w:rPr>
          <w:rFonts w:ascii="Candara" w:eastAsia="Candara" w:hAnsi="Candara" w:cs="Candara"/>
          <w:sz w:val="22"/>
          <w:szCs w:val="22"/>
        </w:rPr>
        <w:t>gan</w:t>
      </w:r>
      <w:proofErr w:type="spellEnd"/>
      <w:r>
        <w:rPr>
          <w:rFonts w:ascii="Candara" w:eastAsia="Candara" w:hAnsi="Candara" w:cs="Candara"/>
          <w:spacing w:val="-11"/>
          <w:sz w:val="22"/>
          <w:szCs w:val="22"/>
        </w:rPr>
        <w:t xml:space="preserve"> </w:t>
      </w:r>
      <w:proofErr w:type="spellStart"/>
      <w:r>
        <w:rPr>
          <w:rFonts w:ascii="Candara" w:eastAsia="Candara" w:hAnsi="Candara" w:cs="Candara"/>
          <w:sz w:val="22"/>
          <w:szCs w:val="22"/>
        </w:rPr>
        <w:t>lap</w:t>
      </w:r>
      <w:r>
        <w:rPr>
          <w:rFonts w:ascii="Candara" w:eastAsia="Candara" w:hAnsi="Candara" w:cs="Candara"/>
          <w:spacing w:val="1"/>
          <w:sz w:val="22"/>
          <w:szCs w:val="22"/>
        </w:rPr>
        <w:t>t</w:t>
      </w:r>
      <w:r>
        <w:rPr>
          <w:rFonts w:ascii="Candara" w:eastAsia="Candara" w:hAnsi="Candara" w:cs="Candara"/>
          <w:sz w:val="22"/>
          <w:szCs w:val="22"/>
        </w:rPr>
        <w:t>opn</w:t>
      </w:r>
      <w:r>
        <w:rPr>
          <w:rFonts w:ascii="Candara" w:eastAsia="Candara" w:hAnsi="Candara" w:cs="Candara"/>
          <w:spacing w:val="1"/>
          <w:sz w:val="22"/>
          <w:szCs w:val="22"/>
        </w:rPr>
        <w:t>y</w:t>
      </w:r>
      <w:r>
        <w:rPr>
          <w:rFonts w:ascii="Candara" w:eastAsia="Candara" w:hAnsi="Candara" w:cs="Candara"/>
          <w:sz w:val="22"/>
          <w:szCs w:val="22"/>
        </w:rPr>
        <w:t>a</w:t>
      </w:r>
      <w:proofErr w:type="spellEnd"/>
      <w:r>
        <w:rPr>
          <w:rFonts w:ascii="Candara" w:eastAsia="Candara" w:hAnsi="Candara" w:cs="Candara"/>
          <w:spacing w:val="-13"/>
          <w:sz w:val="22"/>
          <w:szCs w:val="22"/>
        </w:rPr>
        <w:t xml:space="preserve"> </w:t>
      </w:r>
      <w:proofErr w:type="spellStart"/>
      <w:r>
        <w:rPr>
          <w:rFonts w:ascii="Candara" w:eastAsia="Candara" w:hAnsi="Candara" w:cs="Candara"/>
          <w:sz w:val="22"/>
          <w:szCs w:val="22"/>
        </w:rPr>
        <w:t>ma</w:t>
      </w:r>
      <w:r>
        <w:rPr>
          <w:rFonts w:ascii="Candara" w:eastAsia="Candara" w:hAnsi="Candara" w:cs="Candara"/>
          <w:spacing w:val="1"/>
          <w:sz w:val="22"/>
          <w:szCs w:val="22"/>
        </w:rPr>
        <w:t>s</w:t>
      </w:r>
      <w:r>
        <w:rPr>
          <w:rFonts w:ascii="Candara" w:eastAsia="Candara" w:hAnsi="Candara" w:cs="Candara"/>
          <w:sz w:val="22"/>
          <w:szCs w:val="22"/>
        </w:rPr>
        <w:t>in</w:t>
      </w:r>
      <w:r>
        <w:rPr>
          <w:rFonts w:ascii="Candara" w:eastAsia="Candara" w:hAnsi="Candara" w:cs="Candara"/>
          <w:spacing w:val="3"/>
          <w:sz w:val="22"/>
          <w:szCs w:val="22"/>
        </w:rPr>
        <w:t>g</w:t>
      </w:r>
      <w:r>
        <w:rPr>
          <w:rFonts w:ascii="Candara" w:eastAsia="Candara" w:hAnsi="Candara" w:cs="Candara"/>
          <w:sz w:val="22"/>
          <w:szCs w:val="22"/>
        </w:rPr>
        <w:t>-ma</w:t>
      </w:r>
      <w:r>
        <w:rPr>
          <w:rFonts w:ascii="Candara" w:eastAsia="Candara" w:hAnsi="Candara" w:cs="Candara"/>
          <w:spacing w:val="1"/>
          <w:sz w:val="22"/>
          <w:szCs w:val="22"/>
        </w:rPr>
        <w:t>s</w:t>
      </w:r>
      <w:r>
        <w:rPr>
          <w:rFonts w:ascii="Candara" w:eastAsia="Candara" w:hAnsi="Candara" w:cs="Candara"/>
          <w:sz w:val="22"/>
          <w:szCs w:val="22"/>
        </w:rPr>
        <w:t>ing</w:t>
      </w:r>
      <w:proofErr w:type="spellEnd"/>
      <w:r>
        <w:rPr>
          <w:rFonts w:ascii="Candara" w:eastAsia="Candara" w:hAnsi="Candara" w:cs="Candara"/>
          <w:spacing w:val="-17"/>
          <w:sz w:val="22"/>
          <w:szCs w:val="22"/>
        </w:rPr>
        <w:t xml:space="preserve"> </w:t>
      </w:r>
      <w:proofErr w:type="spellStart"/>
      <w:r>
        <w:rPr>
          <w:rFonts w:ascii="Candara" w:eastAsia="Candara" w:hAnsi="Candara" w:cs="Candara"/>
          <w:sz w:val="22"/>
          <w:szCs w:val="22"/>
        </w:rPr>
        <w:t>dan</w:t>
      </w:r>
      <w:proofErr w:type="spellEnd"/>
      <w:r>
        <w:rPr>
          <w:rFonts w:ascii="Candara" w:eastAsia="Candara" w:hAnsi="Candara" w:cs="Candara"/>
          <w:spacing w:val="-7"/>
          <w:sz w:val="22"/>
          <w:szCs w:val="22"/>
        </w:rPr>
        <w:t xml:space="preserve"> </w:t>
      </w:r>
      <w:proofErr w:type="spellStart"/>
      <w:r>
        <w:rPr>
          <w:rFonts w:ascii="Candara" w:eastAsia="Candara" w:hAnsi="Candara" w:cs="Candara"/>
          <w:sz w:val="22"/>
          <w:szCs w:val="22"/>
        </w:rPr>
        <w:t>pel</w:t>
      </w:r>
      <w:r>
        <w:rPr>
          <w:rFonts w:ascii="Candara" w:eastAsia="Candara" w:hAnsi="Candara" w:cs="Candara"/>
          <w:spacing w:val="1"/>
          <w:sz w:val="22"/>
          <w:szCs w:val="22"/>
        </w:rPr>
        <w:t>a</w:t>
      </w:r>
      <w:r>
        <w:rPr>
          <w:rFonts w:ascii="Candara" w:eastAsia="Candara" w:hAnsi="Candara" w:cs="Candara"/>
          <w:sz w:val="22"/>
          <w:szCs w:val="22"/>
        </w:rPr>
        <w:t>tihan</w:t>
      </w:r>
      <w:proofErr w:type="spellEnd"/>
      <w:r>
        <w:rPr>
          <w:rFonts w:ascii="Candara" w:eastAsia="Candara" w:hAnsi="Candara" w:cs="Candara"/>
          <w:spacing w:val="-13"/>
          <w:sz w:val="22"/>
          <w:szCs w:val="22"/>
        </w:rPr>
        <w:t xml:space="preserve"> </w:t>
      </w:r>
      <w:proofErr w:type="spellStart"/>
      <w:r>
        <w:rPr>
          <w:rFonts w:ascii="Candara" w:eastAsia="Candara" w:hAnsi="Candara" w:cs="Candara"/>
          <w:sz w:val="22"/>
          <w:szCs w:val="22"/>
        </w:rPr>
        <w:t>berl</w:t>
      </w:r>
      <w:r>
        <w:rPr>
          <w:rFonts w:ascii="Candara" w:eastAsia="Candara" w:hAnsi="Candara" w:cs="Candara"/>
          <w:spacing w:val="1"/>
          <w:sz w:val="22"/>
          <w:szCs w:val="22"/>
        </w:rPr>
        <w:t>a</w:t>
      </w:r>
      <w:r>
        <w:rPr>
          <w:rFonts w:ascii="Candara" w:eastAsia="Candara" w:hAnsi="Candara" w:cs="Candara"/>
          <w:sz w:val="22"/>
          <w:szCs w:val="22"/>
        </w:rPr>
        <w:t>n</w:t>
      </w:r>
      <w:r>
        <w:rPr>
          <w:rFonts w:ascii="Candara" w:eastAsia="Candara" w:hAnsi="Candara" w:cs="Candara"/>
          <w:spacing w:val="1"/>
          <w:sz w:val="22"/>
          <w:szCs w:val="22"/>
        </w:rPr>
        <w:t>g</w:t>
      </w:r>
      <w:r>
        <w:rPr>
          <w:rFonts w:ascii="Candara" w:eastAsia="Candara" w:hAnsi="Candara" w:cs="Candara"/>
          <w:sz w:val="22"/>
          <w:szCs w:val="22"/>
        </w:rPr>
        <w:t>sung</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sel</w:t>
      </w:r>
      <w:r>
        <w:rPr>
          <w:rFonts w:ascii="Candara" w:eastAsia="Candara" w:hAnsi="Candara" w:cs="Candara"/>
          <w:spacing w:val="1"/>
          <w:sz w:val="22"/>
          <w:szCs w:val="22"/>
        </w:rPr>
        <w:t>a</w:t>
      </w:r>
      <w:r>
        <w:rPr>
          <w:rFonts w:ascii="Candara" w:eastAsia="Candara" w:hAnsi="Candara" w:cs="Candara"/>
          <w:sz w:val="22"/>
          <w:szCs w:val="22"/>
        </w:rPr>
        <w:t>ma</w:t>
      </w:r>
      <w:proofErr w:type="spellEnd"/>
      <w:r>
        <w:rPr>
          <w:rFonts w:ascii="Candara" w:eastAsia="Candara" w:hAnsi="Candara" w:cs="Candara"/>
          <w:spacing w:val="-6"/>
          <w:sz w:val="22"/>
          <w:szCs w:val="22"/>
        </w:rPr>
        <w:t xml:space="preserve"> </w:t>
      </w:r>
      <w:r>
        <w:rPr>
          <w:rFonts w:ascii="Candara" w:eastAsia="Candara" w:hAnsi="Candara" w:cs="Candara"/>
          <w:sz w:val="22"/>
          <w:szCs w:val="22"/>
        </w:rPr>
        <w:t>1</w:t>
      </w:r>
      <w:r>
        <w:rPr>
          <w:rFonts w:ascii="Candara" w:eastAsia="Candara" w:hAnsi="Candara" w:cs="Candara"/>
          <w:spacing w:val="-1"/>
          <w:sz w:val="22"/>
          <w:szCs w:val="22"/>
        </w:rPr>
        <w:t xml:space="preserve"> </w:t>
      </w:r>
      <w:proofErr w:type="spellStart"/>
      <w:r>
        <w:rPr>
          <w:rFonts w:ascii="Candara" w:eastAsia="Candara" w:hAnsi="Candara" w:cs="Candara"/>
          <w:sz w:val="22"/>
          <w:szCs w:val="22"/>
        </w:rPr>
        <w:t>hari</w:t>
      </w:r>
      <w:proofErr w:type="spellEnd"/>
      <w:r>
        <w:rPr>
          <w:rFonts w:ascii="Candara" w:eastAsia="Candara" w:hAnsi="Candara" w:cs="Candara"/>
          <w:sz w:val="22"/>
          <w:szCs w:val="22"/>
        </w:rPr>
        <w:t>.</w:t>
      </w:r>
      <w:proofErr w:type="gramEnd"/>
    </w:p>
    <w:p w:rsidR="00437CE3" w:rsidRPr="00437CE3" w:rsidRDefault="00437CE3" w:rsidP="00437CE3">
      <w:pPr>
        <w:ind w:left="102" w:right="101" w:firstLine="426"/>
        <w:jc w:val="both"/>
        <w:rPr>
          <w:rFonts w:ascii="Candara" w:hAnsi="Candara"/>
          <w:sz w:val="22"/>
          <w:szCs w:val="22"/>
          <w:lang w:val="id-ID"/>
        </w:rPr>
      </w:pPr>
      <w:proofErr w:type="spellStart"/>
      <w:proofErr w:type="gramStart"/>
      <w:r w:rsidRPr="00437CE3">
        <w:rPr>
          <w:rFonts w:ascii="Candara" w:hAnsi="Candara"/>
          <w:spacing w:val="1"/>
          <w:sz w:val="22"/>
          <w:szCs w:val="22"/>
        </w:rPr>
        <w:t>P</w:t>
      </w:r>
      <w:r w:rsidRPr="00437CE3">
        <w:rPr>
          <w:rFonts w:ascii="Candara" w:hAnsi="Candara"/>
          <w:spacing w:val="-1"/>
          <w:sz w:val="22"/>
          <w:szCs w:val="22"/>
        </w:rPr>
        <w:t>e</w:t>
      </w:r>
      <w:r w:rsidRPr="00437CE3">
        <w:rPr>
          <w:rFonts w:ascii="Candara" w:hAnsi="Candara"/>
          <w:sz w:val="22"/>
          <w:szCs w:val="22"/>
        </w:rPr>
        <w:t>laks</w:t>
      </w:r>
      <w:r w:rsidRPr="00437CE3">
        <w:rPr>
          <w:rFonts w:ascii="Candara" w:hAnsi="Candara"/>
          <w:spacing w:val="-1"/>
          <w:sz w:val="22"/>
          <w:szCs w:val="22"/>
        </w:rPr>
        <w:t>a</w:t>
      </w:r>
      <w:r w:rsidRPr="00437CE3">
        <w:rPr>
          <w:rFonts w:ascii="Candara" w:hAnsi="Candara"/>
          <w:sz w:val="22"/>
          <w:szCs w:val="22"/>
        </w:rPr>
        <w:t>n</w:t>
      </w:r>
      <w:r w:rsidRPr="00437CE3">
        <w:rPr>
          <w:rFonts w:ascii="Candara" w:hAnsi="Candara"/>
          <w:spacing w:val="-1"/>
          <w:sz w:val="22"/>
          <w:szCs w:val="22"/>
        </w:rPr>
        <w:t>aa</w:t>
      </w:r>
      <w:r w:rsidRPr="00437CE3">
        <w:rPr>
          <w:rFonts w:ascii="Candara" w:hAnsi="Candara"/>
          <w:sz w:val="22"/>
          <w:szCs w:val="22"/>
        </w:rPr>
        <w:t>n</w:t>
      </w:r>
      <w:proofErr w:type="spellEnd"/>
      <w:r w:rsidRPr="00437CE3">
        <w:rPr>
          <w:rFonts w:ascii="Candara" w:hAnsi="Candara"/>
          <w:sz w:val="22"/>
          <w:szCs w:val="22"/>
        </w:rPr>
        <w:t xml:space="preserve"> </w:t>
      </w:r>
      <w:r w:rsidRPr="00437CE3">
        <w:rPr>
          <w:rFonts w:ascii="Candara" w:hAnsi="Candara"/>
          <w:spacing w:val="57"/>
          <w:sz w:val="22"/>
          <w:szCs w:val="22"/>
        </w:rPr>
        <w:t xml:space="preserve"> </w:t>
      </w:r>
      <w:proofErr w:type="spellStart"/>
      <w:r w:rsidRPr="00437CE3">
        <w:rPr>
          <w:rFonts w:ascii="Candara" w:hAnsi="Candara"/>
          <w:spacing w:val="2"/>
          <w:sz w:val="22"/>
          <w:szCs w:val="22"/>
        </w:rPr>
        <w:t>k</w:t>
      </w:r>
      <w:r w:rsidRPr="00437CE3">
        <w:rPr>
          <w:rFonts w:ascii="Candara" w:hAnsi="Candara"/>
          <w:spacing w:val="1"/>
          <w:sz w:val="22"/>
          <w:szCs w:val="22"/>
        </w:rPr>
        <w:t>e</w:t>
      </w:r>
      <w:r w:rsidRPr="00437CE3">
        <w:rPr>
          <w:rFonts w:ascii="Candara" w:hAnsi="Candara"/>
          <w:spacing w:val="-2"/>
          <w:sz w:val="22"/>
          <w:szCs w:val="22"/>
        </w:rPr>
        <w:t>g</w:t>
      </w:r>
      <w:r w:rsidRPr="00437CE3">
        <w:rPr>
          <w:rFonts w:ascii="Candara" w:hAnsi="Candara"/>
          <w:sz w:val="22"/>
          <w:szCs w:val="22"/>
        </w:rPr>
        <w:t>iat</w:t>
      </w:r>
      <w:r w:rsidRPr="00437CE3">
        <w:rPr>
          <w:rFonts w:ascii="Candara" w:hAnsi="Candara"/>
          <w:spacing w:val="-1"/>
          <w:sz w:val="22"/>
          <w:szCs w:val="22"/>
        </w:rPr>
        <w:t>a</w:t>
      </w:r>
      <w:r w:rsidRPr="00437CE3">
        <w:rPr>
          <w:rFonts w:ascii="Candara" w:hAnsi="Candara"/>
          <w:sz w:val="22"/>
          <w:szCs w:val="22"/>
        </w:rPr>
        <w:t>n</w:t>
      </w:r>
      <w:proofErr w:type="spellEnd"/>
      <w:proofErr w:type="gramEnd"/>
      <w:r w:rsidRPr="00437CE3">
        <w:rPr>
          <w:rFonts w:ascii="Candara" w:hAnsi="Candara"/>
          <w:sz w:val="22"/>
          <w:szCs w:val="22"/>
        </w:rPr>
        <w:t xml:space="preserve">   </w:t>
      </w:r>
      <w:proofErr w:type="spellStart"/>
      <w:r w:rsidRPr="00437CE3">
        <w:rPr>
          <w:rFonts w:ascii="Candara" w:hAnsi="Candara"/>
          <w:sz w:val="22"/>
          <w:szCs w:val="22"/>
        </w:rPr>
        <w:t>b</w:t>
      </w:r>
      <w:r w:rsidRPr="00437CE3">
        <w:rPr>
          <w:rFonts w:ascii="Candara" w:hAnsi="Candara"/>
          <w:spacing w:val="-1"/>
          <w:sz w:val="22"/>
          <w:szCs w:val="22"/>
        </w:rPr>
        <w:t>e</w:t>
      </w:r>
      <w:r w:rsidRPr="00437CE3">
        <w:rPr>
          <w:rFonts w:ascii="Candara" w:hAnsi="Candara"/>
          <w:sz w:val="22"/>
          <w:szCs w:val="22"/>
        </w:rPr>
        <w:t>rl</w:t>
      </w:r>
      <w:r w:rsidRPr="00437CE3">
        <w:rPr>
          <w:rFonts w:ascii="Candara" w:hAnsi="Candara"/>
          <w:spacing w:val="-1"/>
          <w:sz w:val="22"/>
          <w:szCs w:val="22"/>
        </w:rPr>
        <w:t>a</w:t>
      </w:r>
      <w:r w:rsidRPr="00437CE3">
        <w:rPr>
          <w:rFonts w:ascii="Candara" w:hAnsi="Candara"/>
          <w:spacing w:val="2"/>
          <w:sz w:val="22"/>
          <w:szCs w:val="22"/>
        </w:rPr>
        <w:t>n</w:t>
      </w:r>
      <w:r w:rsidRPr="00437CE3">
        <w:rPr>
          <w:rFonts w:ascii="Candara" w:hAnsi="Candara"/>
          <w:spacing w:val="-2"/>
          <w:sz w:val="22"/>
          <w:szCs w:val="22"/>
        </w:rPr>
        <w:t>g</w:t>
      </w:r>
      <w:r w:rsidRPr="00437CE3">
        <w:rPr>
          <w:rFonts w:ascii="Candara" w:hAnsi="Candara"/>
          <w:sz w:val="22"/>
          <w:szCs w:val="22"/>
        </w:rPr>
        <w:t>su</w:t>
      </w:r>
      <w:r w:rsidRPr="00437CE3">
        <w:rPr>
          <w:rFonts w:ascii="Candara" w:hAnsi="Candara"/>
          <w:spacing w:val="5"/>
          <w:sz w:val="22"/>
          <w:szCs w:val="22"/>
        </w:rPr>
        <w:t>n</w:t>
      </w:r>
      <w:r w:rsidRPr="00437CE3">
        <w:rPr>
          <w:rFonts w:ascii="Candara" w:hAnsi="Candara"/>
          <w:sz w:val="22"/>
          <w:szCs w:val="22"/>
        </w:rPr>
        <w:t>g</w:t>
      </w:r>
      <w:proofErr w:type="spellEnd"/>
      <w:r w:rsidRPr="00437CE3">
        <w:rPr>
          <w:rFonts w:ascii="Candara" w:hAnsi="Candara"/>
          <w:sz w:val="22"/>
          <w:szCs w:val="22"/>
        </w:rPr>
        <w:t xml:space="preserve"> </w:t>
      </w:r>
      <w:r w:rsidRPr="00437CE3">
        <w:rPr>
          <w:rFonts w:ascii="Candara" w:hAnsi="Candara"/>
          <w:spacing w:val="55"/>
          <w:sz w:val="22"/>
          <w:szCs w:val="22"/>
        </w:rPr>
        <w:t xml:space="preserve"> </w:t>
      </w:r>
      <w:proofErr w:type="spellStart"/>
      <w:r w:rsidRPr="00437CE3">
        <w:rPr>
          <w:rFonts w:ascii="Candara" w:hAnsi="Candara"/>
          <w:sz w:val="22"/>
          <w:szCs w:val="22"/>
        </w:rPr>
        <w:t>p</w:t>
      </w:r>
      <w:r w:rsidRPr="00437CE3">
        <w:rPr>
          <w:rFonts w:ascii="Candara" w:hAnsi="Candara"/>
          <w:spacing w:val="-1"/>
          <w:sz w:val="22"/>
          <w:szCs w:val="22"/>
        </w:rPr>
        <w:t>a</w:t>
      </w:r>
      <w:r w:rsidRPr="00437CE3">
        <w:rPr>
          <w:rFonts w:ascii="Candara" w:hAnsi="Candara"/>
          <w:spacing w:val="2"/>
          <w:sz w:val="22"/>
          <w:szCs w:val="22"/>
        </w:rPr>
        <w:t>d</w:t>
      </w:r>
      <w:r w:rsidRPr="00437CE3">
        <w:rPr>
          <w:rFonts w:ascii="Candara" w:hAnsi="Candara"/>
          <w:sz w:val="22"/>
          <w:szCs w:val="22"/>
        </w:rPr>
        <w:t>a</w:t>
      </w:r>
      <w:proofErr w:type="spellEnd"/>
      <w:r w:rsidRPr="00437CE3">
        <w:rPr>
          <w:rFonts w:ascii="Candara" w:hAnsi="Candara"/>
          <w:sz w:val="22"/>
          <w:szCs w:val="22"/>
        </w:rPr>
        <w:t xml:space="preserve"> </w:t>
      </w:r>
      <w:proofErr w:type="spellStart"/>
      <w:r w:rsidRPr="00437CE3">
        <w:rPr>
          <w:rFonts w:ascii="Candara" w:hAnsi="Candara"/>
          <w:sz w:val="22"/>
          <w:szCs w:val="22"/>
        </w:rPr>
        <w:t>h</w:t>
      </w:r>
      <w:r w:rsidRPr="00437CE3">
        <w:rPr>
          <w:rFonts w:ascii="Candara" w:hAnsi="Candara"/>
          <w:spacing w:val="-1"/>
          <w:sz w:val="22"/>
          <w:szCs w:val="22"/>
        </w:rPr>
        <w:t>a</w:t>
      </w:r>
      <w:r w:rsidRPr="00437CE3">
        <w:rPr>
          <w:rFonts w:ascii="Candara" w:hAnsi="Candara"/>
          <w:sz w:val="22"/>
          <w:szCs w:val="22"/>
        </w:rPr>
        <w:t>ri</w:t>
      </w:r>
      <w:proofErr w:type="spellEnd"/>
      <w:r w:rsidRPr="00437CE3">
        <w:rPr>
          <w:rFonts w:ascii="Candara" w:hAnsi="Candara"/>
          <w:spacing w:val="50"/>
          <w:sz w:val="22"/>
          <w:szCs w:val="22"/>
        </w:rPr>
        <w:t xml:space="preserve"> </w:t>
      </w:r>
      <w:proofErr w:type="spellStart"/>
      <w:r w:rsidRPr="00437CE3">
        <w:rPr>
          <w:rFonts w:ascii="Candara" w:hAnsi="Candara"/>
          <w:spacing w:val="1"/>
          <w:sz w:val="22"/>
          <w:szCs w:val="22"/>
        </w:rPr>
        <w:t>S</w:t>
      </w:r>
      <w:r w:rsidRPr="00437CE3">
        <w:rPr>
          <w:rFonts w:ascii="Candara" w:hAnsi="Candara"/>
          <w:spacing w:val="-1"/>
          <w:sz w:val="22"/>
          <w:szCs w:val="22"/>
        </w:rPr>
        <w:t>e</w:t>
      </w:r>
      <w:r w:rsidRPr="00437CE3">
        <w:rPr>
          <w:rFonts w:ascii="Candara" w:hAnsi="Candara"/>
          <w:sz w:val="22"/>
          <w:szCs w:val="22"/>
        </w:rPr>
        <w:t>las</w:t>
      </w:r>
      <w:r w:rsidRPr="00437CE3">
        <w:rPr>
          <w:rFonts w:ascii="Candara" w:hAnsi="Candara"/>
          <w:spacing w:val="-1"/>
          <w:sz w:val="22"/>
          <w:szCs w:val="22"/>
        </w:rPr>
        <w:t>a</w:t>
      </w:r>
      <w:proofErr w:type="spellEnd"/>
      <w:r w:rsidRPr="00437CE3">
        <w:rPr>
          <w:rFonts w:ascii="Candara" w:hAnsi="Candara"/>
          <w:sz w:val="22"/>
          <w:szCs w:val="22"/>
        </w:rPr>
        <w:t>,</w:t>
      </w:r>
      <w:r w:rsidRPr="00437CE3">
        <w:rPr>
          <w:rFonts w:ascii="Candara" w:hAnsi="Candara"/>
          <w:spacing w:val="50"/>
          <w:sz w:val="22"/>
          <w:szCs w:val="22"/>
        </w:rPr>
        <w:t xml:space="preserve"> </w:t>
      </w:r>
      <w:r w:rsidRPr="00437CE3">
        <w:rPr>
          <w:rFonts w:ascii="Candara" w:hAnsi="Candara"/>
          <w:sz w:val="22"/>
          <w:szCs w:val="22"/>
        </w:rPr>
        <w:t>31</w:t>
      </w:r>
      <w:r w:rsidRPr="00437CE3">
        <w:rPr>
          <w:rFonts w:ascii="Candara" w:hAnsi="Candara"/>
          <w:spacing w:val="50"/>
          <w:sz w:val="22"/>
          <w:szCs w:val="22"/>
        </w:rPr>
        <w:t xml:space="preserve"> </w:t>
      </w:r>
      <w:proofErr w:type="spellStart"/>
      <w:r w:rsidRPr="00437CE3">
        <w:rPr>
          <w:rFonts w:ascii="Candara" w:hAnsi="Candara"/>
          <w:spacing w:val="2"/>
          <w:sz w:val="22"/>
          <w:szCs w:val="22"/>
        </w:rPr>
        <w:t>J</w:t>
      </w:r>
      <w:r w:rsidRPr="00437CE3">
        <w:rPr>
          <w:rFonts w:ascii="Candara" w:hAnsi="Candara"/>
          <w:sz w:val="22"/>
          <w:szCs w:val="22"/>
        </w:rPr>
        <w:t>uli</w:t>
      </w:r>
      <w:proofErr w:type="spellEnd"/>
      <w:r w:rsidRPr="00437CE3">
        <w:rPr>
          <w:rFonts w:ascii="Candara" w:hAnsi="Candara"/>
          <w:spacing w:val="51"/>
          <w:sz w:val="22"/>
          <w:szCs w:val="22"/>
        </w:rPr>
        <w:t xml:space="preserve"> </w:t>
      </w:r>
      <w:r w:rsidRPr="00437CE3">
        <w:rPr>
          <w:rFonts w:ascii="Candara" w:hAnsi="Candara"/>
          <w:sz w:val="22"/>
          <w:szCs w:val="22"/>
        </w:rPr>
        <w:t>2020</w:t>
      </w:r>
      <w:r w:rsidRPr="00437CE3">
        <w:rPr>
          <w:rFonts w:ascii="Candara" w:hAnsi="Candara"/>
          <w:spacing w:val="53"/>
          <w:sz w:val="22"/>
          <w:szCs w:val="22"/>
        </w:rPr>
        <w:t xml:space="preserve"> </w:t>
      </w:r>
      <w:proofErr w:type="spellStart"/>
      <w:r w:rsidRPr="00437CE3">
        <w:rPr>
          <w:rFonts w:ascii="Candara" w:hAnsi="Candara"/>
          <w:sz w:val="22"/>
          <w:szCs w:val="22"/>
        </w:rPr>
        <w:t>d</w:t>
      </w:r>
      <w:r w:rsidRPr="00437CE3">
        <w:rPr>
          <w:rFonts w:ascii="Candara" w:hAnsi="Candara"/>
          <w:spacing w:val="-1"/>
          <w:sz w:val="22"/>
          <w:szCs w:val="22"/>
        </w:rPr>
        <w:t>a</w:t>
      </w:r>
      <w:r w:rsidRPr="00437CE3">
        <w:rPr>
          <w:rFonts w:ascii="Candara" w:hAnsi="Candara"/>
          <w:sz w:val="22"/>
          <w:szCs w:val="22"/>
        </w:rPr>
        <w:t>ri</w:t>
      </w:r>
      <w:proofErr w:type="spellEnd"/>
      <w:r w:rsidRPr="00437CE3">
        <w:rPr>
          <w:rFonts w:ascii="Candara" w:hAnsi="Candara"/>
          <w:spacing w:val="50"/>
          <w:sz w:val="22"/>
          <w:szCs w:val="22"/>
        </w:rPr>
        <w:t xml:space="preserve"> </w:t>
      </w:r>
      <w:r w:rsidRPr="00437CE3">
        <w:rPr>
          <w:rFonts w:ascii="Candara" w:hAnsi="Candara"/>
          <w:sz w:val="22"/>
          <w:szCs w:val="22"/>
        </w:rPr>
        <w:t>jam</w:t>
      </w:r>
      <w:r w:rsidRPr="00437CE3">
        <w:rPr>
          <w:rFonts w:ascii="Candara" w:hAnsi="Candara"/>
          <w:spacing w:val="50"/>
          <w:sz w:val="22"/>
          <w:szCs w:val="22"/>
        </w:rPr>
        <w:t xml:space="preserve"> </w:t>
      </w:r>
      <w:r w:rsidRPr="00437CE3">
        <w:rPr>
          <w:rFonts w:ascii="Candara" w:hAnsi="Candara"/>
          <w:sz w:val="22"/>
          <w:szCs w:val="22"/>
        </w:rPr>
        <w:t>09.00</w:t>
      </w:r>
      <w:r w:rsidRPr="00437CE3">
        <w:rPr>
          <w:rFonts w:ascii="Candara" w:hAnsi="Candara"/>
          <w:sz w:val="22"/>
          <w:szCs w:val="22"/>
          <w:lang w:val="id-ID"/>
        </w:rPr>
        <w:t xml:space="preserve"> </w:t>
      </w:r>
      <w:r w:rsidRPr="00437CE3">
        <w:rPr>
          <w:rFonts w:ascii="Candara" w:hAnsi="Candara"/>
          <w:spacing w:val="4"/>
          <w:sz w:val="22"/>
          <w:szCs w:val="22"/>
        </w:rPr>
        <w:t>W</w:t>
      </w:r>
      <w:r w:rsidRPr="00437CE3">
        <w:rPr>
          <w:rFonts w:ascii="Candara" w:hAnsi="Candara"/>
          <w:spacing w:val="-6"/>
          <w:sz w:val="22"/>
          <w:szCs w:val="22"/>
        </w:rPr>
        <w:t>I</w:t>
      </w:r>
      <w:r w:rsidRPr="00437CE3">
        <w:rPr>
          <w:rFonts w:ascii="Candara" w:hAnsi="Candara"/>
          <w:sz w:val="22"/>
          <w:szCs w:val="22"/>
        </w:rPr>
        <w:t>B</w:t>
      </w:r>
      <w:r w:rsidRPr="00437CE3">
        <w:rPr>
          <w:rFonts w:ascii="Candara" w:hAnsi="Candara"/>
          <w:spacing w:val="1"/>
          <w:sz w:val="22"/>
          <w:szCs w:val="22"/>
        </w:rPr>
        <w:t xml:space="preserve"> </w:t>
      </w:r>
      <w:proofErr w:type="spellStart"/>
      <w:r w:rsidRPr="00437CE3">
        <w:rPr>
          <w:rFonts w:ascii="Candara" w:hAnsi="Candara"/>
          <w:sz w:val="22"/>
          <w:szCs w:val="22"/>
        </w:rPr>
        <w:t>s.d</w:t>
      </w:r>
      <w:proofErr w:type="spellEnd"/>
      <w:r w:rsidRPr="00437CE3">
        <w:rPr>
          <w:rFonts w:ascii="Candara" w:hAnsi="Candara"/>
          <w:spacing w:val="1"/>
          <w:sz w:val="22"/>
          <w:szCs w:val="22"/>
        </w:rPr>
        <w:t xml:space="preserve"> </w:t>
      </w:r>
      <w:proofErr w:type="spellStart"/>
      <w:r w:rsidRPr="00437CE3">
        <w:rPr>
          <w:rFonts w:ascii="Candara" w:eastAsia="Candara" w:hAnsi="Candara" w:cs="Candara"/>
          <w:sz w:val="22"/>
          <w:szCs w:val="22"/>
        </w:rPr>
        <w:t>s</w:t>
      </w:r>
      <w:r w:rsidRPr="00437CE3">
        <w:rPr>
          <w:rFonts w:ascii="Candara" w:eastAsia="Candara" w:hAnsi="Candara" w:cs="Candara"/>
          <w:spacing w:val="-1"/>
          <w:sz w:val="22"/>
          <w:szCs w:val="22"/>
        </w:rPr>
        <w:t>e</w:t>
      </w:r>
      <w:r w:rsidRPr="00437CE3">
        <w:rPr>
          <w:rFonts w:ascii="Candara" w:eastAsia="Candara" w:hAnsi="Candara" w:cs="Candara"/>
          <w:sz w:val="22"/>
          <w:szCs w:val="22"/>
        </w:rPr>
        <w:t>le</w:t>
      </w:r>
      <w:r w:rsidRPr="00437CE3">
        <w:rPr>
          <w:rFonts w:ascii="Candara" w:eastAsia="Candara" w:hAnsi="Candara" w:cs="Candara"/>
          <w:spacing w:val="2"/>
          <w:sz w:val="22"/>
          <w:szCs w:val="22"/>
        </w:rPr>
        <w:t>s</w:t>
      </w:r>
      <w:r w:rsidRPr="00437CE3">
        <w:rPr>
          <w:rFonts w:ascii="Candara" w:eastAsia="Candara" w:hAnsi="Candara" w:cs="Candara"/>
          <w:spacing w:val="-1"/>
          <w:sz w:val="22"/>
          <w:szCs w:val="22"/>
        </w:rPr>
        <w:t>a</w:t>
      </w:r>
      <w:r w:rsidRPr="00437CE3">
        <w:rPr>
          <w:rFonts w:ascii="Candara" w:eastAsia="Candara" w:hAnsi="Candara" w:cs="Candara"/>
          <w:sz w:val="22"/>
          <w:szCs w:val="22"/>
        </w:rPr>
        <w:t>i</w:t>
      </w:r>
      <w:proofErr w:type="spellEnd"/>
      <w:r w:rsidRPr="00437CE3">
        <w:rPr>
          <w:rFonts w:ascii="Candara" w:hAnsi="Candara"/>
          <w:sz w:val="22"/>
          <w:szCs w:val="22"/>
        </w:rPr>
        <w:t>,</w:t>
      </w:r>
      <w:r w:rsidRPr="00437CE3">
        <w:rPr>
          <w:rFonts w:ascii="Candara" w:hAnsi="Candara"/>
          <w:spacing w:val="1"/>
          <w:sz w:val="22"/>
          <w:szCs w:val="22"/>
        </w:rPr>
        <w:t xml:space="preserve"> </w:t>
      </w:r>
      <w:proofErr w:type="spellStart"/>
      <w:r w:rsidRPr="00437CE3">
        <w:rPr>
          <w:rFonts w:ascii="Candara" w:hAnsi="Candara"/>
          <w:sz w:val="22"/>
          <w:szCs w:val="22"/>
        </w:rPr>
        <w:t>d</w:t>
      </w:r>
      <w:r w:rsidRPr="00437CE3">
        <w:rPr>
          <w:rFonts w:ascii="Candara" w:hAnsi="Candara"/>
          <w:spacing w:val="-1"/>
          <w:sz w:val="22"/>
          <w:szCs w:val="22"/>
        </w:rPr>
        <w:t>e</w:t>
      </w:r>
      <w:r w:rsidRPr="00437CE3">
        <w:rPr>
          <w:rFonts w:ascii="Candara" w:hAnsi="Candara"/>
          <w:spacing w:val="2"/>
          <w:sz w:val="22"/>
          <w:szCs w:val="22"/>
        </w:rPr>
        <w:t>n</w:t>
      </w:r>
      <w:r w:rsidRPr="00437CE3">
        <w:rPr>
          <w:rFonts w:ascii="Candara" w:hAnsi="Candara"/>
          <w:spacing w:val="-2"/>
          <w:sz w:val="22"/>
          <w:szCs w:val="22"/>
        </w:rPr>
        <w:t>g</w:t>
      </w:r>
      <w:r w:rsidRPr="00437CE3">
        <w:rPr>
          <w:rFonts w:ascii="Candara" w:hAnsi="Candara"/>
          <w:spacing w:val="-1"/>
          <w:sz w:val="22"/>
          <w:szCs w:val="22"/>
        </w:rPr>
        <w:t>a</w:t>
      </w:r>
      <w:r w:rsidRPr="00437CE3">
        <w:rPr>
          <w:rFonts w:ascii="Candara" w:hAnsi="Candara"/>
          <w:sz w:val="22"/>
          <w:szCs w:val="22"/>
        </w:rPr>
        <w:t>n</w:t>
      </w:r>
      <w:proofErr w:type="spellEnd"/>
      <w:r w:rsidRPr="00437CE3">
        <w:rPr>
          <w:rFonts w:ascii="Candara" w:hAnsi="Candara"/>
          <w:spacing w:val="3"/>
          <w:sz w:val="22"/>
          <w:szCs w:val="22"/>
        </w:rPr>
        <w:t xml:space="preserve"> </w:t>
      </w:r>
      <w:proofErr w:type="spellStart"/>
      <w:r w:rsidRPr="00437CE3">
        <w:rPr>
          <w:rFonts w:ascii="Candara" w:hAnsi="Candara"/>
          <w:sz w:val="22"/>
          <w:szCs w:val="22"/>
        </w:rPr>
        <w:t>dihadi</w:t>
      </w:r>
      <w:r w:rsidRPr="00437CE3">
        <w:rPr>
          <w:rFonts w:ascii="Candara" w:hAnsi="Candara"/>
          <w:spacing w:val="2"/>
          <w:sz w:val="22"/>
          <w:szCs w:val="22"/>
        </w:rPr>
        <w:t>r</w:t>
      </w:r>
      <w:r w:rsidRPr="00437CE3">
        <w:rPr>
          <w:rFonts w:ascii="Candara" w:hAnsi="Candara"/>
          <w:sz w:val="22"/>
          <w:szCs w:val="22"/>
        </w:rPr>
        <w:t>i</w:t>
      </w:r>
      <w:proofErr w:type="spellEnd"/>
      <w:r w:rsidRPr="00437CE3">
        <w:rPr>
          <w:rFonts w:ascii="Candara" w:hAnsi="Candara"/>
          <w:spacing w:val="1"/>
          <w:sz w:val="22"/>
          <w:szCs w:val="22"/>
        </w:rPr>
        <w:t xml:space="preserve"> </w:t>
      </w:r>
      <w:r w:rsidRPr="00437CE3">
        <w:rPr>
          <w:rFonts w:ascii="Candara" w:hAnsi="Candara"/>
          <w:sz w:val="22"/>
          <w:szCs w:val="22"/>
        </w:rPr>
        <w:t>25 o</w:t>
      </w:r>
      <w:r w:rsidRPr="00437CE3">
        <w:rPr>
          <w:rFonts w:ascii="Candara" w:hAnsi="Candara"/>
          <w:spacing w:val="1"/>
          <w:sz w:val="22"/>
          <w:szCs w:val="22"/>
        </w:rPr>
        <w:t>r</w:t>
      </w:r>
      <w:r w:rsidRPr="00437CE3">
        <w:rPr>
          <w:rFonts w:ascii="Candara" w:hAnsi="Candara"/>
          <w:spacing w:val="-1"/>
          <w:sz w:val="22"/>
          <w:szCs w:val="22"/>
        </w:rPr>
        <w:t>a</w:t>
      </w:r>
      <w:r w:rsidRPr="00437CE3">
        <w:rPr>
          <w:rFonts w:ascii="Candara" w:hAnsi="Candara"/>
          <w:spacing w:val="2"/>
          <w:sz w:val="22"/>
          <w:szCs w:val="22"/>
        </w:rPr>
        <w:t>n</w:t>
      </w:r>
      <w:r w:rsidRPr="00437CE3">
        <w:rPr>
          <w:rFonts w:ascii="Candara" w:hAnsi="Candara"/>
          <w:sz w:val="22"/>
          <w:szCs w:val="22"/>
        </w:rPr>
        <w:t xml:space="preserve">g </w:t>
      </w:r>
      <w:proofErr w:type="spellStart"/>
      <w:r w:rsidRPr="00437CE3">
        <w:rPr>
          <w:rFonts w:ascii="Candara" w:hAnsi="Candara"/>
          <w:sz w:val="22"/>
          <w:szCs w:val="22"/>
        </w:rPr>
        <w:t>p</w:t>
      </w:r>
      <w:r w:rsidRPr="00437CE3">
        <w:rPr>
          <w:rFonts w:ascii="Candara" w:hAnsi="Candara"/>
          <w:spacing w:val="-1"/>
          <w:sz w:val="22"/>
          <w:szCs w:val="22"/>
        </w:rPr>
        <w:t>e</w:t>
      </w:r>
      <w:r w:rsidRPr="00437CE3">
        <w:rPr>
          <w:rFonts w:ascii="Candara" w:hAnsi="Candara"/>
          <w:sz w:val="22"/>
          <w:szCs w:val="22"/>
        </w:rPr>
        <w:t>s</w:t>
      </w:r>
      <w:r w:rsidRPr="00437CE3">
        <w:rPr>
          <w:rFonts w:ascii="Candara" w:hAnsi="Candara"/>
          <w:spacing w:val="-1"/>
          <w:sz w:val="22"/>
          <w:szCs w:val="22"/>
        </w:rPr>
        <w:t>e</w:t>
      </w:r>
      <w:r w:rsidRPr="00437CE3">
        <w:rPr>
          <w:rFonts w:ascii="Candara" w:hAnsi="Candara"/>
          <w:sz w:val="22"/>
          <w:szCs w:val="22"/>
        </w:rPr>
        <w:t>rt</w:t>
      </w:r>
      <w:r w:rsidRPr="00437CE3">
        <w:rPr>
          <w:rFonts w:ascii="Candara" w:hAnsi="Candara"/>
          <w:spacing w:val="-1"/>
          <w:sz w:val="22"/>
          <w:szCs w:val="22"/>
        </w:rPr>
        <w:t>a</w:t>
      </w:r>
      <w:proofErr w:type="spellEnd"/>
      <w:r w:rsidRPr="00437CE3">
        <w:rPr>
          <w:rFonts w:ascii="Candara" w:hAnsi="Candara"/>
          <w:sz w:val="22"/>
          <w:szCs w:val="22"/>
        </w:rPr>
        <w:t>.</w:t>
      </w:r>
      <w:r w:rsidRPr="00437CE3">
        <w:rPr>
          <w:rFonts w:ascii="Candara" w:hAnsi="Candara"/>
          <w:spacing w:val="1"/>
          <w:sz w:val="22"/>
          <w:szCs w:val="22"/>
        </w:rPr>
        <w:t xml:space="preserve"> </w:t>
      </w:r>
      <w:proofErr w:type="spellStart"/>
      <w:r w:rsidRPr="00437CE3">
        <w:rPr>
          <w:rFonts w:ascii="Candara" w:hAnsi="Candara"/>
          <w:spacing w:val="2"/>
          <w:sz w:val="22"/>
          <w:szCs w:val="22"/>
        </w:rPr>
        <w:t>K</w:t>
      </w:r>
      <w:r w:rsidRPr="00437CE3">
        <w:rPr>
          <w:rFonts w:ascii="Candara" w:hAnsi="Candara"/>
          <w:spacing w:val="1"/>
          <w:sz w:val="22"/>
          <w:szCs w:val="22"/>
        </w:rPr>
        <w:t>e</w:t>
      </w:r>
      <w:r w:rsidRPr="00437CE3">
        <w:rPr>
          <w:rFonts w:ascii="Candara" w:hAnsi="Candara"/>
          <w:spacing w:val="-2"/>
          <w:sz w:val="22"/>
          <w:szCs w:val="22"/>
        </w:rPr>
        <w:t>g</w:t>
      </w:r>
      <w:r w:rsidRPr="00437CE3">
        <w:rPr>
          <w:rFonts w:ascii="Candara" w:hAnsi="Candara"/>
          <w:sz w:val="22"/>
          <w:szCs w:val="22"/>
        </w:rPr>
        <w:t>i</w:t>
      </w:r>
      <w:r w:rsidRPr="00437CE3">
        <w:rPr>
          <w:rFonts w:ascii="Candara" w:hAnsi="Candara"/>
          <w:spacing w:val="1"/>
          <w:sz w:val="22"/>
          <w:szCs w:val="22"/>
        </w:rPr>
        <w:t>t</w:t>
      </w:r>
      <w:r w:rsidRPr="00437CE3">
        <w:rPr>
          <w:rFonts w:ascii="Candara" w:hAnsi="Candara"/>
          <w:spacing w:val="-1"/>
          <w:sz w:val="22"/>
          <w:szCs w:val="22"/>
        </w:rPr>
        <w:t>a</w:t>
      </w:r>
      <w:r w:rsidRPr="00437CE3">
        <w:rPr>
          <w:rFonts w:ascii="Candara" w:hAnsi="Candara"/>
          <w:sz w:val="22"/>
          <w:szCs w:val="22"/>
        </w:rPr>
        <w:t>n</w:t>
      </w:r>
      <w:proofErr w:type="spellEnd"/>
      <w:r w:rsidRPr="00437CE3">
        <w:rPr>
          <w:rFonts w:ascii="Candara" w:hAnsi="Candara"/>
          <w:spacing w:val="1"/>
          <w:sz w:val="22"/>
          <w:szCs w:val="22"/>
        </w:rPr>
        <w:t xml:space="preserve"> </w:t>
      </w:r>
      <w:proofErr w:type="spellStart"/>
      <w:r w:rsidRPr="00437CE3">
        <w:rPr>
          <w:rFonts w:ascii="Candara" w:hAnsi="Candara"/>
          <w:sz w:val="22"/>
          <w:szCs w:val="22"/>
        </w:rPr>
        <w:t>b</w:t>
      </w:r>
      <w:r w:rsidRPr="00437CE3">
        <w:rPr>
          <w:rFonts w:ascii="Candara" w:hAnsi="Candara"/>
          <w:spacing w:val="-1"/>
          <w:sz w:val="22"/>
          <w:szCs w:val="22"/>
        </w:rPr>
        <w:t>e</w:t>
      </w:r>
      <w:r w:rsidRPr="00437CE3">
        <w:rPr>
          <w:rFonts w:ascii="Candara" w:hAnsi="Candara"/>
          <w:sz w:val="22"/>
          <w:szCs w:val="22"/>
        </w:rPr>
        <w:t>r</w:t>
      </w:r>
      <w:r w:rsidRPr="00437CE3">
        <w:rPr>
          <w:rFonts w:ascii="Candara" w:hAnsi="Candara"/>
          <w:spacing w:val="1"/>
          <w:sz w:val="22"/>
          <w:szCs w:val="22"/>
        </w:rPr>
        <w:t>u</w:t>
      </w:r>
      <w:r w:rsidRPr="00437CE3">
        <w:rPr>
          <w:rFonts w:ascii="Candara" w:hAnsi="Candara"/>
          <w:sz w:val="22"/>
          <w:szCs w:val="22"/>
        </w:rPr>
        <w:t>pa</w:t>
      </w:r>
      <w:proofErr w:type="spellEnd"/>
      <w:r w:rsidRPr="00437CE3">
        <w:rPr>
          <w:rFonts w:ascii="Candara" w:hAnsi="Candara"/>
          <w:sz w:val="22"/>
          <w:szCs w:val="22"/>
        </w:rPr>
        <w:t xml:space="preserve"> </w:t>
      </w:r>
      <w:proofErr w:type="spellStart"/>
      <w:r w:rsidRPr="00437CE3">
        <w:rPr>
          <w:rFonts w:ascii="Candara" w:hAnsi="Candara"/>
          <w:sz w:val="22"/>
          <w:szCs w:val="22"/>
        </w:rPr>
        <w:t>p</w:t>
      </w:r>
      <w:r w:rsidRPr="00437CE3">
        <w:rPr>
          <w:rFonts w:ascii="Candara" w:hAnsi="Candara"/>
          <w:spacing w:val="-1"/>
          <w:sz w:val="22"/>
          <w:szCs w:val="22"/>
        </w:rPr>
        <w:t>e</w:t>
      </w:r>
      <w:r w:rsidRPr="00437CE3">
        <w:rPr>
          <w:rFonts w:ascii="Candara" w:hAnsi="Candara"/>
          <w:spacing w:val="5"/>
          <w:sz w:val="22"/>
          <w:szCs w:val="22"/>
        </w:rPr>
        <w:t>n</w:t>
      </w:r>
      <w:r w:rsidRPr="00437CE3">
        <w:rPr>
          <w:rFonts w:ascii="Candara" w:hAnsi="Candara"/>
          <w:spacing w:val="-5"/>
          <w:sz w:val="22"/>
          <w:szCs w:val="22"/>
        </w:rPr>
        <w:t>y</w:t>
      </w:r>
      <w:r w:rsidRPr="00437CE3">
        <w:rPr>
          <w:rFonts w:ascii="Candara" w:hAnsi="Candara"/>
          <w:spacing w:val="-1"/>
          <w:sz w:val="22"/>
          <w:szCs w:val="22"/>
        </w:rPr>
        <w:t>a</w:t>
      </w:r>
      <w:r w:rsidRPr="00437CE3">
        <w:rPr>
          <w:rFonts w:ascii="Candara" w:hAnsi="Candara"/>
          <w:sz w:val="22"/>
          <w:szCs w:val="22"/>
        </w:rPr>
        <w:t>mpa</w:t>
      </w:r>
      <w:r w:rsidRPr="00437CE3">
        <w:rPr>
          <w:rFonts w:ascii="Candara" w:hAnsi="Candara"/>
          <w:spacing w:val="2"/>
          <w:sz w:val="22"/>
          <w:szCs w:val="22"/>
        </w:rPr>
        <w:t>i</w:t>
      </w:r>
      <w:r w:rsidRPr="00437CE3">
        <w:rPr>
          <w:rFonts w:ascii="Candara" w:hAnsi="Candara"/>
          <w:spacing w:val="-1"/>
          <w:sz w:val="22"/>
          <w:szCs w:val="22"/>
        </w:rPr>
        <w:t>a</w:t>
      </w:r>
      <w:r w:rsidRPr="00437CE3">
        <w:rPr>
          <w:rFonts w:ascii="Candara" w:hAnsi="Candara"/>
          <w:sz w:val="22"/>
          <w:szCs w:val="22"/>
        </w:rPr>
        <w:t>n</w:t>
      </w:r>
      <w:proofErr w:type="spellEnd"/>
      <w:r w:rsidRPr="00437CE3">
        <w:rPr>
          <w:rFonts w:ascii="Candara" w:hAnsi="Candara"/>
          <w:sz w:val="22"/>
          <w:szCs w:val="22"/>
        </w:rPr>
        <w:t xml:space="preserve"> </w:t>
      </w:r>
      <w:proofErr w:type="spellStart"/>
      <w:r w:rsidRPr="00437CE3">
        <w:rPr>
          <w:rFonts w:ascii="Candara" w:hAnsi="Candara"/>
          <w:sz w:val="22"/>
          <w:szCs w:val="22"/>
        </w:rPr>
        <w:t>mat</w:t>
      </w:r>
      <w:r w:rsidRPr="00437CE3">
        <w:rPr>
          <w:rFonts w:ascii="Candara" w:hAnsi="Candara"/>
          <w:spacing w:val="-1"/>
          <w:sz w:val="22"/>
          <w:szCs w:val="22"/>
        </w:rPr>
        <w:t>e</w:t>
      </w:r>
      <w:r w:rsidRPr="00437CE3">
        <w:rPr>
          <w:rFonts w:ascii="Candara" w:hAnsi="Candara"/>
          <w:sz w:val="22"/>
          <w:szCs w:val="22"/>
        </w:rPr>
        <w:t>ri</w:t>
      </w:r>
      <w:proofErr w:type="spellEnd"/>
      <w:r w:rsidRPr="00437CE3">
        <w:rPr>
          <w:rFonts w:ascii="Candara" w:hAnsi="Candara"/>
          <w:sz w:val="22"/>
          <w:szCs w:val="22"/>
        </w:rPr>
        <w:t xml:space="preserve"> </w:t>
      </w:r>
      <w:proofErr w:type="spellStart"/>
      <w:r w:rsidRPr="00437CE3">
        <w:rPr>
          <w:rFonts w:ascii="Candara" w:hAnsi="Candara"/>
          <w:sz w:val="22"/>
          <w:szCs w:val="22"/>
        </w:rPr>
        <w:t>d</w:t>
      </w:r>
      <w:r w:rsidRPr="00437CE3">
        <w:rPr>
          <w:rFonts w:ascii="Candara" w:hAnsi="Candara"/>
          <w:spacing w:val="-1"/>
          <w:sz w:val="22"/>
          <w:szCs w:val="22"/>
        </w:rPr>
        <w:t>a</w:t>
      </w:r>
      <w:r w:rsidRPr="00437CE3">
        <w:rPr>
          <w:rFonts w:ascii="Candara" w:hAnsi="Candara"/>
          <w:sz w:val="22"/>
          <w:szCs w:val="22"/>
        </w:rPr>
        <w:t>n</w:t>
      </w:r>
      <w:proofErr w:type="spellEnd"/>
      <w:r w:rsidRPr="00437CE3">
        <w:rPr>
          <w:rFonts w:ascii="Candara" w:hAnsi="Candara"/>
          <w:sz w:val="22"/>
          <w:szCs w:val="22"/>
        </w:rPr>
        <w:t xml:space="preserve"> </w:t>
      </w:r>
      <w:proofErr w:type="spellStart"/>
      <w:r w:rsidRPr="00437CE3">
        <w:rPr>
          <w:rFonts w:ascii="Candara" w:hAnsi="Candara"/>
          <w:sz w:val="22"/>
          <w:szCs w:val="22"/>
        </w:rPr>
        <w:t>pr</w:t>
      </w:r>
      <w:r w:rsidRPr="00437CE3">
        <w:rPr>
          <w:rFonts w:ascii="Candara" w:hAnsi="Candara"/>
          <w:spacing w:val="-2"/>
          <w:sz w:val="22"/>
          <w:szCs w:val="22"/>
        </w:rPr>
        <w:t>a</w:t>
      </w:r>
      <w:r w:rsidRPr="00437CE3">
        <w:rPr>
          <w:rFonts w:ascii="Candara" w:hAnsi="Candara"/>
          <w:sz w:val="22"/>
          <w:szCs w:val="22"/>
        </w:rPr>
        <w:t>k</w:t>
      </w:r>
      <w:r w:rsidRPr="00437CE3">
        <w:rPr>
          <w:rFonts w:ascii="Candara" w:hAnsi="Candara"/>
          <w:spacing w:val="3"/>
          <w:sz w:val="22"/>
          <w:szCs w:val="22"/>
        </w:rPr>
        <w:t>t</w:t>
      </w:r>
      <w:r w:rsidRPr="00437CE3">
        <w:rPr>
          <w:rFonts w:ascii="Candara" w:hAnsi="Candara"/>
          <w:spacing w:val="-1"/>
          <w:sz w:val="22"/>
          <w:szCs w:val="22"/>
        </w:rPr>
        <w:t>e</w:t>
      </w:r>
      <w:r w:rsidRPr="00437CE3">
        <w:rPr>
          <w:rFonts w:ascii="Candara" w:hAnsi="Candara"/>
          <w:sz w:val="22"/>
          <w:szCs w:val="22"/>
        </w:rPr>
        <w:t>k</w:t>
      </w:r>
      <w:proofErr w:type="spellEnd"/>
      <w:r w:rsidRPr="00437CE3">
        <w:rPr>
          <w:rFonts w:ascii="Candara" w:hAnsi="Candara"/>
          <w:sz w:val="22"/>
          <w:szCs w:val="22"/>
        </w:rPr>
        <w:t xml:space="preserve"> </w:t>
      </w:r>
      <w:proofErr w:type="spellStart"/>
      <w:r w:rsidRPr="00437CE3">
        <w:rPr>
          <w:rFonts w:ascii="Candara" w:hAnsi="Candara"/>
          <w:sz w:val="22"/>
          <w:szCs w:val="22"/>
        </w:rPr>
        <w:t>la</w:t>
      </w:r>
      <w:r w:rsidRPr="00437CE3">
        <w:rPr>
          <w:rFonts w:ascii="Candara" w:hAnsi="Candara"/>
          <w:spacing w:val="2"/>
          <w:sz w:val="22"/>
          <w:szCs w:val="22"/>
        </w:rPr>
        <w:t>n</w:t>
      </w:r>
      <w:r w:rsidRPr="00437CE3">
        <w:rPr>
          <w:rFonts w:ascii="Candara" w:hAnsi="Candara"/>
          <w:spacing w:val="-2"/>
          <w:sz w:val="22"/>
          <w:szCs w:val="22"/>
        </w:rPr>
        <w:t>g</w:t>
      </w:r>
      <w:r w:rsidRPr="00437CE3">
        <w:rPr>
          <w:rFonts w:ascii="Candara" w:hAnsi="Candara"/>
          <w:sz w:val="22"/>
          <w:szCs w:val="22"/>
        </w:rPr>
        <w:t>su</w:t>
      </w:r>
      <w:r w:rsidRPr="00437CE3">
        <w:rPr>
          <w:rFonts w:ascii="Candara" w:hAnsi="Candara"/>
          <w:spacing w:val="2"/>
          <w:sz w:val="22"/>
          <w:szCs w:val="22"/>
        </w:rPr>
        <w:t>n</w:t>
      </w:r>
      <w:r w:rsidRPr="00437CE3">
        <w:rPr>
          <w:rFonts w:ascii="Candara" w:hAnsi="Candara"/>
          <w:sz w:val="22"/>
          <w:szCs w:val="22"/>
        </w:rPr>
        <w:t>g</w:t>
      </w:r>
      <w:proofErr w:type="spellEnd"/>
      <w:r w:rsidRPr="00437CE3">
        <w:rPr>
          <w:rFonts w:ascii="Candara" w:hAnsi="Candara"/>
          <w:sz w:val="22"/>
          <w:szCs w:val="22"/>
        </w:rPr>
        <w:t xml:space="preserve"> </w:t>
      </w:r>
      <w:proofErr w:type="spellStart"/>
      <w:r w:rsidRPr="00437CE3">
        <w:rPr>
          <w:rFonts w:ascii="Candara" w:hAnsi="Candara"/>
          <w:spacing w:val="1"/>
          <w:sz w:val="22"/>
          <w:szCs w:val="22"/>
        </w:rPr>
        <w:t>P</w:t>
      </w:r>
      <w:r w:rsidRPr="00437CE3">
        <w:rPr>
          <w:rFonts w:ascii="Candara" w:hAnsi="Candara"/>
          <w:spacing w:val="-1"/>
          <w:sz w:val="22"/>
          <w:szCs w:val="22"/>
        </w:rPr>
        <w:t>e</w:t>
      </w:r>
      <w:r w:rsidRPr="00437CE3">
        <w:rPr>
          <w:rFonts w:ascii="Candara" w:hAnsi="Candara"/>
          <w:sz w:val="22"/>
          <w:szCs w:val="22"/>
        </w:rPr>
        <w:t>n</w:t>
      </w:r>
      <w:r w:rsidRPr="00437CE3">
        <w:rPr>
          <w:rFonts w:ascii="Candara" w:hAnsi="Candara"/>
          <w:spacing w:val="1"/>
          <w:sz w:val="22"/>
          <w:szCs w:val="22"/>
        </w:rPr>
        <w:t>e</w:t>
      </w:r>
      <w:r w:rsidRPr="00437CE3">
        <w:rPr>
          <w:rFonts w:ascii="Candara" w:hAnsi="Candara"/>
          <w:sz w:val="22"/>
          <w:szCs w:val="22"/>
        </w:rPr>
        <w:t>r</w:t>
      </w:r>
      <w:r w:rsidRPr="00437CE3">
        <w:rPr>
          <w:rFonts w:ascii="Candara" w:hAnsi="Candara"/>
          <w:spacing w:val="-2"/>
          <w:sz w:val="22"/>
          <w:szCs w:val="22"/>
        </w:rPr>
        <w:t>a</w:t>
      </w:r>
      <w:r w:rsidRPr="00437CE3">
        <w:rPr>
          <w:rFonts w:ascii="Candara" w:hAnsi="Candara"/>
          <w:sz w:val="22"/>
          <w:szCs w:val="22"/>
        </w:rPr>
        <w:t>p</w:t>
      </w:r>
      <w:r w:rsidRPr="00437CE3">
        <w:rPr>
          <w:rFonts w:ascii="Candara" w:hAnsi="Candara"/>
          <w:spacing w:val="-1"/>
          <w:sz w:val="22"/>
          <w:szCs w:val="22"/>
        </w:rPr>
        <w:t>a</w:t>
      </w:r>
      <w:r w:rsidRPr="00437CE3">
        <w:rPr>
          <w:rFonts w:ascii="Candara" w:hAnsi="Candara"/>
          <w:sz w:val="22"/>
          <w:szCs w:val="22"/>
        </w:rPr>
        <w:t>n</w:t>
      </w:r>
      <w:proofErr w:type="spellEnd"/>
      <w:r w:rsidRPr="00437CE3">
        <w:rPr>
          <w:rFonts w:ascii="Candara" w:hAnsi="Candara"/>
          <w:sz w:val="22"/>
          <w:szCs w:val="22"/>
        </w:rPr>
        <w:t xml:space="preserve"> </w:t>
      </w:r>
      <w:proofErr w:type="spellStart"/>
      <w:proofErr w:type="gramStart"/>
      <w:r w:rsidRPr="00437CE3">
        <w:rPr>
          <w:rFonts w:ascii="Candara" w:hAnsi="Candara"/>
          <w:sz w:val="22"/>
          <w:szCs w:val="22"/>
        </w:rPr>
        <w:t>M</w:t>
      </w:r>
      <w:r w:rsidRPr="00437CE3">
        <w:rPr>
          <w:rFonts w:ascii="Candara" w:hAnsi="Candara"/>
          <w:spacing w:val="-1"/>
          <w:sz w:val="22"/>
          <w:szCs w:val="22"/>
        </w:rPr>
        <w:t>e</w:t>
      </w:r>
      <w:r w:rsidRPr="00437CE3">
        <w:rPr>
          <w:rFonts w:ascii="Candara" w:hAnsi="Candara"/>
          <w:sz w:val="22"/>
          <w:szCs w:val="22"/>
        </w:rPr>
        <w:t>tode</w:t>
      </w:r>
      <w:proofErr w:type="spellEnd"/>
      <w:r w:rsidRPr="00437CE3">
        <w:rPr>
          <w:rFonts w:ascii="Candara" w:hAnsi="Candara"/>
          <w:sz w:val="22"/>
          <w:szCs w:val="22"/>
        </w:rPr>
        <w:t xml:space="preserve"> </w:t>
      </w:r>
      <w:r w:rsidRPr="00437CE3">
        <w:rPr>
          <w:rFonts w:ascii="Candara" w:hAnsi="Candara"/>
          <w:spacing w:val="1"/>
          <w:sz w:val="22"/>
          <w:szCs w:val="22"/>
        </w:rPr>
        <w:t xml:space="preserve"> </w:t>
      </w:r>
      <w:r w:rsidRPr="00437CE3">
        <w:rPr>
          <w:rFonts w:ascii="Candara" w:hAnsi="Candara"/>
          <w:sz w:val="22"/>
          <w:szCs w:val="22"/>
        </w:rPr>
        <w:t>Av</w:t>
      </w:r>
      <w:r w:rsidRPr="00437CE3">
        <w:rPr>
          <w:rFonts w:ascii="Candara" w:hAnsi="Candara"/>
          <w:spacing w:val="-1"/>
          <w:sz w:val="22"/>
          <w:szCs w:val="22"/>
        </w:rPr>
        <w:t>e</w:t>
      </w:r>
      <w:r w:rsidRPr="00437CE3">
        <w:rPr>
          <w:rFonts w:ascii="Candara" w:hAnsi="Candara"/>
          <w:sz w:val="22"/>
          <w:szCs w:val="22"/>
        </w:rPr>
        <w:t>rage</w:t>
      </w:r>
      <w:proofErr w:type="gramEnd"/>
      <w:r w:rsidRPr="00437CE3">
        <w:rPr>
          <w:rFonts w:ascii="Candara" w:hAnsi="Candara"/>
          <w:sz w:val="22"/>
          <w:szCs w:val="22"/>
        </w:rPr>
        <w:t xml:space="preserve">  </w:t>
      </w:r>
      <w:proofErr w:type="spellStart"/>
      <w:r w:rsidRPr="00437CE3">
        <w:rPr>
          <w:rFonts w:ascii="Candara" w:hAnsi="Candara"/>
          <w:sz w:val="22"/>
          <w:szCs w:val="22"/>
        </w:rPr>
        <w:t>Untuk</w:t>
      </w:r>
      <w:proofErr w:type="spellEnd"/>
      <w:r w:rsidRPr="00437CE3">
        <w:rPr>
          <w:rFonts w:ascii="Candara" w:hAnsi="Candara"/>
          <w:sz w:val="22"/>
          <w:szCs w:val="22"/>
        </w:rPr>
        <w:t xml:space="preserve"> </w:t>
      </w:r>
      <w:r w:rsidRPr="00437CE3">
        <w:rPr>
          <w:rFonts w:ascii="Candara" w:hAnsi="Candara"/>
          <w:spacing w:val="1"/>
          <w:sz w:val="22"/>
          <w:szCs w:val="22"/>
        </w:rPr>
        <w:t xml:space="preserve"> </w:t>
      </w:r>
      <w:proofErr w:type="spellStart"/>
      <w:r w:rsidRPr="00437CE3">
        <w:rPr>
          <w:rFonts w:ascii="Candara" w:hAnsi="Candara"/>
          <w:spacing w:val="1"/>
          <w:sz w:val="22"/>
          <w:szCs w:val="22"/>
        </w:rPr>
        <w:t>P</w:t>
      </w:r>
      <w:r w:rsidRPr="00437CE3">
        <w:rPr>
          <w:rFonts w:ascii="Candara" w:hAnsi="Candara"/>
          <w:spacing w:val="-1"/>
          <w:sz w:val="22"/>
          <w:szCs w:val="22"/>
        </w:rPr>
        <w:t>e</w:t>
      </w:r>
      <w:r w:rsidRPr="00437CE3">
        <w:rPr>
          <w:rFonts w:ascii="Candara" w:hAnsi="Candara"/>
          <w:sz w:val="22"/>
          <w:szCs w:val="22"/>
        </w:rPr>
        <w:t>rhitun</w:t>
      </w:r>
      <w:r w:rsidRPr="00437CE3">
        <w:rPr>
          <w:rFonts w:ascii="Candara" w:hAnsi="Candara"/>
          <w:spacing w:val="-2"/>
          <w:sz w:val="22"/>
          <w:szCs w:val="22"/>
        </w:rPr>
        <w:t>g</w:t>
      </w:r>
      <w:r w:rsidRPr="00437CE3">
        <w:rPr>
          <w:rFonts w:ascii="Candara" w:hAnsi="Candara"/>
          <w:spacing w:val="-1"/>
          <w:sz w:val="22"/>
          <w:szCs w:val="22"/>
        </w:rPr>
        <w:t>a</w:t>
      </w:r>
      <w:r w:rsidRPr="00437CE3">
        <w:rPr>
          <w:rFonts w:ascii="Candara" w:hAnsi="Candara"/>
          <w:sz w:val="22"/>
          <w:szCs w:val="22"/>
        </w:rPr>
        <w:t>n</w:t>
      </w:r>
      <w:proofErr w:type="spellEnd"/>
      <w:r w:rsidRPr="00437CE3">
        <w:rPr>
          <w:rFonts w:ascii="Candara" w:hAnsi="Candara"/>
          <w:sz w:val="22"/>
          <w:szCs w:val="22"/>
        </w:rPr>
        <w:t xml:space="preserve"> </w:t>
      </w:r>
      <w:proofErr w:type="spellStart"/>
      <w:r w:rsidRPr="00437CE3">
        <w:rPr>
          <w:rFonts w:ascii="Candara" w:hAnsi="Candara"/>
          <w:spacing w:val="-2"/>
          <w:sz w:val="22"/>
          <w:szCs w:val="22"/>
        </w:rPr>
        <w:t>B</w:t>
      </w:r>
      <w:r w:rsidRPr="00437CE3">
        <w:rPr>
          <w:rFonts w:ascii="Candara" w:hAnsi="Candara"/>
          <w:spacing w:val="-1"/>
          <w:sz w:val="22"/>
          <w:szCs w:val="22"/>
        </w:rPr>
        <w:t>a</w:t>
      </w:r>
      <w:r w:rsidRPr="00437CE3">
        <w:rPr>
          <w:rFonts w:ascii="Candara" w:hAnsi="Candara"/>
          <w:spacing w:val="1"/>
          <w:sz w:val="22"/>
          <w:szCs w:val="22"/>
        </w:rPr>
        <w:t>r</w:t>
      </w:r>
      <w:r w:rsidRPr="00437CE3">
        <w:rPr>
          <w:rFonts w:ascii="Candara" w:hAnsi="Candara"/>
          <w:spacing w:val="-1"/>
          <w:sz w:val="22"/>
          <w:szCs w:val="22"/>
        </w:rPr>
        <w:t>a</w:t>
      </w:r>
      <w:r w:rsidRPr="00437CE3">
        <w:rPr>
          <w:rFonts w:ascii="Candara" w:hAnsi="Candara"/>
          <w:spacing w:val="2"/>
          <w:sz w:val="22"/>
          <w:szCs w:val="22"/>
        </w:rPr>
        <w:t>n</w:t>
      </w:r>
      <w:r w:rsidRPr="00437CE3">
        <w:rPr>
          <w:rFonts w:ascii="Candara" w:hAnsi="Candara"/>
          <w:sz w:val="22"/>
          <w:szCs w:val="22"/>
        </w:rPr>
        <w:t>g</w:t>
      </w:r>
      <w:proofErr w:type="spellEnd"/>
      <w:r w:rsidRPr="00437CE3">
        <w:rPr>
          <w:rFonts w:ascii="Candara" w:hAnsi="Candara"/>
          <w:spacing w:val="-2"/>
          <w:sz w:val="22"/>
          <w:szCs w:val="22"/>
        </w:rPr>
        <w:t xml:space="preserve"> </w:t>
      </w:r>
      <w:proofErr w:type="spellStart"/>
      <w:r w:rsidRPr="00437CE3">
        <w:rPr>
          <w:rFonts w:ascii="Candara" w:hAnsi="Candara"/>
          <w:sz w:val="22"/>
          <w:szCs w:val="22"/>
        </w:rPr>
        <w:t>H</w:t>
      </w:r>
      <w:r w:rsidRPr="00437CE3">
        <w:rPr>
          <w:rFonts w:ascii="Candara" w:hAnsi="Candara"/>
          <w:spacing w:val="-1"/>
          <w:sz w:val="22"/>
          <w:szCs w:val="22"/>
        </w:rPr>
        <w:t>a</w:t>
      </w:r>
      <w:r w:rsidRPr="00437CE3">
        <w:rPr>
          <w:rFonts w:ascii="Candara" w:hAnsi="Candara"/>
          <w:sz w:val="22"/>
          <w:szCs w:val="22"/>
        </w:rPr>
        <w:t>bis</w:t>
      </w:r>
      <w:proofErr w:type="spellEnd"/>
      <w:r w:rsidRPr="00437CE3">
        <w:rPr>
          <w:rFonts w:ascii="Candara" w:hAnsi="Candara"/>
          <w:sz w:val="22"/>
          <w:szCs w:val="22"/>
        </w:rPr>
        <w:t xml:space="preserve"> </w:t>
      </w:r>
      <w:proofErr w:type="spellStart"/>
      <w:r w:rsidRPr="00437CE3">
        <w:rPr>
          <w:rFonts w:ascii="Candara" w:hAnsi="Candara"/>
          <w:spacing w:val="1"/>
          <w:sz w:val="22"/>
          <w:szCs w:val="22"/>
        </w:rPr>
        <w:t>P</w:t>
      </w:r>
      <w:r w:rsidRPr="00437CE3">
        <w:rPr>
          <w:rFonts w:ascii="Candara" w:hAnsi="Candara"/>
          <w:spacing w:val="-1"/>
          <w:sz w:val="22"/>
          <w:szCs w:val="22"/>
        </w:rPr>
        <w:t>a</w:t>
      </w:r>
      <w:r w:rsidRPr="00437CE3">
        <w:rPr>
          <w:rFonts w:ascii="Candara" w:hAnsi="Candara"/>
          <w:spacing w:val="2"/>
          <w:sz w:val="22"/>
          <w:szCs w:val="22"/>
        </w:rPr>
        <w:t>k</w:t>
      </w:r>
      <w:r w:rsidRPr="00437CE3">
        <w:rPr>
          <w:rFonts w:ascii="Candara" w:hAnsi="Candara"/>
          <w:spacing w:val="-1"/>
          <w:sz w:val="22"/>
          <w:szCs w:val="22"/>
        </w:rPr>
        <w:t>a</w:t>
      </w:r>
      <w:r w:rsidRPr="00437CE3">
        <w:rPr>
          <w:rFonts w:ascii="Candara" w:hAnsi="Candara"/>
          <w:sz w:val="22"/>
          <w:szCs w:val="22"/>
        </w:rPr>
        <w:t>i</w:t>
      </w:r>
      <w:proofErr w:type="spellEnd"/>
      <w:r>
        <w:rPr>
          <w:rFonts w:ascii="Candara" w:hAnsi="Candara"/>
          <w:sz w:val="22"/>
          <w:szCs w:val="22"/>
          <w:lang w:val="id-ID"/>
        </w:rPr>
        <w:t>.</w:t>
      </w:r>
    </w:p>
    <w:p w:rsidR="001E69C3" w:rsidRDefault="001E69C3" w:rsidP="00437CE3">
      <w:pPr>
        <w:ind w:left="102" w:right="101" w:firstLine="426"/>
        <w:jc w:val="both"/>
        <w:rPr>
          <w:sz w:val="28"/>
          <w:szCs w:val="28"/>
          <w:lang w:val="id-ID"/>
        </w:rPr>
      </w:pPr>
    </w:p>
    <w:p w:rsidR="00437CE3" w:rsidRDefault="00437CE3" w:rsidP="00437CE3">
      <w:pPr>
        <w:ind w:left="102" w:right="101" w:firstLine="426"/>
        <w:jc w:val="both"/>
        <w:rPr>
          <w:sz w:val="28"/>
          <w:szCs w:val="28"/>
          <w:lang w:val="id-ID"/>
        </w:rPr>
      </w:pPr>
      <w:r>
        <w:rPr>
          <w:noProof/>
          <w:lang w:val="id-ID" w:eastAsia="id-ID"/>
        </w:rPr>
        <mc:AlternateContent>
          <mc:Choice Requires="wps">
            <w:drawing>
              <wp:anchor distT="0" distB="0" distL="114300" distR="114300" simplePos="0" relativeHeight="251661312" behindDoc="0" locked="0" layoutInCell="1" allowOverlap="1" wp14:anchorId="5A9941EB" wp14:editId="4482BF12">
                <wp:simplePos x="0" y="0"/>
                <wp:positionH relativeFrom="page">
                  <wp:posOffset>2219325</wp:posOffset>
                </wp:positionH>
                <wp:positionV relativeFrom="paragraph">
                  <wp:posOffset>38100</wp:posOffset>
                </wp:positionV>
                <wp:extent cx="2815590" cy="2729865"/>
                <wp:effectExtent l="0" t="0" r="381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272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0"/>
                              <w:gridCol w:w="3123"/>
                            </w:tblGrid>
                            <w:tr w:rsidR="006E0073" w:rsidTr="00F22D13">
                              <w:trPr>
                                <w:trHeight w:hRule="exact" w:val="317"/>
                              </w:trPr>
                              <w:tc>
                                <w:tcPr>
                                  <w:tcW w:w="1560" w:type="dxa"/>
                                  <w:shd w:val="clear" w:color="auto" w:fill="DBDBDB"/>
                                </w:tcPr>
                                <w:p w:rsidR="006E0073" w:rsidRPr="00AB217E" w:rsidRDefault="006E0073">
                                  <w:pPr>
                                    <w:spacing w:before="7"/>
                                    <w:ind w:left="410"/>
                                    <w:rPr>
                                      <w:rFonts w:ascii="Candara" w:hAnsi="Candara"/>
                                      <w:sz w:val="22"/>
                                      <w:szCs w:val="22"/>
                                    </w:rPr>
                                  </w:pPr>
                                  <w:proofErr w:type="spellStart"/>
                                  <w:r w:rsidRPr="00AB217E">
                                    <w:rPr>
                                      <w:rFonts w:ascii="Candara" w:hAnsi="Candara"/>
                                      <w:b/>
                                      <w:sz w:val="22"/>
                                      <w:szCs w:val="22"/>
                                    </w:rPr>
                                    <w:t>Ta</w:t>
                                  </w:r>
                                  <w:r w:rsidRPr="00AB217E">
                                    <w:rPr>
                                      <w:rFonts w:ascii="Candara" w:hAnsi="Candara"/>
                                      <w:b/>
                                      <w:spacing w:val="1"/>
                                      <w:sz w:val="22"/>
                                      <w:szCs w:val="22"/>
                                    </w:rPr>
                                    <w:t>n</w:t>
                                  </w:r>
                                  <w:r w:rsidRPr="00AB217E">
                                    <w:rPr>
                                      <w:rFonts w:ascii="Candara" w:hAnsi="Candara"/>
                                      <w:b/>
                                      <w:sz w:val="22"/>
                                      <w:szCs w:val="22"/>
                                    </w:rPr>
                                    <w:t>ggal</w:t>
                                  </w:r>
                                  <w:proofErr w:type="spellEnd"/>
                                </w:p>
                              </w:tc>
                              <w:tc>
                                <w:tcPr>
                                  <w:tcW w:w="3123" w:type="dxa"/>
                                  <w:shd w:val="clear" w:color="auto" w:fill="DBDBDB"/>
                                </w:tcPr>
                                <w:p w:rsidR="006E0073" w:rsidRPr="00AB217E" w:rsidRDefault="006E0073">
                                  <w:pPr>
                                    <w:spacing w:before="7"/>
                                    <w:ind w:left="932"/>
                                    <w:rPr>
                                      <w:rFonts w:ascii="Candara" w:hAnsi="Candara"/>
                                      <w:sz w:val="22"/>
                                      <w:szCs w:val="22"/>
                                    </w:rPr>
                                  </w:pPr>
                                  <w:proofErr w:type="spellStart"/>
                                  <w:r w:rsidRPr="00AB217E">
                                    <w:rPr>
                                      <w:rFonts w:ascii="Candara" w:hAnsi="Candara"/>
                                      <w:b/>
                                      <w:spacing w:val="-2"/>
                                      <w:sz w:val="22"/>
                                      <w:szCs w:val="22"/>
                                    </w:rPr>
                                    <w:t>K</w:t>
                                  </w:r>
                                  <w:r w:rsidRPr="00AB217E">
                                    <w:rPr>
                                      <w:rFonts w:ascii="Candara" w:hAnsi="Candara"/>
                                      <w:b/>
                                      <w:spacing w:val="-1"/>
                                      <w:sz w:val="22"/>
                                      <w:szCs w:val="22"/>
                                    </w:rPr>
                                    <w:t>e</w:t>
                                  </w:r>
                                  <w:r w:rsidRPr="00AB217E">
                                    <w:rPr>
                                      <w:rFonts w:ascii="Candara" w:hAnsi="Candara"/>
                                      <w:b/>
                                      <w:sz w:val="22"/>
                                      <w:szCs w:val="22"/>
                                    </w:rPr>
                                    <w:t>giatan</w:t>
                                  </w:r>
                                  <w:proofErr w:type="spellEnd"/>
                                </w:p>
                              </w:tc>
                            </w:tr>
                            <w:tr w:rsidR="006E0073" w:rsidTr="00F22D13">
                              <w:trPr>
                                <w:trHeight w:hRule="exact" w:val="573"/>
                              </w:trPr>
                              <w:tc>
                                <w:tcPr>
                                  <w:tcW w:w="1560" w:type="dxa"/>
                                </w:tcPr>
                                <w:p w:rsidR="006E0073" w:rsidRPr="00AB217E" w:rsidRDefault="006E0073">
                                  <w:pPr>
                                    <w:spacing w:before="5" w:line="120" w:lineRule="exact"/>
                                    <w:rPr>
                                      <w:rFonts w:ascii="Candara" w:hAnsi="Candara"/>
                                      <w:sz w:val="22"/>
                                      <w:szCs w:val="22"/>
                                    </w:rPr>
                                  </w:pPr>
                                </w:p>
                                <w:p w:rsidR="006E0073" w:rsidRPr="00AB217E" w:rsidRDefault="006E0073">
                                  <w:pPr>
                                    <w:ind w:left="149"/>
                                    <w:rPr>
                                      <w:rFonts w:ascii="Candara" w:hAnsi="Candara"/>
                                      <w:sz w:val="22"/>
                                      <w:szCs w:val="22"/>
                                    </w:rPr>
                                  </w:pPr>
                                  <w:r w:rsidRPr="00AB217E">
                                    <w:rPr>
                                      <w:rFonts w:ascii="Candara" w:hAnsi="Candara"/>
                                      <w:sz w:val="22"/>
                                      <w:szCs w:val="22"/>
                                    </w:rPr>
                                    <w:t xml:space="preserve">26 </w:t>
                                  </w:r>
                                  <w:proofErr w:type="spellStart"/>
                                  <w:r w:rsidRPr="00AB217E">
                                    <w:rPr>
                                      <w:rFonts w:ascii="Candara" w:hAnsi="Candara"/>
                                      <w:spacing w:val="2"/>
                                      <w:sz w:val="22"/>
                                      <w:szCs w:val="22"/>
                                    </w:rPr>
                                    <w:t>J</w:t>
                                  </w:r>
                                  <w:r w:rsidRPr="00AB217E">
                                    <w:rPr>
                                      <w:rFonts w:ascii="Candara" w:hAnsi="Candara"/>
                                      <w:sz w:val="22"/>
                                      <w:szCs w:val="22"/>
                                    </w:rPr>
                                    <w:t>uni</w:t>
                                  </w:r>
                                  <w:proofErr w:type="spellEnd"/>
                                  <w:r w:rsidRPr="00AB217E">
                                    <w:rPr>
                                      <w:rFonts w:ascii="Candara" w:hAnsi="Candara"/>
                                      <w:spacing w:val="1"/>
                                      <w:sz w:val="22"/>
                                      <w:szCs w:val="22"/>
                                    </w:rPr>
                                    <w:t xml:space="preserve"> </w:t>
                                  </w:r>
                                  <w:r w:rsidRPr="00AB217E">
                                    <w:rPr>
                                      <w:rFonts w:ascii="Candara" w:hAnsi="Candara"/>
                                      <w:sz w:val="22"/>
                                      <w:szCs w:val="22"/>
                                    </w:rPr>
                                    <w:t>2020</w:t>
                                  </w:r>
                                </w:p>
                              </w:tc>
                              <w:tc>
                                <w:tcPr>
                                  <w:tcW w:w="3123" w:type="dxa"/>
                                </w:tcPr>
                                <w:p w:rsidR="006E0073" w:rsidRPr="00AB217E" w:rsidRDefault="006E0073">
                                  <w:pPr>
                                    <w:spacing w:line="260" w:lineRule="exact"/>
                                    <w:ind w:left="-5" w:right="-79"/>
                                    <w:rPr>
                                      <w:rFonts w:ascii="Candara" w:hAnsi="Candara"/>
                                      <w:sz w:val="22"/>
                                      <w:szCs w:val="22"/>
                                    </w:rPr>
                                  </w:pP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mbuat</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w:t>
                                  </w:r>
                                  <w:r w:rsidRPr="00AB217E">
                                    <w:rPr>
                                      <w:rFonts w:ascii="Candara" w:hAnsi="Candara"/>
                                      <w:spacing w:val="19"/>
                                      <w:sz w:val="22"/>
                                      <w:szCs w:val="22"/>
                                    </w:rPr>
                                    <w:t xml:space="preserve"> </w:t>
                                  </w:r>
                                  <w:r w:rsidRPr="00AB217E">
                                    <w:rPr>
                                      <w:rFonts w:ascii="Candara" w:hAnsi="Candara"/>
                                      <w:spacing w:val="1"/>
                                      <w:sz w:val="22"/>
                                      <w:szCs w:val="22"/>
                                    </w:rPr>
                                    <w:t>P</w:t>
                                  </w:r>
                                  <w:r w:rsidRPr="00AB217E">
                                    <w:rPr>
                                      <w:rFonts w:ascii="Candara" w:hAnsi="Candara"/>
                                      <w:sz w:val="22"/>
                                      <w:szCs w:val="22"/>
                                    </w:rPr>
                                    <w:t>ropos</w:t>
                                  </w:r>
                                  <w:r w:rsidRPr="00AB217E">
                                    <w:rPr>
                                      <w:rFonts w:ascii="Candara" w:hAnsi="Candara"/>
                                      <w:spacing w:val="-1"/>
                                      <w:sz w:val="22"/>
                                      <w:szCs w:val="22"/>
                                    </w:rPr>
                                    <w:t>a</w:t>
                                  </w:r>
                                  <w:r w:rsidRPr="00AB217E">
                                    <w:rPr>
                                      <w:rFonts w:ascii="Candara" w:hAnsi="Candara"/>
                                      <w:sz w:val="22"/>
                                      <w:szCs w:val="22"/>
                                    </w:rPr>
                                    <w:t>l</w:t>
                                  </w:r>
                                </w:p>
                                <w:p w:rsidR="006E0073" w:rsidRPr="00AB217E" w:rsidRDefault="006E0073">
                                  <w:pPr>
                                    <w:ind w:left="-5"/>
                                    <w:rPr>
                                      <w:rFonts w:ascii="Candara" w:hAnsi="Candara"/>
                                      <w:sz w:val="22"/>
                                      <w:szCs w:val="22"/>
                                    </w:rPr>
                                  </w:pP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p>
                              </w:tc>
                            </w:tr>
                            <w:tr w:rsidR="006E0073" w:rsidTr="00F22D13">
                              <w:trPr>
                                <w:trHeight w:hRule="exact" w:val="564"/>
                              </w:trPr>
                              <w:tc>
                                <w:tcPr>
                                  <w:tcW w:w="1560" w:type="dxa"/>
                                </w:tcPr>
                                <w:p w:rsidR="006E0073" w:rsidRPr="00AB217E" w:rsidRDefault="006E0073">
                                  <w:pPr>
                                    <w:spacing w:line="120" w:lineRule="exact"/>
                                    <w:rPr>
                                      <w:rFonts w:ascii="Candara" w:hAnsi="Candara"/>
                                      <w:sz w:val="22"/>
                                      <w:szCs w:val="22"/>
                                    </w:rPr>
                                  </w:pPr>
                                </w:p>
                                <w:p w:rsidR="006E0073" w:rsidRPr="00AB217E" w:rsidRDefault="006E0073">
                                  <w:pPr>
                                    <w:ind w:left="149"/>
                                    <w:rPr>
                                      <w:rFonts w:ascii="Candara" w:hAnsi="Candara"/>
                                      <w:sz w:val="22"/>
                                      <w:szCs w:val="22"/>
                                    </w:rPr>
                                  </w:pPr>
                                  <w:r w:rsidRPr="00AB217E">
                                    <w:rPr>
                                      <w:rFonts w:ascii="Candara" w:hAnsi="Candara"/>
                                      <w:sz w:val="22"/>
                                      <w:szCs w:val="22"/>
                                    </w:rPr>
                                    <w:t xml:space="preserve">27 </w:t>
                                  </w:r>
                                  <w:proofErr w:type="spellStart"/>
                                  <w:r w:rsidRPr="00AB217E">
                                    <w:rPr>
                                      <w:rFonts w:ascii="Candara" w:hAnsi="Candara"/>
                                      <w:spacing w:val="2"/>
                                      <w:sz w:val="22"/>
                                      <w:szCs w:val="22"/>
                                    </w:rPr>
                                    <w:t>J</w:t>
                                  </w:r>
                                  <w:r w:rsidRPr="00AB217E">
                                    <w:rPr>
                                      <w:rFonts w:ascii="Candara" w:hAnsi="Candara"/>
                                      <w:sz w:val="22"/>
                                      <w:szCs w:val="22"/>
                                    </w:rPr>
                                    <w:t>uni</w:t>
                                  </w:r>
                                  <w:proofErr w:type="spellEnd"/>
                                  <w:r w:rsidRPr="00AB217E">
                                    <w:rPr>
                                      <w:rFonts w:ascii="Candara" w:hAnsi="Candara"/>
                                      <w:spacing w:val="1"/>
                                      <w:sz w:val="22"/>
                                      <w:szCs w:val="22"/>
                                    </w:rPr>
                                    <w:t xml:space="preserve"> </w:t>
                                  </w:r>
                                  <w:r w:rsidRPr="00AB217E">
                                    <w:rPr>
                                      <w:rFonts w:ascii="Candara" w:hAnsi="Candara"/>
                                      <w:sz w:val="22"/>
                                      <w:szCs w:val="22"/>
                                    </w:rPr>
                                    <w:t>2020</w:t>
                                  </w:r>
                                </w:p>
                              </w:tc>
                              <w:tc>
                                <w:tcPr>
                                  <w:tcW w:w="3123" w:type="dxa"/>
                                </w:tcPr>
                                <w:p w:rsidR="006E0073" w:rsidRPr="00AB217E" w:rsidRDefault="006E0073">
                                  <w:pPr>
                                    <w:spacing w:line="260" w:lineRule="exact"/>
                                    <w:ind w:left="-5" w:right="-79"/>
                                    <w:rPr>
                                      <w:rFonts w:ascii="Candara" w:hAnsi="Candara"/>
                                      <w:sz w:val="22"/>
                                      <w:szCs w:val="22"/>
                                    </w:rPr>
                                  </w:pP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n</w:t>
                                  </w:r>
                                  <w:r w:rsidRPr="00AB217E">
                                    <w:rPr>
                                      <w:rFonts w:ascii="Candara" w:hAnsi="Candara"/>
                                      <w:spacing w:val="-2"/>
                                      <w:sz w:val="22"/>
                                      <w:szCs w:val="22"/>
                                    </w:rPr>
                                    <w:t>g</w:t>
                                  </w:r>
                                  <w:r w:rsidRPr="00AB217E">
                                    <w:rPr>
                                      <w:rFonts w:ascii="Candara" w:hAnsi="Candara"/>
                                      <w:spacing w:val="-1"/>
                                      <w:sz w:val="22"/>
                                      <w:szCs w:val="22"/>
                                    </w:rPr>
                                    <w:t>a</w:t>
                                  </w:r>
                                  <w:r w:rsidRPr="00AB217E">
                                    <w:rPr>
                                      <w:rFonts w:ascii="Candara" w:hAnsi="Candara"/>
                                      <w:sz w:val="22"/>
                                      <w:szCs w:val="22"/>
                                    </w:rPr>
                                    <w:t>j</w:t>
                                  </w:r>
                                  <w:r w:rsidRPr="00AB217E">
                                    <w:rPr>
                                      <w:rFonts w:ascii="Candara" w:hAnsi="Candara"/>
                                      <w:spacing w:val="3"/>
                                      <w:sz w:val="22"/>
                                      <w:szCs w:val="22"/>
                                    </w:rPr>
                                    <w:t>u</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w:t>
                                  </w:r>
                                  <w:r w:rsidRPr="00AB217E">
                                    <w:rPr>
                                      <w:rFonts w:ascii="Candara" w:hAnsi="Candara"/>
                                      <w:spacing w:val="26"/>
                                      <w:sz w:val="22"/>
                                      <w:szCs w:val="22"/>
                                    </w:rPr>
                                    <w:t xml:space="preserve"> </w:t>
                                  </w:r>
                                  <w:r w:rsidRPr="00AB217E">
                                    <w:rPr>
                                      <w:rFonts w:ascii="Candara" w:hAnsi="Candara"/>
                                      <w:spacing w:val="1"/>
                                      <w:sz w:val="22"/>
                                      <w:szCs w:val="22"/>
                                    </w:rPr>
                                    <w:t>P</w:t>
                                  </w:r>
                                  <w:r w:rsidRPr="00AB217E">
                                    <w:rPr>
                                      <w:rFonts w:ascii="Candara" w:hAnsi="Candara"/>
                                      <w:sz w:val="22"/>
                                      <w:szCs w:val="22"/>
                                    </w:rPr>
                                    <w:t>ropos</w:t>
                                  </w:r>
                                  <w:r w:rsidRPr="00AB217E">
                                    <w:rPr>
                                      <w:rFonts w:ascii="Candara" w:hAnsi="Candara"/>
                                      <w:spacing w:val="-1"/>
                                      <w:sz w:val="22"/>
                                      <w:szCs w:val="22"/>
                                    </w:rPr>
                                    <w:t>a</w:t>
                                  </w:r>
                                  <w:r w:rsidRPr="00AB217E">
                                    <w:rPr>
                                      <w:rFonts w:ascii="Candara" w:hAnsi="Candara"/>
                                      <w:sz w:val="22"/>
                                      <w:szCs w:val="22"/>
                                    </w:rPr>
                                    <w:t>l</w:t>
                                  </w:r>
                                </w:p>
                                <w:p w:rsidR="006E0073" w:rsidRPr="00AB217E" w:rsidRDefault="006E0073">
                                  <w:pPr>
                                    <w:ind w:left="-5"/>
                                    <w:rPr>
                                      <w:rFonts w:ascii="Candara" w:hAnsi="Candara"/>
                                      <w:sz w:val="22"/>
                                      <w:szCs w:val="22"/>
                                    </w:rPr>
                                  </w:pP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w:t>
                                  </w:r>
                                  <w:proofErr w:type="spellStart"/>
                                  <w:r w:rsidRPr="00AB217E">
                                    <w:rPr>
                                      <w:rFonts w:ascii="Candara" w:hAnsi="Candara"/>
                                      <w:sz w:val="22"/>
                                      <w:szCs w:val="22"/>
                                    </w:rPr>
                                    <w:t>ke</w:t>
                                  </w:r>
                                  <w:proofErr w:type="spellEnd"/>
                                  <w:r w:rsidRPr="00AB217E">
                                    <w:rPr>
                                      <w:rFonts w:ascii="Candara" w:hAnsi="Candara"/>
                                      <w:spacing w:val="1"/>
                                      <w:sz w:val="22"/>
                                      <w:szCs w:val="22"/>
                                    </w:rPr>
                                    <w:t xml:space="preserve"> </w:t>
                                  </w:r>
                                  <w:proofErr w:type="spellStart"/>
                                  <w:r w:rsidRPr="00AB217E">
                                    <w:rPr>
                                      <w:rFonts w:ascii="Candara" w:hAnsi="Candara"/>
                                      <w:spacing w:val="-1"/>
                                      <w:sz w:val="22"/>
                                      <w:szCs w:val="22"/>
                                    </w:rPr>
                                    <w:t>Fa</w:t>
                                  </w:r>
                                  <w:r w:rsidRPr="00AB217E">
                                    <w:rPr>
                                      <w:rFonts w:ascii="Candara" w:hAnsi="Candara"/>
                                      <w:sz w:val="22"/>
                                      <w:szCs w:val="22"/>
                                    </w:rPr>
                                    <w:t>kul</w:t>
                                  </w:r>
                                  <w:r w:rsidRPr="00AB217E">
                                    <w:rPr>
                                      <w:rFonts w:ascii="Candara" w:hAnsi="Candara"/>
                                      <w:spacing w:val="1"/>
                                      <w:sz w:val="22"/>
                                      <w:szCs w:val="22"/>
                                    </w:rPr>
                                    <w:t>t</w:t>
                                  </w:r>
                                  <w:r w:rsidRPr="00AB217E">
                                    <w:rPr>
                                      <w:rFonts w:ascii="Candara" w:hAnsi="Candara"/>
                                      <w:spacing w:val="-1"/>
                                      <w:sz w:val="22"/>
                                      <w:szCs w:val="22"/>
                                    </w:rPr>
                                    <w:t>a</w:t>
                                  </w:r>
                                  <w:r w:rsidRPr="00AB217E">
                                    <w:rPr>
                                      <w:rFonts w:ascii="Candara" w:hAnsi="Candara"/>
                                      <w:sz w:val="22"/>
                                      <w:szCs w:val="22"/>
                                    </w:rPr>
                                    <w:t>s</w:t>
                                  </w:r>
                                  <w:proofErr w:type="spellEnd"/>
                                </w:p>
                              </w:tc>
                            </w:tr>
                            <w:tr w:rsidR="006E0073" w:rsidTr="00F22D13">
                              <w:trPr>
                                <w:trHeight w:hRule="exact" w:val="562"/>
                              </w:trPr>
                              <w:tc>
                                <w:tcPr>
                                  <w:tcW w:w="1560" w:type="dxa"/>
                                </w:tcPr>
                                <w:p w:rsidR="006E0073" w:rsidRPr="00AB217E" w:rsidRDefault="006E0073">
                                  <w:pPr>
                                    <w:spacing w:before="8" w:line="120" w:lineRule="exact"/>
                                    <w:rPr>
                                      <w:rFonts w:ascii="Candara" w:hAnsi="Candara"/>
                                      <w:sz w:val="22"/>
                                      <w:szCs w:val="22"/>
                                    </w:rPr>
                                  </w:pPr>
                                </w:p>
                                <w:p w:rsidR="006E0073" w:rsidRPr="00AB217E" w:rsidRDefault="006E0073">
                                  <w:pPr>
                                    <w:ind w:left="149"/>
                                    <w:rPr>
                                      <w:rFonts w:ascii="Candara" w:hAnsi="Candara"/>
                                      <w:sz w:val="22"/>
                                      <w:szCs w:val="22"/>
                                    </w:rPr>
                                  </w:pPr>
                                  <w:r w:rsidRPr="00AB217E">
                                    <w:rPr>
                                      <w:rFonts w:ascii="Candara" w:hAnsi="Candara"/>
                                      <w:sz w:val="22"/>
                                      <w:szCs w:val="22"/>
                                    </w:rPr>
                                    <w:t xml:space="preserve">30 </w:t>
                                  </w:r>
                                  <w:proofErr w:type="spellStart"/>
                                  <w:r w:rsidRPr="00AB217E">
                                    <w:rPr>
                                      <w:rFonts w:ascii="Candara" w:hAnsi="Candara"/>
                                      <w:spacing w:val="2"/>
                                      <w:sz w:val="22"/>
                                      <w:szCs w:val="22"/>
                                    </w:rPr>
                                    <w:t>J</w:t>
                                  </w:r>
                                  <w:r w:rsidRPr="00AB217E">
                                    <w:rPr>
                                      <w:rFonts w:ascii="Candara" w:hAnsi="Candara"/>
                                      <w:sz w:val="22"/>
                                      <w:szCs w:val="22"/>
                                    </w:rPr>
                                    <w:t>uni</w:t>
                                  </w:r>
                                  <w:proofErr w:type="spellEnd"/>
                                  <w:r w:rsidRPr="00AB217E">
                                    <w:rPr>
                                      <w:rFonts w:ascii="Candara" w:hAnsi="Candara"/>
                                      <w:spacing w:val="1"/>
                                      <w:sz w:val="22"/>
                                      <w:szCs w:val="22"/>
                                    </w:rPr>
                                    <w:t xml:space="preserve"> </w:t>
                                  </w:r>
                                  <w:r w:rsidRPr="00AB217E">
                                    <w:rPr>
                                      <w:rFonts w:ascii="Candara" w:hAnsi="Candara"/>
                                      <w:sz w:val="22"/>
                                      <w:szCs w:val="22"/>
                                    </w:rPr>
                                    <w:t>2020</w:t>
                                  </w:r>
                                </w:p>
                              </w:tc>
                              <w:tc>
                                <w:tcPr>
                                  <w:tcW w:w="3123" w:type="dxa"/>
                                </w:tcPr>
                                <w:p w:rsidR="006E0073" w:rsidRPr="00AB217E" w:rsidRDefault="006E0073">
                                  <w:pPr>
                                    <w:spacing w:line="260" w:lineRule="exact"/>
                                    <w:ind w:left="-5" w:right="-80"/>
                                    <w:rPr>
                                      <w:rFonts w:ascii="Candara" w:hAnsi="Candara"/>
                                      <w:sz w:val="22"/>
                                      <w:szCs w:val="22"/>
                                    </w:rPr>
                                  </w:pPr>
                                  <w:proofErr w:type="spellStart"/>
                                  <w:r w:rsidRPr="00AB217E">
                                    <w:rPr>
                                      <w:rFonts w:ascii="Candara" w:hAnsi="Candara"/>
                                      <w:sz w:val="22"/>
                                      <w:szCs w:val="22"/>
                                    </w:rPr>
                                    <w:t>M</w:t>
                                  </w:r>
                                  <w:r w:rsidRPr="00AB217E">
                                    <w:rPr>
                                      <w:rFonts w:ascii="Candara" w:hAnsi="Candara"/>
                                      <w:spacing w:val="-1"/>
                                      <w:sz w:val="22"/>
                                      <w:szCs w:val="22"/>
                                    </w:rPr>
                                    <w:t>e</w:t>
                                  </w:r>
                                  <w:r w:rsidRPr="00AB217E">
                                    <w:rPr>
                                      <w:rFonts w:ascii="Candara" w:hAnsi="Candara"/>
                                      <w:sz w:val="22"/>
                                      <w:szCs w:val="22"/>
                                    </w:rPr>
                                    <w:t>mbuat</w:t>
                                  </w:r>
                                  <w:proofErr w:type="spellEnd"/>
                                  <w:r w:rsidRPr="00AB217E">
                                    <w:rPr>
                                      <w:rFonts w:ascii="Candara" w:hAnsi="Candara"/>
                                      <w:sz w:val="22"/>
                                      <w:szCs w:val="22"/>
                                    </w:rPr>
                                    <w:t xml:space="preserve">    </w:t>
                                  </w:r>
                                  <w:r w:rsidRPr="00AB217E">
                                    <w:rPr>
                                      <w:rFonts w:ascii="Candara" w:hAnsi="Candara"/>
                                      <w:spacing w:val="12"/>
                                      <w:sz w:val="22"/>
                                      <w:szCs w:val="22"/>
                                    </w:rPr>
                                    <w:t xml:space="preserve"> </w:t>
                                  </w:r>
                                  <w:proofErr w:type="spellStart"/>
                                  <w:r w:rsidRPr="00AB217E">
                                    <w:rPr>
                                      <w:rFonts w:ascii="Candara" w:hAnsi="Candara"/>
                                      <w:sz w:val="22"/>
                                      <w:szCs w:val="22"/>
                                    </w:rPr>
                                    <w:t>Modul</w:t>
                                  </w:r>
                                  <w:proofErr w:type="spellEnd"/>
                                  <w:r w:rsidRPr="00AB217E">
                                    <w:rPr>
                                      <w:rFonts w:ascii="Candara" w:hAnsi="Candara"/>
                                      <w:sz w:val="22"/>
                                      <w:szCs w:val="22"/>
                                    </w:rPr>
                                    <w:t xml:space="preserve">    </w:t>
                                  </w:r>
                                  <w:r w:rsidRPr="00AB217E">
                                    <w:rPr>
                                      <w:rFonts w:ascii="Candara" w:hAnsi="Candara"/>
                                      <w:spacing w:val="14"/>
                                      <w:sz w:val="22"/>
                                      <w:szCs w:val="22"/>
                                    </w:rPr>
                                    <w:t xml:space="preserve"> </w:t>
                                  </w:r>
                                  <w:proofErr w:type="spellStart"/>
                                  <w:r w:rsidRPr="00AB217E">
                                    <w:rPr>
                                      <w:rFonts w:ascii="Candara" w:hAnsi="Candara"/>
                                      <w:spacing w:val="2"/>
                                      <w:sz w:val="22"/>
                                      <w:szCs w:val="22"/>
                                    </w:rPr>
                                    <w:t>M</w:t>
                                  </w:r>
                                  <w:r w:rsidRPr="00AB217E">
                                    <w:rPr>
                                      <w:rFonts w:ascii="Candara" w:hAnsi="Candara"/>
                                      <w:spacing w:val="-1"/>
                                      <w:sz w:val="22"/>
                                      <w:szCs w:val="22"/>
                                    </w:rPr>
                                    <w:t>a</w:t>
                                  </w:r>
                                  <w:r w:rsidRPr="00AB217E">
                                    <w:rPr>
                                      <w:rFonts w:ascii="Candara" w:hAnsi="Candara"/>
                                      <w:sz w:val="22"/>
                                      <w:szCs w:val="22"/>
                                    </w:rPr>
                                    <w:t>te</w:t>
                                  </w:r>
                                  <w:r w:rsidRPr="00AB217E">
                                    <w:rPr>
                                      <w:rFonts w:ascii="Candara" w:hAnsi="Candara"/>
                                      <w:spacing w:val="-1"/>
                                      <w:sz w:val="22"/>
                                      <w:szCs w:val="22"/>
                                    </w:rPr>
                                    <w:t>r</w:t>
                                  </w:r>
                                  <w:r w:rsidRPr="00AB217E">
                                    <w:rPr>
                                      <w:rFonts w:ascii="Candara" w:hAnsi="Candara"/>
                                      <w:sz w:val="22"/>
                                      <w:szCs w:val="22"/>
                                    </w:rPr>
                                    <w:t>i</w:t>
                                  </w:r>
                                  <w:proofErr w:type="spellEnd"/>
                                </w:p>
                                <w:p w:rsidR="006E0073" w:rsidRPr="00AB217E" w:rsidRDefault="006E0073">
                                  <w:pPr>
                                    <w:ind w:left="-5"/>
                                    <w:rPr>
                                      <w:rFonts w:ascii="Candara" w:hAnsi="Candara"/>
                                      <w:sz w:val="22"/>
                                      <w:szCs w:val="22"/>
                                    </w:rPr>
                                  </w:pP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p>
                              </w:tc>
                            </w:tr>
                            <w:tr w:rsidR="006E0073" w:rsidTr="00F22D13">
                              <w:trPr>
                                <w:trHeight w:hRule="exact" w:val="1114"/>
                              </w:trPr>
                              <w:tc>
                                <w:tcPr>
                                  <w:tcW w:w="1560" w:type="dxa"/>
                                </w:tcPr>
                                <w:p w:rsidR="006E0073" w:rsidRPr="00AB217E" w:rsidRDefault="006E0073">
                                  <w:pPr>
                                    <w:spacing w:line="200" w:lineRule="exact"/>
                                    <w:rPr>
                                      <w:rFonts w:ascii="Candara" w:hAnsi="Candara"/>
                                      <w:sz w:val="22"/>
                                      <w:szCs w:val="22"/>
                                    </w:rPr>
                                  </w:pPr>
                                </w:p>
                                <w:p w:rsidR="006E0073" w:rsidRPr="00AB217E" w:rsidRDefault="006E0073">
                                  <w:pPr>
                                    <w:spacing w:before="4" w:line="200" w:lineRule="exact"/>
                                    <w:rPr>
                                      <w:rFonts w:ascii="Candara" w:hAnsi="Candara"/>
                                      <w:sz w:val="22"/>
                                      <w:szCs w:val="22"/>
                                    </w:rPr>
                                  </w:pPr>
                                </w:p>
                                <w:p w:rsidR="006E0073" w:rsidRPr="00AB217E" w:rsidRDefault="006E0073">
                                  <w:pPr>
                                    <w:ind w:left="175"/>
                                    <w:rPr>
                                      <w:rFonts w:ascii="Candara" w:hAnsi="Candara"/>
                                      <w:sz w:val="22"/>
                                      <w:szCs w:val="22"/>
                                    </w:rPr>
                                  </w:pPr>
                                  <w:r w:rsidRPr="00AB217E">
                                    <w:rPr>
                                      <w:rFonts w:ascii="Candara" w:hAnsi="Candara"/>
                                      <w:sz w:val="22"/>
                                      <w:szCs w:val="22"/>
                                    </w:rPr>
                                    <w:t xml:space="preserve">31 </w:t>
                                  </w:r>
                                  <w:proofErr w:type="spellStart"/>
                                  <w:r w:rsidRPr="00AB217E">
                                    <w:rPr>
                                      <w:rFonts w:ascii="Candara" w:hAnsi="Candara"/>
                                      <w:spacing w:val="2"/>
                                      <w:sz w:val="22"/>
                                      <w:szCs w:val="22"/>
                                    </w:rPr>
                                    <w:t>J</w:t>
                                  </w:r>
                                  <w:r w:rsidRPr="00AB217E">
                                    <w:rPr>
                                      <w:rFonts w:ascii="Candara" w:hAnsi="Candara"/>
                                      <w:sz w:val="22"/>
                                      <w:szCs w:val="22"/>
                                    </w:rPr>
                                    <w:t>uli</w:t>
                                  </w:r>
                                  <w:proofErr w:type="spellEnd"/>
                                  <w:r w:rsidRPr="00AB217E">
                                    <w:rPr>
                                      <w:rFonts w:ascii="Candara" w:hAnsi="Candara"/>
                                      <w:spacing w:val="1"/>
                                      <w:sz w:val="22"/>
                                      <w:szCs w:val="22"/>
                                    </w:rPr>
                                    <w:t xml:space="preserve"> </w:t>
                                  </w:r>
                                  <w:r w:rsidRPr="00AB217E">
                                    <w:rPr>
                                      <w:rFonts w:ascii="Candara" w:hAnsi="Candara"/>
                                      <w:sz w:val="22"/>
                                      <w:szCs w:val="22"/>
                                    </w:rPr>
                                    <w:t>2020</w:t>
                                  </w:r>
                                </w:p>
                              </w:tc>
                              <w:tc>
                                <w:tcPr>
                                  <w:tcW w:w="3123" w:type="dxa"/>
                                </w:tcPr>
                                <w:p w:rsidR="006E0073" w:rsidRPr="00AB217E" w:rsidRDefault="006E0073">
                                  <w:pPr>
                                    <w:spacing w:line="260" w:lineRule="exact"/>
                                    <w:ind w:left="-5" w:right="-60"/>
                                    <w:rPr>
                                      <w:rFonts w:ascii="Candara" w:hAnsi="Candara"/>
                                      <w:sz w:val="22"/>
                                      <w:szCs w:val="22"/>
                                    </w:rPr>
                                  </w:pP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latihan</w:t>
                                  </w:r>
                                  <w:proofErr w:type="spellEnd"/>
                                  <w:r w:rsidRPr="00AB217E">
                                    <w:rPr>
                                      <w:rFonts w:ascii="Candara" w:hAnsi="Candara"/>
                                      <w:spacing w:val="41"/>
                                      <w:sz w:val="22"/>
                                      <w:szCs w:val="22"/>
                                    </w:rPr>
                                    <w:t xml:space="preserve"> </w:t>
                                  </w: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n</w:t>
                                  </w:r>
                                  <w:r w:rsidRPr="00AB217E">
                                    <w:rPr>
                                      <w:rFonts w:ascii="Candara" w:hAnsi="Candara"/>
                                      <w:spacing w:val="-1"/>
                                      <w:sz w:val="22"/>
                                      <w:szCs w:val="22"/>
                                    </w:rPr>
                                    <w:t>e</w:t>
                                  </w:r>
                                  <w:r w:rsidRPr="00AB217E">
                                    <w:rPr>
                                      <w:rFonts w:ascii="Candara" w:hAnsi="Candara"/>
                                      <w:sz w:val="22"/>
                                      <w:szCs w:val="22"/>
                                    </w:rPr>
                                    <w:t>r</w:t>
                                  </w:r>
                                  <w:r w:rsidRPr="00AB217E">
                                    <w:rPr>
                                      <w:rFonts w:ascii="Candara" w:hAnsi="Candara"/>
                                      <w:spacing w:val="-2"/>
                                      <w:sz w:val="22"/>
                                      <w:szCs w:val="22"/>
                                    </w:rPr>
                                    <w:t>a</w:t>
                                  </w:r>
                                  <w:r w:rsidRPr="00AB217E">
                                    <w:rPr>
                                      <w:rFonts w:ascii="Candara" w:hAnsi="Candara"/>
                                      <w:sz w:val="22"/>
                                      <w:szCs w:val="22"/>
                                    </w:rPr>
                                    <w:t>p</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pacing w:val="41"/>
                                      <w:sz w:val="22"/>
                                      <w:szCs w:val="22"/>
                                    </w:rPr>
                                    <w:t xml:space="preserve"> </w:t>
                                  </w:r>
                                  <w:proofErr w:type="spellStart"/>
                                  <w:r w:rsidRPr="00AB217E">
                                    <w:rPr>
                                      <w:rFonts w:ascii="Candara" w:hAnsi="Candara"/>
                                      <w:sz w:val="22"/>
                                      <w:szCs w:val="22"/>
                                    </w:rPr>
                                    <w:t>M</w:t>
                                  </w:r>
                                  <w:r w:rsidRPr="00AB217E">
                                    <w:rPr>
                                      <w:rFonts w:ascii="Candara" w:hAnsi="Candara"/>
                                      <w:spacing w:val="1"/>
                                      <w:sz w:val="22"/>
                                      <w:szCs w:val="22"/>
                                    </w:rPr>
                                    <w:t>e</w:t>
                                  </w:r>
                                  <w:r w:rsidRPr="00AB217E">
                                    <w:rPr>
                                      <w:rFonts w:ascii="Candara" w:hAnsi="Candara"/>
                                      <w:sz w:val="22"/>
                                      <w:szCs w:val="22"/>
                                    </w:rPr>
                                    <w:t>tode</w:t>
                                  </w:r>
                                  <w:proofErr w:type="spellEnd"/>
                                </w:p>
                                <w:p w:rsidR="006E0073" w:rsidRPr="00AB217E" w:rsidRDefault="006E0073">
                                  <w:pPr>
                                    <w:ind w:left="-5" w:right="-62"/>
                                    <w:rPr>
                                      <w:rFonts w:ascii="Candara" w:hAnsi="Candara"/>
                                      <w:sz w:val="22"/>
                                      <w:szCs w:val="22"/>
                                    </w:rPr>
                                  </w:pPr>
                                  <w:r w:rsidRPr="00AB217E">
                                    <w:rPr>
                                      <w:rFonts w:ascii="Candara" w:hAnsi="Candara"/>
                                      <w:sz w:val="22"/>
                                      <w:szCs w:val="22"/>
                                    </w:rPr>
                                    <w:t>Av</w:t>
                                  </w:r>
                                  <w:r w:rsidRPr="00AB217E">
                                    <w:rPr>
                                      <w:rFonts w:ascii="Candara" w:hAnsi="Candara"/>
                                      <w:spacing w:val="-1"/>
                                      <w:sz w:val="22"/>
                                      <w:szCs w:val="22"/>
                                    </w:rPr>
                                    <w:t>e</w:t>
                                  </w:r>
                                  <w:r w:rsidRPr="00AB217E">
                                    <w:rPr>
                                      <w:rFonts w:ascii="Candara" w:hAnsi="Candara"/>
                                      <w:sz w:val="22"/>
                                      <w:szCs w:val="22"/>
                                    </w:rPr>
                                    <w:t xml:space="preserve">rage </w:t>
                                  </w:r>
                                  <w:r w:rsidRPr="00AB217E">
                                    <w:rPr>
                                      <w:rFonts w:ascii="Candara" w:hAnsi="Candara"/>
                                      <w:spacing w:val="6"/>
                                      <w:sz w:val="22"/>
                                      <w:szCs w:val="22"/>
                                    </w:rPr>
                                    <w:t xml:space="preserve"> </w:t>
                                  </w:r>
                                  <w:proofErr w:type="spellStart"/>
                                  <w:r w:rsidRPr="00AB217E">
                                    <w:rPr>
                                      <w:rFonts w:ascii="Candara" w:hAnsi="Candara"/>
                                      <w:sz w:val="22"/>
                                      <w:szCs w:val="22"/>
                                    </w:rPr>
                                    <w:t>Untuk</w:t>
                                  </w:r>
                                  <w:proofErr w:type="spellEnd"/>
                                  <w:r w:rsidRPr="00AB217E">
                                    <w:rPr>
                                      <w:rFonts w:ascii="Candara" w:hAnsi="Candara"/>
                                      <w:sz w:val="22"/>
                                      <w:szCs w:val="22"/>
                                    </w:rPr>
                                    <w:t xml:space="preserve"> </w:t>
                                  </w:r>
                                  <w:r w:rsidRPr="00AB217E">
                                    <w:rPr>
                                      <w:rFonts w:ascii="Candara" w:hAnsi="Candara"/>
                                      <w:spacing w:val="7"/>
                                      <w:sz w:val="22"/>
                                      <w:szCs w:val="22"/>
                                    </w:rPr>
                                    <w:t xml:space="preserve"> </w:t>
                                  </w: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rhitun</w:t>
                                  </w:r>
                                  <w:r w:rsidRPr="00AB217E">
                                    <w:rPr>
                                      <w:rFonts w:ascii="Candara" w:hAnsi="Candara"/>
                                      <w:spacing w:val="-2"/>
                                      <w:sz w:val="22"/>
                                      <w:szCs w:val="22"/>
                                    </w:rPr>
                                    <w:t>g</w:t>
                                  </w:r>
                                  <w:r w:rsidRPr="00AB217E">
                                    <w:rPr>
                                      <w:rFonts w:ascii="Candara" w:hAnsi="Candara"/>
                                      <w:spacing w:val="-1"/>
                                      <w:sz w:val="22"/>
                                      <w:szCs w:val="22"/>
                                    </w:rPr>
                                    <w:t>a</w:t>
                                  </w:r>
                                  <w:r w:rsidRPr="00AB217E">
                                    <w:rPr>
                                      <w:rFonts w:ascii="Candara" w:hAnsi="Candara"/>
                                      <w:sz w:val="22"/>
                                      <w:szCs w:val="22"/>
                                    </w:rPr>
                                    <w:t>n</w:t>
                                  </w:r>
                                  <w:proofErr w:type="spellEnd"/>
                                </w:p>
                                <w:p w:rsidR="006E0073" w:rsidRPr="00AB217E" w:rsidRDefault="006E0073">
                                  <w:pPr>
                                    <w:ind w:left="-5"/>
                                    <w:rPr>
                                      <w:rFonts w:ascii="Candara" w:hAnsi="Candara"/>
                                      <w:sz w:val="22"/>
                                      <w:szCs w:val="22"/>
                                    </w:rPr>
                                  </w:pPr>
                                  <w:proofErr w:type="spellStart"/>
                                  <w:r w:rsidRPr="00AB217E">
                                    <w:rPr>
                                      <w:rFonts w:ascii="Candara" w:hAnsi="Candara"/>
                                      <w:spacing w:val="-2"/>
                                      <w:sz w:val="22"/>
                                      <w:szCs w:val="22"/>
                                    </w:rPr>
                                    <w:t>B</w:t>
                                  </w:r>
                                  <w:r w:rsidRPr="00AB217E">
                                    <w:rPr>
                                      <w:rFonts w:ascii="Candara" w:hAnsi="Candara"/>
                                      <w:spacing w:val="-1"/>
                                      <w:sz w:val="22"/>
                                      <w:szCs w:val="22"/>
                                    </w:rPr>
                                    <w:t>a</w:t>
                                  </w:r>
                                  <w:r w:rsidRPr="00AB217E">
                                    <w:rPr>
                                      <w:rFonts w:ascii="Candara" w:hAnsi="Candara"/>
                                      <w:spacing w:val="1"/>
                                      <w:sz w:val="22"/>
                                      <w:szCs w:val="22"/>
                                    </w:rPr>
                                    <w:t>r</w:t>
                                  </w:r>
                                  <w:r w:rsidRPr="00AB217E">
                                    <w:rPr>
                                      <w:rFonts w:ascii="Candara" w:hAnsi="Candara"/>
                                      <w:spacing w:val="-1"/>
                                      <w:sz w:val="22"/>
                                      <w:szCs w:val="22"/>
                                    </w:rPr>
                                    <w:t>a</w:t>
                                  </w:r>
                                  <w:r w:rsidRPr="00AB217E">
                                    <w:rPr>
                                      <w:rFonts w:ascii="Candara" w:hAnsi="Candara"/>
                                      <w:spacing w:val="2"/>
                                      <w:sz w:val="22"/>
                                      <w:szCs w:val="22"/>
                                    </w:rPr>
                                    <w:t>n</w:t>
                                  </w:r>
                                  <w:r w:rsidRPr="00AB217E">
                                    <w:rPr>
                                      <w:rFonts w:ascii="Candara" w:hAnsi="Candara"/>
                                      <w:sz w:val="22"/>
                                      <w:szCs w:val="22"/>
                                    </w:rPr>
                                    <w:t>g</w:t>
                                  </w:r>
                                  <w:proofErr w:type="spellEnd"/>
                                  <w:r w:rsidRPr="00AB217E">
                                    <w:rPr>
                                      <w:rFonts w:ascii="Candara" w:hAnsi="Candara"/>
                                      <w:spacing w:val="-2"/>
                                      <w:sz w:val="22"/>
                                      <w:szCs w:val="22"/>
                                    </w:rPr>
                                    <w:t xml:space="preserve"> </w:t>
                                  </w:r>
                                  <w:proofErr w:type="spellStart"/>
                                  <w:r w:rsidRPr="00AB217E">
                                    <w:rPr>
                                      <w:rFonts w:ascii="Candara" w:hAnsi="Candara"/>
                                      <w:sz w:val="22"/>
                                      <w:szCs w:val="22"/>
                                    </w:rPr>
                                    <w:t>H</w:t>
                                  </w:r>
                                  <w:r w:rsidRPr="00AB217E">
                                    <w:rPr>
                                      <w:rFonts w:ascii="Candara" w:hAnsi="Candara"/>
                                      <w:spacing w:val="-1"/>
                                      <w:sz w:val="22"/>
                                      <w:szCs w:val="22"/>
                                    </w:rPr>
                                    <w:t>a</w:t>
                                  </w:r>
                                  <w:r w:rsidRPr="00AB217E">
                                    <w:rPr>
                                      <w:rFonts w:ascii="Candara" w:hAnsi="Candara"/>
                                      <w:sz w:val="22"/>
                                      <w:szCs w:val="22"/>
                                    </w:rPr>
                                    <w:t>bis</w:t>
                                  </w:r>
                                  <w:proofErr w:type="spellEnd"/>
                                  <w:r w:rsidRPr="00AB217E">
                                    <w:rPr>
                                      <w:rFonts w:ascii="Candara" w:hAnsi="Candara"/>
                                      <w:spacing w:val="2"/>
                                      <w:sz w:val="22"/>
                                      <w:szCs w:val="22"/>
                                    </w:rPr>
                                    <w:t xml:space="preserve"> </w:t>
                                  </w:r>
                                  <w:proofErr w:type="spellStart"/>
                                  <w:r w:rsidRPr="00AB217E">
                                    <w:rPr>
                                      <w:rFonts w:ascii="Candara" w:hAnsi="Candara"/>
                                      <w:spacing w:val="1"/>
                                      <w:sz w:val="22"/>
                                      <w:szCs w:val="22"/>
                                    </w:rPr>
                                    <w:t>P</w:t>
                                  </w:r>
                                  <w:r w:rsidRPr="00AB217E">
                                    <w:rPr>
                                      <w:rFonts w:ascii="Candara" w:hAnsi="Candara"/>
                                      <w:spacing w:val="-1"/>
                                      <w:sz w:val="22"/>
                                      <w:szCs w:val="22"/>
                                    </w:rPr>
                                    <w:t>a</w:t>
                                  </w:r>
                                  <w:r w:rsidRPr="00AB217E">
                                    <w:rPr>
                                      <w:rFonts w:ascii="Candara" w:hAnsi="Candara"/>
                                      <w:spacing w:val="2"/>
                                      <w:sz w:val="22"/>
                                      <w:szCs w:val="22"/>
                                    </w:rPr>
                                    <w:t>k</w:t>
                                  </w:r>
                                  <w:r w:rsidRPr="00AB217E">
                                    <w:rPr>
                                      <w:rFonts w:ascii="Candara" w:hAnsi="Candara"/>
                                      <w:spacing w:val="-1"/>
                                      <w:sz w:val="22"/>
                                      <w:szCs w:val="22"/>
                                    </w:rPr>
                                    <w:t>a</w:t>
                                  </w:r>
                                  <w:r w:rsidRPr="00AB217E">
                                    <w:rPr>
                                      <w:rFonts w:ascii="Candara" w:hAnsi="Candara"/>
                                      <w:sz w:val="22"/>
                                      <w:szCs w:val="22"/>
                                    </w:rPr>
                                    <w:t>i</w:t>
                                  </w:r>
                                  <w:proofErr w:type="spellEnd"/>
                                </w:p>
                              </w:tc>
                            </w:tr>
                            <w:tr w:rsidR="006E0073" w:rsidTr="00F22D13">
                              <w:trPr>
                                <w:trHeight w:hRule="exact" w:val="562"/>
                              </w:trPr>
                              <w:tc>
                                <w:tcPr>
                                  <w:tcW w:w="1560" w:type="dxa"/>
                                </w:tcPr>
                                <w:p w:rsidR="006E0073" w:rsidRPr="00AB217E" w:rsidRDefault="006E0073">
                                  <w:pPr>
                                    <w:spacing w:line="260" w:lineRule="exact"/>
                                    <w:ind w:left="190" w:right="191"/>
                                    <w:jc w:val="center"/>
                                    <w:rPr>
                                      <w:rFonts w:ascii="Candara" w:hAnsi="Candara"/>
                                      <w:sz w:val="22"/>
                                      <w:szCs w:val="22"/>
                                    </w:rPr>
                                  </w:pPr>
                                  <w:r w:rsidRPr="00AB217E">
                                    <w:rPr>
                                      <w:rFonts w:ascii="Candara" w:hAnsi="Candara"/>
                                      <w:sz w:val="22"/>
                                      <w:szCs w:val="22"/>
                                    </w:rPr>
                                    <w:t xml:space="preserve">06 </w:t>
                                  </w:r>
                                  <w:proofErr w:type="spellStart"/>
                                  <w:r w:rsidRPr="00AB217E">
                                    <w:rPr>
                                      <w:rFonts w:ascii="Candara" w:hAnsi="Candara"/>
                                      <w:sz w:val="22"/>
                                      <w:szCs w:val="22"/>
                                    </w:rPr>
                                    <w:t>A</w:t>
                                  </w:r>
                                  <w:r w:rsidRPr="00AB217E">
                                    <w:rPr>
                                      <w:rFonts w:ascii="Candara" w:hAnsi="Candara"/>
                                      <w:spacing w:val="-3"/>
                                      <w:sz w:val="22"/>
                                      <w:szCs w:val="22"/>
                                    </w:rPr>
                                    <w:t>g</w:t>
                                  </w:r>
                                  <w:r w:rsidRPr="00AB217E">
                                    <w:rPr>
                                      <w:rFonts w:ascii="Candara" w:hAnsi="Candara"/>
                                      <w:sz w:val="22"/>
                                      <w:szCs w:val="22"/>
                                    </w:rPr>
                                    <w:t>ustus</w:t>
                                  </w:r>
                                  <w:proofErr w:type="spellEnd"/>
                                </w:p>
                                <w:p w:rsidR="006E0073" w:rsidRPr="00AB217E" w:rsidRDefault="006E0073">
                                  <w:pPr>
                                    <w:ind w:left="492" w:right="492"/>
                                    <w:jc w:val="center"/>
                                    <w:rPr>
                                      <w:rFonts w:ascii="Candara" w:hAnsi="Candara"/>
                                      <w:sz w:val="22"/>
                                      <w:szCs w:val="22"/>
                                    </w:rPr>
                                  </w:pPr>
                                  <w:r w:rsidRPr="00AB217E">
                                    <w:rPr>
                                      <w:rFonts w:ascii="Candara" w:hAnsi="Candara"/>
                                      <w:sz w:val="22"/>
                                      <w:szCs w:val="22"/>
                                    </w:rPr>
                                    <w:t>2020</w:t>
                                  </w:r>
                                </w:p>
                              </w:tc>
                              <w:tc>
                                <w:tcPr>
                                  <w:tcW w:w="3123" w:type="dxa"/>
                                </w:tcPr>
                                <w:p w:rsidR="006E0073" w:rsidRPr="00AB217E" w:rsidRDefault="006E0073">
                                  <w:pPr>
                                    <w:spacing w:line="260" w:lineRule="exact"/>
                                    <w:ind w:left="-5" w:right="-57"/>
                                    <w:rPr>
                                      <w:rFonts w:ascii="Candara" w:hAnsi="Candara"/>
                                      <w:sz w:val="22"/>
                                      <w:szCs w:val="22"/>
                                    </w:rPr>
                                  </w:pP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mbuat</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w:t>
                                  </w:r>
                                  <w:r w:rsidRPr="00AB217E">
                                    <w:rPr>
                                      <w:rFonts w:ascii="Candara" w:hAnsi="Candara"/>
                                      <w:spacing w:val="2"/>
                                      <w:sz w:val="22"/>
                                      <w:szCs w:val="22"/>
                                    </w:rPr>
                                    <w:t xml:space="preserve"> </w:t>
                                  </w:r>
                                  <w:proofErr w:type="spellStart"/>
                                  <w:r w:rsidRPr="00AB217E">
                                    <w:rPr>
                                      <w:rFonts w:ascii="Candara" w:hAnsi="Candara"/>
                                      <w:spacing w:val="-5"/>
                                      <w:sz w:val="22"/>
                                      <w:szCs w:val="22"/>
                                    </w:rPr>
                                    <w:t>L</w:t>
                                  </w:r>
                                  <w:r w:rsidRPr="00AB217E">
                                    <w:rPr>
                                      <w:rFonts w:ascii="Candara" w:hAnsi="Candara"/>
                                      <w:spacing w:val="-1"/>
                                      <w:sz w:val="22"/>
                                      <w:szCs w:val="22"/>
                                    </w:rPr>
                                    <w:t>a</w:t>
                                  </w:r>
                                  <w:r w:rsidRPr="00AB217E">
                                    <w:rPr>
                                      <w:rFonts w:ascii="Candara" w:hAnsi="Candara"/>
                                      <w:spacing w:val="2"/>
                                      <w:sz w:val="22"/>
                                      <w:szCs w:val="22"/>
                                    </w:rPr>
                                    <w:t>p</w:t>
                                  </w:r>
                                  <w:r w:rsidRPr="00AB217E">
                                    <w:rPr>
                                      <w:rFonts w:ascii="Candara" w:hAnsi="Candara"/>
                                      <w:sz w:val="22"/>
                                      <w:szCs w:val="22"/>
                                    </w:rPr>
                                    <w:t>or</w:t>
                                  </w:r>
                                  <w:r w:rsidRPr="00AB217E">
                                    <w:rPr>
                                      <w:rFonts w:ascii="Candara" w:hAnsi="Candara"/>
                                      <w:spacing w:val="-2"/>
                                      <w:sz w:val="22"/>
                                      <w:szCs w:val="22"/>
                                    </w:rPr>
                                    <w:t>a</w:t>
                                  </w:r>
                                  <w:r w:rsidRPr="00AB217E">
                                    <w:rPr>
                                      <w:rFonts w:ascii="Candara" w:hAnsi="Candara"/>
                                      <w:sz w:val="22"/>
                                      <w:szCs w:val="22"/>
                                    </w:rPr>
                                    <w:t>n</w:t>
                                  </w:r>
                                  <w:proofErr w:type="spellEnd"/>
                                </w:p>
                                <w:p w:rsidR="006E0073" w:rsidRPr="00AB217E" w:rsidRDefault="006E0073">
                                  <w:pPr>
                                    <w:ind w:left="-5"/>
                                    <w:rPr>
                                      <w:rFonts w:ascii="Candara" w:hAnsi="Candara"/>
                                      <w:sz w:val="22"/>
                                      <w:szCs w:val="22"/>
                                    </w:rPr>
                                  </w:pP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p>
                              </w:tc>
                            </w:tr>
                            <w:tr w:rsidR="006E0073" w:rsidTr="00F22D13">
                              <w:trPr>
                                <w:trHeight w:hRule="exact" w:val="562"/>
                              </w:trPr>
                              <w:tc>
                                <w:tcPr>
                                  <w:tcW w:w="1560" w:type="dxa"/>
                                </w:tcPr>
                                <w:p w:rsidR="006E0073" w:rsidRPr="00AB217E" w:rsidRDefault="006E0073">
                                  <w:pPr>
                                    <w:spacing w:line="260" w:lineRule="exact"/>
                                    <w:ind w:left="190" w:right="191"/>
                                    <w:jc w:val="center"/>
                                    <w:rPr>
                                      <w:rFonts w:ascii="Candara" w:hAnsi="Candara"/>
                                      <w:sz w:val="22"/>
                                      <w:szCs w:val="22"/>
                                    </w:rPr>
                                  </w:pPr>
                                  <w:r w:rsidRPr="00AB217E">
                                    <w:rPr>
                                      <w:rFonts w:ascii="Candara" w:hAnsi="Candara"/>
                                      <w:sz w:val="22"/>
                                      <w:szCs w:val="22"/>
                                    </w:rPr>
                                    <w:t xml:space="preserve">16 </w:t>
                                  </w:r>
                                  <w:proofErr w:type="spellStart"/>
                                  <w:r w:rsidRPr="00AB217E">
                                    <w:rPr>
                                      <w:rFonts w:ascii="Candara" w:hAnsi="Candara"/>
                                      <w:sz w:val="22"/>
                                      <w:szCs w:val="22"/>
                                    </w:rPr>
                                    <w:t>A</w:t>
                                  </w:r>
                                  <w:r w:rsidRPr="00AB217E">
                                    <w:rPr>
                                      <w:rFonts w:ascii="Candara" w:hAnsi="Candara"/>
                                      <w:spacing w:val="-3"/>
                                      <w:sz w:val="22"/>
                                      <w:szCs w:val="22"/>
                                    </w:rPr>
                                    <w:t>g</w:t>
                                  </w:r>
                                  <w:r w:rsidRPr="00AB217E">
                                    <w:rPr>
                                      <w:rFonts w:ascii="Candara" w:hAnsi="Candara"/>
                                      <w:sz w:val="22"/>
                                      <w:szCs w:val="22"/>
                                    </w:rPr>
                                    <w:t>ustus</w:t>
                                  </w:r>
                                  <w:proofErr w:type="spellEnd"/>
                                </w:p>
                                <w:p w:rsidR="006E0073" w:rsidRPr="00AB217E" w:rsidRDefault="006E0073">
                                  <w:pPr>
                                    <w:ind w:left="492" w:right="492"/>
                                    <w:jc w:val="center"/>
                                    <w:rPr>
                                      <w:rFonts w:ascii="Candara" w:hAnsi="Candara"/>
                                      <w:sz w:val="22"/>
                                      <w:szCs w:val="22"/>
                                    </w:rPr>
                                  </w:pPr>
                                  <w:r w:rsidRPr="00AB217E">
                                    <w:rPr>
                                      <w:rFonts w:ascii="Candara" w:hAnsi="Candara"/>
                                      <w:sz w:val="22"/>
                                      <w:szCs w:val="22"/>
                                    </w:rPr>
                                    <w:t>2020</w:t>
                                  </w:r>
                                </w:p>
                              </w:tc>
                              <w:tc>
                                <w:tcPr>
                                  <w:tcW w:w="3123" w:type="dxa"/>
                                </w:tcPr>
                                <w:p w:rsidR="006E0073" w:rsidRPr="00AB217E" w:rsidRDefault="006E0073">
                                  <w:pPr>
                                    <w:spacing w:line="120" w:lineRule="exact"/>
                                    <w:rPr>
                                      <w:rFonts w:ascii="Candara" w:hAnsi="Candara"/>
                                      <w:sz w:val="22"/>
                                      <w:szCs w:val="22"/>
                                    </w:rPr>
                                  </w:pPr>
                                </w:p>
                                <w:p w:rsidR="006E0073" w:rsidRPr="00AB217E" w:rsidRDefault="006E0073">
                                  <w:pPr>
                                    <w:ind w:left="-5"/>
                                    <w:rPr>
                                      <w:rFonts w:ascii="Candara" w:hAnsi="Candara"/>
                                      <w:sz w:val="22"/>
                                      <w:szCs w:val="22"/>
                                    </w:rPr>
                                  </w:pPr>
                                  <w:proofErr w:type="spellStart"/>
                                  <w:r w:rsidRPr="00AB217E">
                                    <w:rPr>
                                      <w:rFonts w:ascii="Candara" w:hAnsi="Candara"/>
                                      <w:sz w:val="22"/>
                                      <w:szCs w:val="22"/>
                                    </w:rPr>
                                    <w:t>Ev</w:t>
                                  </w:r>
                                  <w:r w:rsidRPr="00AB217E">
                                    <w:rPr>
                                      <w:rFonts w:ascii="Candara" w:hAnsi="Candara"/>
                                      <w:spacing w:val="-1"/>
                                      <w:sz w:val="22"/>
                                      <w:szCs w:val="22"/>
                                    </w:rPr>
                                    <w:t>a</w:t>
                                  </w:r>
                                  <w:r w:rsidRPr="00AB217E">
                                    <w:rPr>
                                      <w:rFonts w:ascii="Candara" w:hAnsi="Candara"/>
                                      <w:sz w:val="22"/>
                                      <w:szCs w:val="22"/>
                                    </w:rPr>
                                    <w:t>luasi</w:t>
                                  </w:r>
                                  <w:proofErr w:type="spellEnd"/>
                                  <w:r w:rsidRPr="00AB217E">
                                    <w:rPr>
                                      <w:rFonts w:ascii="Candara" w:hAnsi="Candara"/>
                                      <w:sz w:val="22"/>
                                      <w:szCs w:val="22"/>
                                    </w:rPr>
                                    <w:t xml:space="preserve"> </w:t>
                                  </w: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p>
                              </w:tc>
                            </w:tr>
                          </w:tbl>
                          <w:p w:rsidR="006E0073" w:rsidRDefault="006E0073" w:rsidP="00437CE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4.75pt;margin-top:3pt;width:221.7pt;height:214.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" filled="f" stroked="f">
                <v:textbox inset="0,0,0,0">
                  <w:txbxContent>
                    <w:tbl>
                      <w:tblPr>
                        <w:tblW w:w="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0"/>
                        <w:gridCol w:w="3123"/>
                      </w:tblGrid>
                      <w:tr w:rsidR="006E0073" w:rsidTr="00F22D13">
                        <w:trPr>
                          <w:trHeight w:hRule="exact" w:val="317"/>
                        </w:trPr>
                        <w:tc>
                          <w:tcPr>
                            <w:tcW w:w="1560" w:type="dxa"/>
                            <w:shd w:val="clear" w:color="auto" w:fill="DBDBDB"/>
                          </w:tcPr>
                          <w:p w:rsidR="006E0073" w:rsidRPr="00AB217E" w:rsidRDefault="006E0073">
                            <w:pPr>
                              <w:spacing w:before="7"/>
                              <w:ind w:left="410"/>
                              <w:rPr>
                                <w:rFonts w:ascii="Candara" w:hAnsi="Candara"/>
                                <w:sz w:val="22"/>
                                <w:szCs w:val="22"/>
                              </w:rPr>
                            </w:pPr>
                            <w:proofErr w:type="spellStart"/>
                            <w:r w:rsidRPr="00AB217E">
                              <w:rPr>
                                <w:rFonts w:ascii="Candara" w:hAnsi="Candara"/>
                                <w:b/>
                                <w:sz w:val="22"/>
                                <w:szCs w:val="22"/>
                              </w:rPr>
                              <w:t>Ta</w:t>
                            </w:r>
                            <w:r w:rsidRPr="00AB217E">
                              <w:rPr>
                                <w:rFonts w:ascii="Candara" w:hAnsi="Candara"/>
                                <w:b/>
                                <w:spacing w:val="1"/>
                                <w:sz w:val="22"/>
                                <w:szCs w:val="22"/>
                              </w:rPr>
                              <w:t>n</w:t>
                            </w:r>
                            <w:r w:rsidRPr="00AB217E">
                              <w:rPr>
                                <w:rFonts w:ascii="Candara" w:hAnsi="Candara"/>
                                <w:b/>
                                <w:sz w:val="22"/>
                                <w:szCs w:val="22"/>
                              </w:rPr>
                              <w:t>ggal</w:t>
                            </w:r>
                            <w:proofErr w:type="spellEnd"/>
                          </w:p>
                        </w:tc>
                        <w:tc>
                          <w:tcPr>
                            <w:tcW w:w="3123" w:type="dxa"/>
                            <w:shd w:val="clear" w:color="auto" w:fill="DBDBDB"/>
                          </w:tcPr>
                          <w:p w:rsidR="006E0073" w:rsidRPr="00AB217E" w:rsidRDefault="006E0073">
                            <w:pPr>
                              <w:spacing w:before="7"/>
                              <w:ind w:left="932"/>
                              <w:rPr>
                                <w:rFonts w:ascii="Candara" w:hAnsi="Candara"/>
                                <w:sz w:val="22"/>
                                <w:szCs w:val="22"/>
                              </w:rPr>
                            </w:pPr>
                            <w:proofErr w:type="spellStart"/>
                            <w:r w:rsidRPr="00AB217E">
                              <w:rPr>
                                <w:rFonts w:ascii="Candara" w:hAnsi="Candara"/>
                                <w:b/>
                                <w:spacing w:val="-2"/>
                                <w:sz w:val="22"/>
                                <w:szCs w:val="22"/>
                              </w:rPr>
                              <w:t>K</w:t>
                            </w:r>
                            <w:r w:rsidRPr="00AB217E">
                              <w:rPr>
                                <w:rFonts w:ascii="Candara" w:hAnsi="Candara"/>
                                <w:b/>
                                <w:spacing w:val="-1"/>
                                <w:sz w:val="22"/>
                                <w:szCs w:val="22"/>
                              </w:rPr>
                              <w:t>e</w:t>
                            </w:r>
                            <w:r w:rsidRPr="00AB217E">
                              <w:rPr>
                                <w:rFonts w:ascii="Candara" w:hAnsi="Candara"/>
                                <w:b/>
                                <w:sz w:val="22"/>
                                <w:szCs w:val="22"/>
                              </w:rPr>
                              <w:t>giatan</w:t>
                            </w:r>
                            <w:proofErr w:type="spellEnd"/>
                          </w:p>
                        </w:tc>
                      </w:tr>
                      <w:tr w:rsidR="006E0073" w:rsidTr="00F22D13">
                        <w:trPr>
                          <w:trHeight w:hRule="exact" w:val="573"/>
                        </w:trPr>
                        <w:tc>
                          <w:tcPr>
                            <w:tcW w:w="1560" w:type="dxa"/>
                          </w:tcPr>
                          <w:p w:rsidR="006E0073" w:rsidRPr="00AB217E" w:rsidRDefault="006E0073">
                            <w:pPr>
                              <w:spacing w:before="5" w:line="120" w:lineRule="exact"/>
                              <w:rPr>
                                <w:rFonts w:ascii="Candara" w:hAnsi="Candara"/>
                                <w:sz w:val="22"/>
                                <w:szCs w:val="22"/>
                              </w:rPr>
                            </w:pPr>
                          </w:p>
                          <w:p w:rsidR="006E0073" w:rsidRPr="00AB217E" w:rsidRDefault="006E0073">
                            <w:pPr>
                              <w:ind w:left="149"/>
                              <w:rPr>
                                <w:rFonts w:ascii="Candara" w:hAnsi="Candara"/>
                                <w:sz w:val="22"/>
                                <w:szCs w:val="22"/>
                              </w:rPr>
                            </w:pPr>
                            <w:r w:rsidRPr="00AB217E">
                              <w:rPr>
                                <w:rFonts w:ascii="Candara" w:hAnsi="Candara"/>
                                <w:sz w:val="22"/>
                                <w:szCs w:val="22"/>
                              </w:rPr>
                              <w:t xml:space="preserve">26 </w:t>
                            </w:r>
                            <w:proofErr w:type="spellStart"/>
                            <w:r w:rsidRPr="00AB217E">
                              <w:rPr>
                                <w:rFonts w:ascii="Candara" w:hAnsi="Candara"/>
                                <w:spacing w:val="2"/>
                                <w:sz w:val="22"/>
                                <w:szCs w:val="22"/>
                              </w:rPr>
                              <w:t>J</w:t>
                            </w:r>
                            <w:r w:rsidRPr="00AB217E">
                              <w:rPr>
                                <w:rFonts w:ascii="Candara" w:hAnsi="Candara"/>
                                <w:sz w:val="22"/>
                                <w:szCs w:val="22"/>
                              </w:rPr>
                              <w:t>uni</w:t>
                            </w:r>
                            <w:proofErr w:type="spellEnd"/>
                            <w:r w:rsidRPr="00AB217E">
                              <w:rPr>
                                <w:rFonts w:ascii="Candara" w:hAnsi="Candara"/>
                                <w:spacing w:val="1"/>
                                <w:sz w:val="22"/>
                                <w:szCs w:val="22"/>
                              </w:rPr>
                              <w:t xml:space="preserve"> </w:t>
                            </w:r>
                            <w:r w:rsidRPr="00AB217E">
                              <w:rPr>
                                <w:rFonts w:ascii="Candara" w:hAnsi="Candara"/>
                                <w:sz w:val="22"/>
                                <w:szCs w:val="22"/>
                              </w:rPr>
                              <w:t>2020</w:t>
                            </w:r>
                          </w:p>
                        </w:tc>
                        <w:tc>
                          <w:tcPr>
                            <w:tcW w:w="3123" w:type="dxa"/>
                          </w:tcPr>
                          <w:p w:rsidR="006E0073" w:rsidRPr="00AB217E" w:rsidRDefault="006E0073">
                            <w:pPr>
                              <w:spacing w:line="260" w:lineRule="exact"/>
                              <w:ind w:left="-5" w:right="-79"/>
                              <w:rPr>
                                <w:rFonts w:ascii="Candara" w:hAnsi="Candara"/>
                                <w:sz w:val="22"/>
                                <w:szCs w:val="22"/>
                              </w:rPr>
                            </w:pP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mbuat</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w:t>
                            </w:r>
                            <w:r w:rsidRPr="00AB217E">
                              <w:rPr>
                                <w:rFonts w:ascii="Candara" w:hAnsi="Candara"/>
                                <w:spacing w:val="19"/>
                                <w:sz w:val="22"/>
                                <w:szCs w:val="22"/>
                              </w:rPr>
                              <w:t xml:space="preserve"> </w:t>
                            </w:r>
                            <w:r w:rsidRPr="00AB217E">
                              <w:rPr>
                                <w:rFonts w:ascii="Candara" w:hAnsi="Candara"/>
                                <w:spacing w:val="1"/>
                                <w:sz w:val="22"/>
                                <w:szCs w:val="22"/>
                              </w:rPr>
                              <w:t>P</w:t>
                            </w:r>
                            <w:r w:rsidRPr="00AB217E">
                              <w:rPr>
                                <w:rFonts w:ascii="Candara" w:hAnsi="Candara"/>
                                <w:sz w:val="22"/>
                                <w:szCs w:val="22"/>
                              </w:rPr>
                              <w:t>ropos</w:t>
                            </w:r>
                            <w:r w:rsidRPr="00AB217E">
                              <w:rPr>
                                <w:rFonts w:ascii="Candara" w:hAnsi="Candara"/>
                                <w:spacing w:val="-1"/>
                                <w:sz w:val="22"/>
                                <w:szCs w:val="22"/>
                              </w:rPr>
                              <w:t>a</w:t>
                            </w:r>
                            <w:r w:rsidRPr="00AB217E">
                              <w:rPr>
                                <w:rFonts w:ascii="Candara" w:hAnsi="Candara"/>
                                <w:sz w:val="22"/>
                                <w:szCs w:val="22"/>
                              </w:rPr>
                              <w:t>l</w:t>
                            </w:r>
                          </w:p>
                          <w:p w:rsidR="006E0073" w:rsidRPr="00AB217E" w:rsidRDefault="006E0073">
                            <w:pPr>
                              <w:ind w:left="-5"/>
                              <w:rPr>
                                <w:rFonts w:ascii="Candara" w:hAnsi="Candara"/>
                                <w:sz w:val="22"/>
                                <w:szCs w:val="22"/>
                              </w:rPr>
                            </w:pP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p>
                        </w:tc>
                      </w:tr>
                      <w:tr w:rsidR="006E0073" w:rsidTr="00F22D13">
                        <w:trPr>
                          <w:trHeight w:hRule="exact" w:val="564"/>
                        </w:trPr>
                        <w:tc>
                          <w:tcPr>
                            <w:tcW w:w="1560" w:type="dxa"/>
                          </w:tcPr>
                          <w:p w:rsidR="006E0073" w:rsidRPr="00AB217E" w:rsidRDefault="006E0073">
                            <w:pPr>
                              <w:spacing w:line="120" w:lineRule="exact"/>
                              <w:rPr>
                                <w:rFonts w:ascii="Candara" w:hAnsi="Candara"/>
                                <w:sz w:val="22"/>
                                <w:szCs w:val="22"/>
                              </w:rPr>
                            </w:pPr>
                          </w:p>
                          <w:p w:rsidR="006E0073" w:rsidRPr="00AB217E" w:rsidRDefault="006E0073">
                            <w:pPr>
                              <w:ind w:left="149"/>
                              <w:rPr>
                                <w:rFonts w:ascii="Candara" w:hAnsi="Candara"/>
                                <w:sz w:val="22"/>
                                <w:szCs w:val="22"/>
                              </w:rPr>
                            </w:pPr>
                            <w:r w:rsidRPr="00AB217E">
                              <w:rPr>
                                <w:rFonts w:ascii="Candara" w:hAnsi="Candara"/>
                                <w:sz w:val="22"/>
                                <w:szCs w:val="22"/>
                              </w:rPr>
                              <w:t xml:space="preserve">27 </w:t>
                            </w:r>
                            <w:proofErr w:type="spellStart"/>
                            <w:r w:rsidRPr="00AB217E">
                              <w:rPr>
                                <w:rFonts w:ascii="Candara" w:hAnsi="Candara"/>
                                <w:spacing w:val="2"/>
                                <w:sz w:val="22"/>
                                <w:szCs w:val="22"/>
                              </w:rPr>
                              <w:t>J</w:t>
                            </w:r>
                            <w:r w:rsidRPr="00AB217E">
                              <w:rPr>
                                <w:rFonts w:ascii="Candara" w:hAnsi="Candara"/>
                                <w:sz w:val="22"/>
                                <w:szCs w:val="22"/>
                              </w:rPr>
                              <w:t>uni</w:t>
                            </w:r>
                            <w:proofErr w:type="spellEnd"/>
                            <w:r w:rsidRPr="00AB217E">
                              <w:rPr>
                                <w:rFonts w:ascii="Candara" w:hAnsi="Candara"/>
                                <w:spacing w:val="1"/>
                                <w:sz w:val="22"/>
                                <w:szCs w:val="22"/>
                              </w:rPr>
                              <w:t xml:space="preserve"> </w:t>
                            </w:r>
                            <w:r w:rsidRPr="00AB217E">
                              <w:rPr>
                                <w:rFonts w:ascii="Candara" w:hAnsi="Candara"/>
                                <w:sz w:val="22"/>
                                <w:szCs w:val="22"/>
                              </w:rPr>
                              <w:t>2020</w:t>
                            </w:r>
                          </w:p>
                        </w:tc>
                        <w:tc>
                          <w:tcPr>
                            <w:tcW w:w="3123" w:type="dxa"/>
                          </w:tcPr>
                          <w:p w:rsidR="006E0073" w:rsidRPr="00AB217E" w:rsidRDefault="006E0073">
                            <w:pPr>
                              <w:spacing w:line="260" w:lineRule="exact"/>
                              <w:ind w:left="-5" w:right="-79"/>
                              <w:rPr>
                                <w:rFonts w:ascii="Candara" w:hAnsi="Candara"/>
                                <w:sz w:val="22"/>
                                <w:szCs w:val="22"/>
                              </w:rPr>
                            </w:pP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n</w:t>
                            </w:r>
                            <w:r w:rsidRPr="00AB217E">
                              <w:rPr>
                                <w:rFonts w:ascii="Candara" w:hAnsi="Candara"/>
                                <w:spacing w:val="-2"/>
                                <w:sz w:val="22"/>
                                <w:szCs w:val="22"/>
                              </w:rPr>
                              <w:t>g</w:t>
                            </w:r>
                            <w:r w:rsidRPr="00AB217E">
                              <w:rPr>
                                <w:rFonts w:ascii="Candara" w:hAnsi="Candara"/>
                                <w:spacing w:val="-1"/>
                                <w:sz w:val="22"/>
                                <w:szCs w:val="22"/>
                              </w:rPr>
                              <w:t>a</w:t>
                            </w:r>
                            <w:r w:rsidRPr="00AB217E">
                              <w:rPr>
                                <w:rFonts w:ascii="Candara" w:hAnsi="Candara"/>
                                <w:sz w:val="22"/>
                                <w:szCs w:val="22"/>
                              </w:rPr>
                              <w:t>j</w:t>
                            </w:r>
                            <w:r w:rsidRPr="00AB217E">
                              <w:rPr>
                                <w:rFonts w:ascii="Candara" w:hAnsi="Candara"/>
                                <w:spacing w:val="3"/>
                                <w:sz w:val="22"/>
                                <w:szCs w:val="22"/>
                              </w:rPr>
                              <w:t>u</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w:t>
                            </w:r>
                            <w:r w:rsidRPr="00AB217E">
                              <w:rPr>
                                <w:rFonts w:ascii="Candara" w:hAnsi="Candara"/>
                                <w:spacing w:val="26"/>
                                <w:sz w:val="22"/>
                                <w:szCs w:val="22"/>
                              </w:rPr>
                              <w:t xml:space="preserve"> </w:t>
                            </w:r>
                            <w:r w:rsidRPr="00AB217E">
                              <w:rPr>
                                <w:rFonts w:ascii="Candara" w:hAnsi="Candara"/>
                                <w:spacing w:val="1"/>
                                <w:sz w:val="22"/>
                                <w:szCs w:val="22"/>
                              </w:rPr>
                              <w:t>P</w:t>
                            </w:r>
                            <w:r w:rsidRPr="00AB217E">
                              <w:rPr>
                                <w:rFonts w:ascii="Candara" w:hAnsi="Candara"/>
                                <w:sz w:val="22"/>
                                <w:szCs w:val="22"/>
                              </w:rPr>
                              <w:t>ropos</w:t>
                            </w:r>
                            <w:r w:rsidRPr="00AB217E">
                              <w:rPr>
                                <w:rFonts w:ascii="Candara" w:hAnsi="Candara"/>
                                <w:spacing w:val="-1"/>
                                <w:sz w:val="22"/>
                                <w:szCs w:val="22"/>
                              </w:rPr>
                              <w:t>a</w:t>
                            </w:r>
                            <w:r w:rsidRPr="00AB217E">
                              <w:rPr>
                                <w:rFonts w:ascii="Candara" w:hAnsi="Candara"/>
                                <w:sz w:val="22"/>
                                <w:szCs w:val="22"/>
                              </w:rPr>
                              <w:t>l</w:t>
                            </w:r>
                          </w:p>
                          <w:p w:rsidR="006E0073" w:rsidRPr="00AB217E" w:rsidRDefault="006E0073">
                            <w:pPr>
                              <w:ind w:left="-5"/>
                              <w:rPr>
                                <w:rFonts w:ascii="Candara" w:hAnsi="Candara"/>
                                <w:sz w:val="22"/>
                                <w:szCs w:val="22"/>
                              </w:rPr>
                            </w:pP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w:t>
                            </w:r>
                            <w:proofErr w:type="spellStart"/>
                            <w:r w:rsidRPr="00AB217E">
                              <w:rPr>
                                <w:rFonts w:ascii="Candara" w:hAnsi="Candara"/>
                                <w:sz w:val="22"/>
                                <w:szCs w:val="22"/>
                              </w:rPr>
                              <w:t>ke</w:t>
                            </w:r>
                            <w:proofErr w:type="spellEnd"/>
                            <w:r w:rsidRPr="00AB217E">
                              <w:rPr>
                                <w:rFonts w:ascii="Candara" w:hAnsi="Candara"/>
                                <w:spacing w:val="1"/>
                                <w:sz w:val="22"/>
                                <w:szCs w:val="22"/>
                              </w:rPr>
                              <w:t xml:space="preserve"> </w:t>
                            </w:r>
                            <w:proofErr w:type="spellStart"/>
                            <w:r w:rsidRPr="00AB217E">
                              <w:rPr>
                                <w:rFonts w:ascii="Candara" w:hAnsi="Candara"/>
                                <w:spacing w:val="-1"/>
                                <w:sz w:val="22"/>
                                <w:szCs w:val="22"/>
                              </w:rPr>
                              <w:t>Fa</w:t>
                            </w:r>
                            <w:r w:rsidRPr="00AB217E">
                              <w:rPr>
                                <w:rFonts w:ascii="Candara" w:hAnsi="Candara"/>
                                <w:sz w:val="22"/>
                                <w:szCs w:val="22"/>
                              </w:rPr>
                              <w:t>kul</w:t>
                            </w:r>
                            <w:r w:rsidRPr="00AB217E">
                              <w:rPr>
                                <w:rFonts w:ascii="Candara" w:hAnsi="Candara"/>
                                <w:spacing w:val="1"/>
                                <w:sz w:val="22"/>
                                <w:szCs w:val="22"/>
                              </w:rPr>
                              <w:t>t</w:t>
                            </w:r>
                            <w:r w:rsidRPr="00AB217E">
                              <w:rPr>
                                <w:rFonts w:ascii="Candara" w:hAnsi="Candara"/>
                                <w:spacing w:val="-1"/>
                                <w:sz w:val="22"/>
                                <w:szCs w:val="22"/>
                              </w:rPr>
                              <w:t>a</w:t>
                            </w:r>
                            <w:r w:rsidRPr="00AB217E">
                              <w:rPr>
                                <w:rFonts w:ascii="Candara" w:hAnsi="Candara"/>
                                <w:sz w:val="22"/>
                                <w:szCs w:val="22"/>
                              </w:rPr>
                              <w:t>s</w:t>
                            </w:r>
                            <w:proofErr w:type="spellEnd"/>
                          </w:p>
                        </w:tc>
                      </w:tr>
                      <w:tr w:rsidR="006E0073" w:rsidTr="00F22D13">
                        <w:trPr>
                          <w:trHeight w:hRule="exact" w:val="562"/>
                        </w:trPr>
                        <w:tc>
                          <w:tcPr>
                            <w:tcW w:w="1560" w:type="dxa"/>
                          </w:tcPr>
                          <w:p w:rsidR="006E0073" w:rsidRPr="00AB217E" w:rsidRDefault="006E0073">
                            <w:pPr>
                              <w:spacing w:before="8" w:line="120" w:lineRule="exact"/>
                              <w:rPr>
                                <w:rFonts w:ascii="Candara" w:hAnsi="Candara"/>
                                <w:sz w:val="22"/>
                                <w:szCs w:val="22"/>
                              </w:rPr>
                            </w:pPr>
                          </w:p>
                          <w:p w:rsidR="006E0073" w:rsidRPr="00AB217E" w:rsidRDefault="006E0073">
                            <w:pPr>
                              <w:ind w:left="149"/>
                              <w:rPr>
                                <w:rFonts w:ascii="Candara" w:hAnsi="Candara"/>
                                <w:sz w:val="22"/>
                                <w:szCs w:val="22"/>
                              </w:rPr>
                            </w:pPr>
                            <w:r w:rsidRPr="00AB217E">
                              <w:rPr>
                                <w:rFonts w:ascii="Candara" w:hAnsi="Candara"/>
                                <w:sz w:val="22"/>
                                <w:szCs w:val="22"/>
                              </w:rPr>
                              <w:t xml:space="preserve">30 </w:t>
                            </w:r>
                            <w:proofErr w:type="spellStart"/>
                            <w:r w:rsidRPr="00AB217E">
                              <w:rPr>
                                <w:rFonts w:ascii="Candara" w:hAnsi="Candara"/>
                                <w:spacing w:val="2"/>
                                <w:sz w:val="22"/>
                                <w:szCs w:val="22"/>
                              </w:rPr>
                              <w:t>J</w:t>
                            </w:r>
                            <w:r w:rsidRPr="00AB217E">
                              <w:rPr>
                                <w:rFonts w:ascii="Candara" w:hAnsi="Candara"/>
                                <w:sz w:val="22"/>
                                <w:szCs w:val="22"/>
                              </w:rPr>
                              <w:t>uni</w:t>
                            </w:r>
                            <w:proofErr w:type="spellEnd"/>
                            <w:r w:rsidRPr="00AB217E">
                              <w:rPr>
                                <w:rFonts w:ascii="Candara" w:hAnsi="Candara"/>
                                <w:spacing w:val="1"/>
                                <w:sz w:val="22"/>
                                <w:szCs w:val="22"/>
                              </w:rPr>
                              <w:t xml:space="preserve"> </w:t>
                            </w:r>
                            <w:r w:rsidRPr="00AB217E">
                              <w:rPr>
                                <w:rFonts w:ascii="Candara" w:hAnsi="Candara"/>
                                <w:sz w:val="22"/>
                                <w:szCs w:val="22"/>
                              </w:rPr>
                              <w:t>2020</w:t>
                            </w:r>
                          </w:p>
                        </w:tc>
                        <w:tc>
                          <w:tcPr>
                            <w:tcW w:w="3123" w:type="dxa"/>
                          </w:tcPr>
                          <w:p w:rsidR="006E0073" w:rsidRPr="00AB217E" w:rsidRDefault="006E0073">
                            <w:pPr>
                              <w:spacing w:line="260" w:lineRule="exact"/>
                              <w:ind w:left="-5" w:right="-80"/>
                              <w:rPr>
                                <w:rFonts w:ascii="Candara" w:hAnsi="Candara"/>
                                <w:sz w:val="22"/>
                                <w:szCs w:val="22"/>
                              </w:rPr>
                            </w:pPr>
                            <w:proofErr w:type="spellStart"/>
                            <w:r w:rsidRPr="00AB217E">
                              <w:rPr>
                                <w:rFonts w:ascii="Candara" w:hAnsi="Candara"/>
                                <w:sz w:val="22"/>
                                <w:szCs w:val="22"/>
                              </w:rPr>
                              <w:t>M</w:t>
                            </w:r>
                            <w:r w:rsidRPr="00AB217E">
                              <w:rPr>
                                <w:rFonts w:ascii="Candara" w:hAnsi="Candara"/>
                                <w:spacing w:val="-1"/>
                                <w:sz w:val="22"/>
                                <w:szCs w:val="22"/>
                              </w:rPr>
                              <w:t>e</w:t>
                            </w:r>
                            <w:r w:rsidRPr="00AB217E">
                              <w:rPr>
                                <w:rFonts w:ascii="Candara" w:hAnsi="Candara"/>
                                <w:sz w:val="22"/>
                                <w:szCs w:val="22"/>
                              </w:rPr>
                              <w:t>mbuat</w:t>
                            </w:r>
                            <w:proofErr w:type="spellEnd"/>
                            <w:r w:rsidRPr="00AB217E">
                              <w:rPr>
                                <w:rFonts w:ascii="Candara" w:hAnsi="Candara"/>
                                <w:sz w:val="22"/>
                                <w:szCs w:val="22"/>
                              </w:rPr>
                              <w:t xml:space="preserve">    </w:t>
                            </w:r>
                            <w:r w:rsidRPr="00AB217E">
                              <w:rPr>
                                <w:rFonts w:ascii="Candara" w:hAnsi="Candara"/>
                                <w:spacing w:val="12"/>
                                <w:sz w:val="22"/>
                                <w:szCs w:val="22"/>
                              </w:rPr>
                              <w:t xml:space="preserve"> </w:t>
                            </w:r>
                            <w:proofErr w:type="spellStart"/>
                            <w:r w:rsidRPr="00AB217E">
                              <w:rPr>
                                <w:rFonts w:ascii="Candara" w:hAnsi="Candara"/>
                                <w:sz w:val="22"/>
                                <w:szCs w:val="22"/>
                              </w:rPr>
                              <w:t>Modul</w:t>
                            </w:r>
                            <w:proofErr w:type="spellEnd"/>
                            <w:r w:rsidRPr="00AB217E">
                              <w:rPr>
                                <w:rFonts w:ascii="Candara" w:hAnsi="Candara"/>
                                <w:sz w:val="22"/>
                                <w:szCs w:val="22"/>
                              </w:rPr>
                              <w:t xml:space="preserve">    </w:t>
                            </w:r>
                            <w:r w:rsidRPr="00AB217E">
                              <w:rPr>
                                <w:rFonts w:ascii="Candara" w:hAnsi="Candara"/>
                                <w:spacing w:val="14"/>
                                <w:sz w:val="22"/>
                                <w:szCs w:val="22"/>
                              </w:rPr>
                              <w:t xml:space="preserve"> </w:t>
                            </w:r>
                            <w:proofErr w:type="spellStart"/>
                            <w:r w:rsidRPr="00AB217E">
                              <w:rPr>
                                <w:rFonts w:ascii="Candara" w:hAnsi="Candara"/>
                                <w:spacing w:val="2"/>
                                <w:sz w:val="22"/>
                                <w:szCs w:val="22"/>
                              </w:rPr>
                              <w:t>M</w:t>
                            </w:r>
                            <w:r w:rsidRPr="00AB217E">
                              <w:rPr>
                                <w:rFonts w:ascii="Candara" w:hAnsi="Candara"/>
                                <w:spacing w:val="-1"/>
                                <w:sz w:val="22"/>
                                <w:szCs w:val="22"/>
                              </w:rPr>
                              <w:t>a</w:t>
                            </w:r>
                            <w:r w:rsidRPr="00AB217E">
                              <w:rPr>
                                <w:rFonts w:ascii="Candara" w:hAnsi="Candara"/>
                                <w:sz w:val="22"/>
                                <w:szCs w:val="22"/>
                              </w:rPr>
                              <w:t>te</w:t>
                            </w:r>
                            <w:r w:rsidRPr="00AB217E">
                              <w:rPr>
                                <w:rFonts w:ascii="Candara" w:hAnsi="Candara"/>
                                <w:spacing w:val="-1"/>
                                <w:sz w:val="22"/>
                                <w:szCs w:val="22"/>
                              </w:rPr>
                              <w:t>r</w:t>
                            </w:r>
                            <w:r w:rsidRPr="00AB217E">
                              <w:rPr>
                                <w:rFonts w:ascii="Candara" w:hAnsi="Candara"/>
                                <w:sz w:val="22"/>
                                <w:szCs w:val="22"/>
                              </w:rPr>
                              <w:t>i</w:t>
                            </w:r>
                            <w:proofErr w:type="spellEnd"/>
                          </w:p>
                          <w:p w:rsidR="006E0073" w:rsidRPr="00AB217E" w:rsidRDefault="006E0073">
                            <w:pPr>
                              <w:ind w:left="-5"/>
                              <w:rPr>
                                <w:rFonts w:ascii="Candara" w:hAnsi="Candara"/>
                                <w:sz w:val="22"/>
                                <w:szCs w:val="22"/>
                              </w:rPr>
                            </w:pP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p>
                        </w:tc>
                      </w:tr>
                      <w:tr w:rsidR="006E0073" w:rsidTr="00F22D13">
                        <w:trPr>
                          <w:trHeight w:hRule="exact" w:val="1114"/>
                        </w:trPr>
                        <w:tc>
                          <w:tcPr>
                            <w:tcW w:w="1560" w:type="dxa"/>
                          </w:tcPr>
                          <w:p w:rsidR="006E0073" w:rsidRPr="00AB217E" w:rsidRDefault="006E0073">
                            <w:pPr>
                              <w:spacing w:line="200" w:lineRule="exact"/>
                              <w:rPr>
                                <w:rFonts w:ascii="Candara" w:hAnsi="Candara"/>
                                <w:sz w:val="22"/>
                                <w:szCs w:val="22"/>
                              </w:rPr>
                            </w:pPr>
                          </w:p>
                          <w:p w:rsidR="006E0073" w:rsidRPr="00AB217E" w:rsidRDefault="006E0073">
                            <w:pPr>
                              <w:spacing w:before="4" w:line="200" w:lineRule="exact"/>
                              <w:rPr>
                                <w:rFonts w:ascii="Candara" w:hAnsi="Candara"/>
                                <w:sz w:val="22"/>
                                <w:szCs w:val="22"/>
                              </w:rPr>
                            </w:pPr>
                          </w:p>
                          <w:p w:rsidR="006E0073" w:rsidRPr="00AB217E" w:rsidRDefault="006E0073">
                            <w:pPr>
                              <w:ind w:left="175"/>
                              <w:rPr>
                                <w:rFonts w:ascii="Candara" w:hAnsi="Candara"/>
                                <w:sz w:val="22"/>
                                <w:szCs w:val="22"/>
                              </w:rPr>
                            </w:pPr>
                            <w:r w:rsidRPr="00AB217E">
                              <w:rPr>
                                <w:rFonts w:ascii="Candara" w:hAnsi="Candara"/>
                                <w:sz w:val="22"/>
                                <w:szCs w:val="22"/>
                              </w:rPr>
                              <w:t xml:space="preserve">31 </w:t>
                            </w:r>
                            <w:proofErr w:type="spellStart"/>
                            <w:r w:rsidRPr="00AB217E">
                              <w:rPr>
                                <w:rFonts w:ascii="Candara" w:hAnsi="Candara"/>
                                <w:spacing w:val="2"/>
                                <w:sz w:val="22"/>
                                <w:szCs w:val="22"/>
                              </w:rPr>
                              <w:t>J</w:t>
                            </w:r>
                            <w:r w:rsidRPr="00AB217E">
                              <w:rPr>
                                <w:rFonts w:ascii="Candara" w:hAnsi="Candara"/>
                                <w:sz w:val="22"/>
                                <w:szCs w:val="22"/>
                              </w:rPr>
                              <w:t>uli</w:t>
                            </w:r>
                            <w:proofErr w:type="spellEnd"/>
                            <w:r w:rsidRPr="00AB217E">
                              <w:rPr>
                                <w:rFonts w:ascii="Candara" w:hAnsi="Candara"/>
                                <w:spacing w:val="1"/>
                                <w:sz w:val="22"/>
                                <w:szCs w:val="22"/>
                              </w:rPr>
                              <w:t xml:space="preserve"> </w:t>
                            </w:r>
                            <w:r w:rsidRPr="00AB217E">
                              <w:rPr>
                                <w:rFonts w:ascii="Candara" w:hAnsi="Candara"/>
                                <w:sz w:val="22"/>
                                <w:szCs w:val="22"/>
                              </w:rPr>
                              <w:t>2020</w:t>
                            </w:r>
                          </w:p>
                        </w:tc>
                        <w:tc>
                          <w:tcPr>
                            <w:tcW w:w="3123" w:type="dxa"/>
                          </w:tcPr>
                          <w:p w:rsidR="006E0073" w:rsidRPr="00AB217E" w:rsidRDefault="006E0073">
                            <w:pPr>
                              <w:spacing w:line="260" w:lineRule="exact"/>
                              <w:ind w:left="-5" w:right="-60"/>
                              <w:rPr>
                                <w:rFonts w:ascii="Candara" w:hAnsi="Candara"/>
                                <w:sz w:val="22"/>
                                <w:szCs w:val="22"/>
                              </w:rPr>
                            </w:pP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latihan</w:t>
                            </w:r>
                            <w:proofErr w:type="spellEnd"/>
                            <w:r w:rsidRPr="00AB217E">
                              <w:rPr>
                                <w:rFonts w:ascii="Candara" w:hAnsi="Candara"/>
                                <w:spacing w:val="41"/>
                                <w:sz w:val="22"/>
                                <w:szCs w:val="22"/>
                              </w:rPr>
                              <w:t xml:space="preserve"> </w:t>
                            </w: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n</w:t>
                            </w:r>
                            <w:r w:rsidRPr="00AB217E">
                              <w:rPr>
                                <w:rFonts w:ascii="Candara" w:hAnsi="Candara"/>
                                <w:spacing w:val="-1"/>
                                <w:sz w:val="22"/>
                                <w:szCs w:val="22"/>
                              </w:rPr>
                              <w:t>e</w:t>
                            </w:r>
                            <w:r w:rsidRPr="00AB217E">
                              <w:rPr>
                                <w:rFonts w:ascii="Candara" w:hAnsi="Candara"/>
                                <w:sz w:val="22"/>
                                <w:szCs w:val="22"/>
                              </w:rPr>
                              <w:t>r</w:t>
                            </w:r>
                            <w:r w:rsidRPr="00AB217E">
                              <w:rPr>
                                <w:rFonts w:ascii="Candara" w:hAnsi="Candara"/>
                                <w:spacing w:val="-2"/>
                                <w:sz w:val="22"/>
                                <w:szCs w:val="22"/>
                              </w:rPr>
                              <w:t>a</w:t>
                            </w:r>
                            <w:r w:rsidRPr="00AB217E">
                              <w:rPr>
                                <w:rFonts w:ascii="Candara" w:hAnsi="Candara"/>
                                <w:sz w:val="22"/>
                                <w:szCs w:val="22"/>
                              </w:rPr>
                              <w:t>p</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pacing w:val="41"/>
                                <w:sz w:val="22"/>
                                <w:szCs w:val="22"/>
                              </w:rPr>
                              <w:t xml:space="preserve"> </w:t>
                            </w:r>
                            <w:proofErr w:type="spellStart"/>
                            <w:r w:rsidRPr="00AB217E">
                              <w:rPr>
                                <w:rFonts w:ascii="Candara" w:hAnsi="Candara"/>
                                <w:sz w:val="22"/>
                                <w:szCs w:val="22"/>
                              </w:rPr>
                              <w:t>M</w:t>
                            </w:r>
                            <w:r w:rsidRPr="00AB217E">
                              <w:rPr>
                                <w:rFonts w:ascii="Candara" w:hAnsi="Candara"/>
                                <w:spacing w:val="1"/>
                                <w:sz w:val="22"/>
                                <w:szCs w:val="22"/>
                              </w:rPr>
                              <w:t>e</w:t>
                            </w:r>
                            <w:r w:rsidRPr="00AB217E">
                              <w:rPr>
                                <w:rFonts w:ascii="Candara" w:hAnsi="Candara"/>
                                <w:sz w:val="22"/>
                                <w:szCs w:val="22"/>
                              </w:rPr>
                              <w:t>tode</w:t>
                            </w:r>
                            <w:proofErr w:type="spellEnd"/>
                          </w:p>
                          <w:p w:rsidR="006E0073" w:rsidRPr="00AB217E" w:rsidRDefault="006E0073">
                            <w:pPr>
                              <w:ind w:left="-5" w:right="-62"/>
                              <w:rPr>
                                <w:rFonts w:ascii="Candara" w:hAnsi="Candara"/>
                                <w:sz w:val="22"/>
                                <w:szCs w:val="22"/>
                              </w:rPr>
                            </w:pPr>
                            <w:r w:rsidRPr="00AB217E">
                              <w:rPr>
                                <w:rFonts w:ascii="Candara" w:hAnsi="Candara"/>
                                <w:sz w:val="22"/>
                                <w:szCs w:val="22"/>
                              </w:rPr>
                              <w:t>Av</w:t>
                            </w:r>
                            <w:r w:rsidRPr="00AB217E">
                              <w:rPr>
                                <w:rFonts w:ascii="Candara" w:hAnsi="Candara"/>
                                <w:spacing w:val="-1"/>
                                <w:sz w:val="22"/>
                                <w:szCs w:val="22"/>
                              </w:rPr>
                              <w:t>e</w:t>
                            </w:r>
                            <w:r w:rsidRPr="00AB217E">
                              <w:rPr>
                                <w:rFonts w:ascii="Candara" w:hAnsi="Candara"/>
                                <w:sz w:val="22"/>
                                <w:szCs w:val="22"/>
                              </w:rPr>
                              <w:t xml:space="preserve">rage </w:t>
                            </w:r>
                            <w:r w:rsidRPr="00AB217E">
                              <w:rPr>
                                <w:rFonts w:ascii="Candara" w:hAnsi="Candara"/>
                                <w:spacing w:val="6"/>
                                <w:sz w:val="22"/>
                                <w:szCs w:val="22"/>
                              </w:rPr>
                              <w:t xml:space="preserve"> </w:t>
                            </w:r>
                            <w:proofErr w:type="spellStart"/>
                            <w:r w:rsidRPr="00AB217E">
                              <w:rPr>
                                <w:rFonts w:ascii="Candara" w:hAnsi="Candara"/>
                                <w:sz w:val="22"/>
                                <w:szCs w:val="22"/>
                              </w:rPr>
                              <w:t>Untuk</w:t>
                            </w:r>
                            <w:proofErr w:type="spellEnd"/>
                            <w:r w:rsidRPr="00AB217E">
                              <w:rPr>
                                <w:rFonts w:ascii="Candara" w:hAnsi="Candara"/>
                                <w:sz w:val="22"/>
                                <w:szCs w:val="22"/>
                              </w:rPr>
                              <w:t xml:space="preserve"> </w:t>
                            </w:r>
                            <w:r w:rsidRPr="00AB217E">
                              <w:rPr>
                                <w:rFonts w:ascii="Candara" w:hAnsi="Candara"/>
                                <w:spacing w:val="7"/>
                                <w:sz w:val="22"/>
                                <w:szCs w:val="22"/>
                              </w:rPr>
                              <w:t xml:space="preserve"> </w:t>
                            </w: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rhitun</w:t>
                            </w:r>
                            <w:r w:rsidRPr="00AB217E">
                              <w:rPr>
                                <w:rFonts w:ascii="Candara" w:hAnsi="Candara"/>
                                <w:spacing w:val="-2"/>
                                <w:sz w:val="22"/>
                                <w:szCs w:val="22"/>
                              </w:rPr>
                              <w:t>g</w:t>
                            </w:r>
                            <w:r w:rsidRPr="00AB217E">
                              <w:rPr>
                                <w:rFonts w:ascii="Candara" w:hAnsi="Candara"/>
                                <w:spacing w:val="-1"/>
                                <w:sz w:val="22"/>
                                <w:szCs w:val="22"/>
                              </w:rPr>
                              <w:t>a</w:t>
                            </w:r>
                            <w:r w:rsidRPr="00AB217E">
                              <w:rPr>
                                <w:rFonts w:ascii="Candara" w:hAnsi="Candara"/>
                                <w:sz w:val="22"/>
                                <w:szCs w:val="22"/>
                              </w:rPr>
                              <w:t>n</w:t>
                            </w:r>
                            <w:proofErr w:type="spellEnd"/>
                          </w:p>
                          <w:p w:rsidR="006E0073" w:rsidRPr="00AB217E" w:rsidRDefault="006E0073">
                            <w:pPr>
                              <w:ind w:left="-5"/>
                              <w:rPr>
                                <w:rFonts w:ascii="Candara" w:hAnsi="Candara"/>
                                <w:sz w:val="22"/>
                                <w:szCs w:val="22"/>
                              </w:rPr>
                            </w:pPr>
                            <w:proofErr w:type="spellStart"/>
                            <w:r w:rsidRPr="00AB217E">
                              <w:rPr>
                                <w:rFonts w:ascii="Candara" w:hAnsi="Candara"/>
                                <w:spacing w:val="-2"/>
                                <w:sz w:val="22"/>
                                <w:szCs w:val="22"/>
                              </w:rPr>
                              <w:t>B</w:t>
                            </w:r>
                            <w:r w:rsidRPr="00AB217E">
                              <w:rPr>
                                <w:rFonts w:ascii="Candara" w:hAnsi="Candara"/>
                                <w:spacing w:val="-1"/>
                                <w:sz w:val="22"/>
                                <w:szCs w:val="22"/>
                              </w:rPr>
                              <w:t>a</w:t>
                            </w:r>
                            <w:r w:rsidRPr="00AB217E">
                              <w:rPr>
                                <w:rFonts w:ascii="Candara" w:hAnsi="Candara"/>
                                <w:spacing w:val="1"/>
                                <w:sz w:val="22"/>
                                <w:szCs w:val="22"/>
                              </w:rPr>
                              <w:t>r</w:t>
                            </w:r>
                            <w:r w:rsidRPr="00AB217E">
                              <w:rPr>
                                <w:rFonts w:ascii="Candara" w:hAnsi="Candara"/>
                                <w:spacing w:val="-1"/>
                                <w:sz w:val="22"/>
                                <w:szCs w:val="22"/>
                              </w:rPr>
                              <w:t>a</w:t>
                            </w:r>
                            <w:r w:rsidRPr="00AB217E">
                              <w:rPr>
                                <w:rFonts w:ascii="Candara" w:hAnsi="Candara"/>
                                <w:spacing w:val="2"/>
                                <w:sz w:val="22"/>
                                <w:szCs w:val="22"/>
                              </w:rPr>
                              <w:t>n</w:t>
                            </w:r>
                            <w:r w:rsidRPr="00AB217E">
                              <w:rPr>
                                <w:rFonts w:ascii="Candara" w:hAnsi="Candara"/>
                                <w:sz w:val="22"/>
                                <w:szCs w:val="22"/>
                              </w:rPr>
                              <w:t>g</w:t>
                            </w:r>
                            <w:proofErr w:type="spellEnd"/>
                            <w:r w:rsidRPr="00AB217E">
                              <w:rPr>
                                <w:rFonts w:ascii="Candara" w:hAnsi="Candara"/>
                                <w:spacing w:val="-2"/>
                                <w:sz w:val="22"/>
                                <w:szCs w:val="22"/>
                              </w:rPr>
                              <w:t xml:space="preserve"> </w:t>
                            </w:r>
                            <w:proofErr w:type="spellStart"/>
                            <w:r w:rsidRPr="00AB217E">
                              <w:rPr>
                                <w:rFonts w:ascii="Candara" w:hAnsi="Candara"/>
                                <w:sz w:val="22"/>
                                <w:szCs w:val="22"/>
                              </w:rPr>
                              <w:t>H</w:t>
                            </w:r>
                            <w:r w:rsidRPr="00AB217E">
                              <w:rPr>
                                <w:rFonts w:ascii="Candara" w:hAnsi="Candara"/>
                                <w:spacing w:val="-1"/>
                                <w:sz w:val="22"/>
                                <w:szCs w:val="22"/>
                              </w:rPr>
                              <w:t>a</w:t>
                            </w:r>
                            <w:r w:rsidRPr="00AB217E">
                              <w:rPr>
                                <w:rFonts w:ascii="Candara" w:hAnsi="Candara"/>
                                <w:sz w:val="22"/>
                                <w:szCs w:val="22"/>
                              </w:rPr>
                              <w:t>bis</w:t>
                            </w:r>
                            <w:proofErr w:type="spellEnd"/>
                            <w:r w:rsidRPr="00AB217E">
                              <w:rPr>
                                <w:rFonts w:ascii="Candara" w:hAnsi="Candara"/>
                                <w:spacing w:val="2"/>
                                <w:sz w:val="22"/>
                                <w:szCs w:val="22"/>
                              </w:rPr>
                              <w:t xml:space="preserve"> </w:t>
                            </w:r>
                            <w:proofErr w:type="spellStart"/>
                            <w:r w:rsidRPr="00AB217E">
                              <w:rPr>
                                <w:rFonts w:ascii="Candara" w:hAnsi="Candara"/>
                                <w:spacing w:val="1"/>
                                <w:sz w:val="22"/>
                                <w:szCs w:val="22"/>
                              </w:rPr>
                              <w:t>P</w:t>
                            </w:r>
                            <w:r w:rsidRPr="00AB217E">
                              <w:rPr>
                                <w:rFonts w:ascii="Candara" w:hAnsi="Candara"/>
                                <w:spacing w:val="-1"/>
                                <w:sz w:val="22"/>
                                <w:szCs w:val="22"/>
                              </w:rPr>
                              <w:t>a</w:t>
                            </w:r>
                            <w:r w:rsidRPr="00AB217E">
                              <w:rPr>
                                <w:rFonts w:ascii="Candara" w:hAnsi="Candara"/>
                                <w:spacing w:val="2"/>
                                <w:sz w:val="22"/>
                                <w:szCs w:val="22"/>
                              </w:rPr>
                              <w:t>k</w:t>
                            </w:r>
                            <w:r w:rsidRPr="00AB217E">
                              <w:rPr>
                                <w:rFonts w:ascii="Candara" w:hAnsi="Candara"/>
                                <w:spacing w:val="-1"/>
                                <w:sz w:val="22"/>
                                <w:szCs w:val="22"/>
                              </w:rPr>
                              <w:t>a</w:t>
                            </w:r>
                            <w:r w:rsidRPr="00AB217E">
                              <w:rPr>
                                <w:rFonts w:ascii="Candara" w:hAnsi="Candara"/>
                                <w:sz w:val="22"/>
                                <w:szCs w:val="22"/>
                              </w:rPr>
                              <w:t>i</w:t>
                            </w:r>
                            <w:proofErr w:type="spellEnd"/>
                          </w:p>
                        </w:tc>
                      </w:tr>
                      <w:tr w:rsidR="006E0073" w:rsidTr="00F22D13">
                        <w:trPr>
                          <w:trHeight w:hRule="exact" w:val="562"/>
                        </w:trPr>
                        <w:tc>
                          <w:tcPr>
                            <w:tcW w:w="1560" w:type="dxa"/>
                          </w:tcPr>
                          <w:p w:rsidR="006E0073" w:rsidRPr="00AB217E" w:rsidRDefault="006E0073">
                            <w:pPr>
                              <w:spacing w:line="260" w:lineRule="exact"/>
                              <w:ind w:left="190" w:right="191"/>
                              <w:jc w:val="center"/>
                              <w:rPr>
                                <w:rFonts w:ascii="Candara" w:hAnsi="Candara"/>
                                <w:sz w:val="22"/>
                                <w:szCs w:val="22"/>
                              </w:rPr>
                            </w:pPr>
                            <w:r w:rsidRPr="00AB217E">
                              <w:rPr>
                                <w:rFonts w:ascii="Candara" w:hAnsi="Candara"/>
                                <w:sz w:val="22"/>
                                <w:szCs w:val="22"/>
                              </w:rPr>
                              <w:t xml:space="preserve">06 </w:t>
                            </w:r>
                            <w:proofErr w:type="spellStart"/>
                            <w:r w:rsidRPr="00AB217E">
                              <w:rPr>
                                <w:rFonts w:ascii="Candara" w:hAnsi="Candara"/>
                                <w:sz w:val="22"/>
                                <w:szCs w:val="22"/>
                              </w:rPr>
                              <w:t>A</w:t>
                            </w:r>
                            <w:r w:rsidRPr="00AB217E">
                              <w:rPr>
                                <w:rFonts w:ascii="Candara" w:hAnsi="Candara"/>
                                <w:spacing w:val="-3"/>
                                <w:sz w:val="22"/>
                                <w:szCs w:val="22"/>
                              </w:rPr>
                              <w:t>g</w:t>
                            </w:r>
                            <w:r w:rsidRPr="00AB217E">
                              <w:rPr>
                                <w:rFonts w:ascii="Candara" w:hAnsi="Candara"/>
                                <w:sz w:val="22"/>
                                <w:szCs w:val="22"/>
                              </w:rPr>
                              <w:t>ustus</w:t>
                            </w:r>
                            <w:proofErr w:type="spellEnd"/>
                          </w:p>
                          <w:p w:rsidR="006E0073" w:rsidRPr="00AB217E" w:rsidRDefault="006E0073">
                            <w:pPr>
                              <w:ind w:left="492" w:right="492"/>
                              <w:jc w:val="center"/>
                              <w:rPr>
                                <w:rFonts w:ascii="Candara" w:hAnsi="Candara"/>
                                <w:sz w:val="22"/>
                                <w:szCs w:val="22"/>
                              </w:rPr>
                            </w:pPr>
                            <w:r w:rsidRPr="00AB217E">
                              <w:rPr>
                                <w:rFonts w:ascii="Candara" w:hAnsi="Candara"/>
                                <w:sz w:val="22"/>
                                <w:szCs w:val="22"/>
                              </w:rPr>
                              <w:t>2020</w:t>
                            </w:r>
                          </w:p>
                        </w:tc>
                        <w:tc>
                          <w:tcPr>
                            <w:tcW w:w="3123" w:type="dxa"/>
                          </w:tcPr>
                          <w:p w:rsidR="006E0073" w:rsidRPr="00AB217E" w:rsidRDefault="006E0073">
                            <w:pPr>
                              <w:spacing w:line="260" w:lineRule="exact"/>
                              <w:ind w:left="-5" w:right="-57"/>
                              <w:rPr>
                                <w:rFonts w:ascii="Candara" w:hAnsi="Candara"/>
                                <w:sz w:val="22"/>
                                <w:szCs w:val="22"/>
                              </w:rPr>
                            </w:pP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mbuat</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w:t>
                            </w:r>
                            <w:r w:rsidRPr="00AB217E">
                              <w:rPr>
                                <w:rFonts w:ascii="Candara" w:hAnsi="Candara"/>
                                <w:spacing w:val="2"/>
                                <w:sz w:val="22"/>
                                <w:szCs w:val="22"/>
                              </w:rPr>
                              <w:t xml:space="preserve"> </w:t>
                            </w:r>
                            <w:proofErr w:type="spellStart"/>
                            <w:r w:rsidRPr="00AB217E">
                              <w:rPr>
                                <w:rFonts w:ascii="Candara" w:hAnsi="Candara"/>
                                <w:spacing w:val="-5"/>
                                <w:sz w:val="22"/>
                                <w:szCs w:val="22"/>
                              </w:rPr>
                              <w:t>L</w:t>
                            </w:r>
                            <w:r w:rsidRPr="00AB217E">
                              <w:rPr>
                                <w:rFonts w:ascii="Candara" w:hAnsi="Candara"/>
                                <w:spacing w:val="-1"/>
                                <w:sz w:val="22"/>
                                <w:szCs w:val="22"/>
                              </w:rPr>
                              <w:t>a</w:t>
                            </w:r>
                            <w:r w:rsidRPr="00AB217E">
                              <w:rPr>
                                <w:rFonts w:ascii="Candara" w:hAnsi="Candara"/>
                                <w:spacing w:val="2"/>
                                <w:sz w:val="22"/>
                                <w:szCs w:val="22"/>
                              </w:rPr>
                              <w:t>p</w:t>
                            </w:r>
                            <w:r w:rsidRPr="00AB217E">
                              <w:rPr>
                                <w:rFonts w:ascii="Candara" w:hAnsi="Candara"/>
                                <w:sz w:val="22"/>
                                <w:szCs w:val="22"/>
                              </w:rPr>
                              <w:t>or</w:t>
                            </w:r>
                            <w:r w:rsidRPr="00AB217E">
                              <w:rPr>
                                <w:rFonts w:ascii="Candara" w:hAnsi="Candara"/>
                                <w:spacing w:val="-2"/>
                                <w:sz w:val="22"/>
                                <w:szCs w:val="22"/>
                              </w:rPr>
                              <w:t>a</w:t>
                            </w:r>
                            <w:r w:rsidRPr="00AB217E">
                              <w:rPr>
                                <w:rFonts w:ascii="Candara" w:hAnsi="Candara"/>
                                <w:sz w:val="22"/>
                                <w:szCs w:val="22"/>
                              </w:rPr>
                              <w:t>n</w:t>
                            </w:r>
                            <w:proofErr w:type="spellEnd"/>
                          </w:p>
                          <w:p w:rsidR="006E0073" w:rsidRPr="00AB217E" w:rsidRDefault="006E0073">
                            <w:pPr>
                              <w:ind w:left="-5"/>
                              <w:rPr>
                                <w:rFonts w:ascii="Candara" w:hAnsi="Candara"/>
                                <w:sz w:val="22"/>
                                <w:szCs w:val="22"/>
                              </w:rPr>
                            </w:pP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p>
                        </w:tc>
                      </w:tr>
                      <w:tr w:rsidR="006E0073" w:rsidTr="00F22D13">
                        <w:trPr>
                          <w:trHeight w:hRule="exact" w:val="562"/>
                        </w:trPr>
                        <w:tc>
                          <w:tcPr>
                            <w:tcW w:w="1560" w:type="dxa"/>
                          </w:tcPr>
                          <w:p w:rsidR="006E0073" w:rsidRPr="00AB217E" w:rsidRDefault="006E0073">
                            <w:pPr>
                              <w:spacing w:line="260" w:lineRule="exact"/>
                              <w:ind w:left="190" w:right="191"/>
                              <w:jc w:val="center"/>
                              <w:rPr>
                                <w:rFonts w:ascii="Candara" w:hAnsi="Candara"/>
                                <w:sz w:val="22"/>
                                <w:szCs w:val="22"/>
                              </w:rPr>
                            </w:pPr>
                            <w:r w:rsidRPr="00AB217E">
                              <w:rPr>
                                <w:rFonts w:ascii="Candara" w:hAnsi="Candara"/>
                                <w:sz w:val="22"/>
                                <w:szCs w:val="22"/>
                              </w:rPr>
                              <w:t xml:space="preserve">16 </w:t>
                            </w:r>
                            <w:proofErr w:type="spellStart"/>
                            <w:r w:rsidRPr="00AB217E">
                              <w:rPr>
                                <w:rFonts w:ascii="Candara" w:hAnsi="Candara"/>
                                <w:sz w:val="22"/>
                                <w:szCs w:val="22"/>
                              </w:rPr>
                              <w:t>A</w:t>
                            </w:r>
                            <w:r w:rsidRPr="00AB217E">
                              <w:rPr>
                                <w:rFonts w:ascii="Candara" w:hAnsi="Candara"/>
                                <w:spacing w:val="-3"/>
                                <w:sz w:val="22"/>
                                <w:szCs w:val="22"/>
                              </w:rPr>
                              <w:t>g</w:t>
                            </w:r>
                            <w:r w:rsidRPr="00AB217E">
                              <w:rPr>
                                <w:rFonts w:ascii="Candara" w:hAnsi="Candara"/>
                                <w:sz w:val="22"/>
                                <w:szCs w:val="22"/>
                              </w:rPr>
                              <w:t>ustus</w:t>
                            </w:r>
                            <w:proofErr w:type="spellEnd"/>
                          </w:p>
                          <w:p w:rsidR="006E0073" w:rsidRPr="00AB217E" w:rsidRDefault="006E0073">
                            <w:pPr>
                              <w:ind w:left="492" w:right="492"/>
                              <w:jc w:val="center"/>
                              <w:rPr>
                                <w:rFonts w:ascii="Candara" w:hAnsi="Candara"/>
                                <w:sz w:val="22"/>
                                <w:szCs w:val="22"/>
                              </w:rPr>
                            </w:pPr>
                            <w:r w:rsidRPr="00AB217E">
                              <w:rPr>
                                <w:rFonts w:ascii="Candara" w:hAnsi="Candara"/>
                                <w:sz w:val="22"/>
                                <w:szCs w:val="22"/>
                              </w:rPr>
                              <w:t>2020</w:t>
                            </w:r>
                          </w:p>
                        </w:tc>
                        <w:tc>
                          <w:tcPr>
                            <w:tcW w:w="3123" w:type="dxa"/>
                          </w:tcPr>
                          <w:p w:rsidR="006E0073" w:rsidRPr="00AB217E" w:rsidRDefault="006E0073">
                            <w:pPr>
                              <w:spacing w:line="120" w:lineRule="exact"/>
                              <w:rPr>
                                <w:rFonts w:ascii="Candara" w:hAnsi="Candara"/>
                                <w:sz w:val="22"/>
                                <w:szCs w:val="22"/>
                              </w:rPr>
                            </w:pPr>
                          </w:p>
                          <w:p w:rsidR="006E0073" w:rsidRPr="00AB217E" w:rsidRDefault="006E0073">
                            <w:pPr>
                              <w:ind w:left="-5"/>
                              <w:rPr>
                                <w:rFonts w:ascii="Candara" w:hAnsi="Candara"/>
                                <w:sz w:val="22"/>
                                <w:szCs w:val="22"/>
                              </w:rPr>
                            </w:pPr>
                            <w:proofErr w:type="spellStart"/>
                            <w:r w:rsidRPr="00AB217E">
                              <w:rPr>
                                <w:rFonts w:ascii="Candara" w:hAnsi="Candara"/>
                                <w:sz w:val="22"/>
                                <w:szCs w:val="22"/>
                              </w:rPr>
                              <w:t>Ev</w:t>
                            </w:r>
                            <w:r w:rsidRPr="00AB217E">
                              <w:rPr>
                                <w:rFonts w:ascii="Candara" w:hAnsi="Candara"/>
                                <w:spacing w:val="-1"/>
                                <w:sz w:val="22"/>
                                <w:szCs w:val="22"/>
                              </w:rPr>
                              <w:t>a</w:t>
                            </w:r>
                            <w:r w:rsidRPr="00AB217E">
                              <w:rPr>
                                <w:rFonts w:ascii="Candara" w:hAnsi="Candara"/>
                                <w:sz w:val="22"/>
                                <w:szCs w:val="22"/>
                              </w:rPr>
                              <w:t>luasi</w:t>
                            </w:r>
                            <w:proofErr w:type="spellEnd"/>
                            <w:r w:rsidRPr="00AB217E">
                              <w:rPr>
                                <w:rFonts w:ascii="Candara" w:hAnsi="Candara"/>
                                <w:sz w:val="22"/>
                                <w:szCs w:val="22"/>
                              </w:rPr>
                              <w:t xml:space="preserve"> </w:t>
                            </w: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p>
                        </w:tc>
                      </w:tr>
                    </w:tbl>
                    <w:p w:rsidR="006E0073" w:rsidRDefault="006E0073" w:rsidP="00437CE3"/>
                  </w:txbxContent>
                </v:textbox>
                <w10:wrap anchorx="page"/>
              </v:shape>
            </w:pict>
          </mc:Fallback>
        </mc:AlternateContent>
      </w:r>
    </w:p>
    <w:p w:rsidR="00437CE3" w:rsidRDefault="00437CE3" w:rsidP="00437CE3">
      <w:pPr>
        <w:ind w:left="102" w:right="101" w:firstLine="426"/>
        <w:jc w:val="both"/>
        <w:rPr>
          <w:sz w:val="28"/>
          <w:szCs w:val="28"/>
          <w:lang w:val="id-ID"/>
        </w:rPr>
      </w:pPr>
    </w:p>
    <w:p w:rsidR="00437CE3" w:rsidRDefault="00437CE3" w:rsidP="00437CE3">
      <w:pPr>
        <w:ind w:left="102" w:right="101" w:firstLine="426"/>
        <w:jc w:val="both"/>
        <w:rPr>
          <w:sz w:val="28"/>
          <w:szCs w:val="28"/>
          <w:lang w:val="id-ID"/>
        </w:rPr>
      </w:pPr>
    </w:p>
    <w:p w:rsidR="00437CE3" w:rsidRDefault="00437CE3" w:rsidP="00437CE3">
      <w:pPr>
        <w:ind w:left="102" w:right="101" w:firstLine="426"/>
        <w:jc w:val="both"/>
        <w:rPr>
          <w:sz w:val="28"/>
          <w:szCs w:val="28"/>
          <w:lang w:val="id-ID"/>
        </w:rPr>
      </w:pPr>
    </w:p>
    <w:p w:rsidR="00437CE3" w:rsidRDefault="00437CE3" w:rsidP="00437CE3">
      <w:pPr>
        <w:ind w:left="102" w:right="101" w:firstLine="426"/>
        <w:jc w:val="both"/>
        <w:rPr>
          <w:sz w:val="28"/>
          <w:szCs w:val="28"/>
          <w:lang w:val="id-ID"/>
        </w:rPr>
      </w:pPr>
    </w:p>
    <w:p w:rsidR="00437CE3" w:rsidRDefault="00437CE3" w:rsidP="00437CE3">
      <w:pPr>
        <w:ind w:left="102" w:right="101" w:firstLine="426"/>
        <w:jc w:val="both"/>
        <w:rPr>
          <w:sz w:val="28"/>
          <w:szCs w:val="28"/>
          <w:lang w:val="id-ID"/>
        </w:rPr>
      </w:pPr>
    </w:p>
    <w:p w:rsidR="00437CE3" w:rsidRDefault="00437CE3" w:rsidP="00437CE3">
      <w:pPr>
        <w:ind w:left="102" w:right="101" w:firstLine="426"/>
        <w:jc w:val="both"/>
        <w:rPr>
          <w:sz w:val="28"/>
          <w:szCs w:val="28"/>
          <w:lang w:val="id-ID"/>
        </w:rPr>
      </w:pPr>
    </w:p>
    <w:p w:rsidR="00437CE3" w:rsidRDefault="00437CE3" w:rsidP="00437CE3">
      <w:pPr>
        <w:ind w:left="102" w:right="101" w:firstLine="426"/>
        <w:jc w:val="both"/>
        <w:rPr>
          <w:sz w:val="28"/>
          <w:szCs w:val="28"/>
          <w:lang w:val="id-ID"/>
        </w:rPr>
      </w:pPr>
    </w:p>
    <w:p w:rsidR="00437CE3" w:rsidRDefault="00437CE3" w:rsidP="00437CE3">
      <w:pPr>
        <w:ind w:left="102" w:right="101" w:firstLine="426"/>
        <w:jc w:val="both"/>
        <w:rPr>
          <w:sz w:val="28"/>
          <w:szCs w:val="28"/>
          <w:lang w:val="id-ID"/>
        </w:rPr>
      </w:pPr>
    </w:p>
    <w:p w:rsidR="00437CE3" w:rsidRDefault="00437CE3" w:rsidP="00437CE3">
      <w:pPr>
        <w:ind w:left="102" w:right="101" w:firstLine="426"/>
        <w:jc w:val="both"/>
        <w:rPr>
          <w:sz w:val="28"/>
          <w:szCs w:val="28"/>
          <w:lang w:val="id-ID"/>
        </w:rPr>
      </w:pPr>
    </w:p>
    <w:p w:rsidR="00437CE3" w:rsidRDefault="00437CE3" w:rsidP="00437CE3">
      <w:pPr>
        <w:ind w:left="102" w:right="101" w:firstLine="426"/>
        <w:jc w:val="both"/>
        <w:rPr>
          <w:sz w:val="28"/>
          <w:szCs w:val="28"/>
          <w:lang w:val="id-ID"/>
        </w:rPr>
      </w:pPr>
    </w:p>
    <w:p w:rsidR="00437CE3" w:rsidRDefault="00437CE3" w:rsidP="00437CE3">
      <w:pPr>
        <w:ind w:left="102" w:right="101" w:firstLine="426"/>
        <w:jc w:val="both"/>
        <w:rPr>
          <w:sz w:val="28"/>
          <w:szCs w:val="28"/>
          <w:lang w:val="id-ID"/>
        </w:rPr>
      </w:pPr>
    </w:p>
    <w:p w:rsidR="00437CE3" w:rsidRDefault="00437CE3" w:rsidP="00437CE3">
      <w:pPr>
        <w:ind w:left="102" w:right="101" w:firstLine="426"/>
        <w:jc w:val="both"/>
        <w:rPr>
          <w:sz w:val="28"/>
          <w:szCs w:val="28"/>
          <w:lang w:val="id-ID"/>
        </w:rPr>
      </w:pPr>
    </w:p>
    <w:p w:rsidR="00437CE3" w:rsidRPr="00437CE3" w:rsidRDefault="00437CE3" w:rsidP="00F22D13">
      <w:pPr>
        <w:ind w:right="101"/>
        <w:jc w:val="both"/>
        <w:rPr>
          <w:sz w:val="28"/>
          <w:szCs w:val="28"/>
          <w:lang w:val="id-ID"/>
        </w:rPr>
      </w:pPr>
    </w:p>
    <w:p w:rsidR="001E69C3" w:rsidRDefault="006E0073">
      <w:pPr>
        <w:ind w:left="102" w:right="6401"/>
        <w:jc w:val="both"/>
        <w:rPr>
          <w:rFonts w:ascii="Candara" w:eastAsia="Candara" w:hAnsi="Candara" w:cs="Candara"/>
          <w:sz w:val="22"/>
          <w:szCs w:val="22"/>
        </w:rPr>
      </w:pPr>
      <w:r>
        <w:rPr>
          <w:rFonts w:ascii="Candara" w:eastAsia="Candara" w:hAnsi="Candara" w:cs="Candara"/>
          <w:b/>
          <w:sz w:val="22"/>
          <w:szCs w:val="22"/>
        </w:rPr>
        <w:t xml:space="preserve">3.    </w:t>
      </w:r>
      <w:r>
        <w:rPr>
          <w:rFonts w:ascii="Candara" w:eastAsia="Candara" w:hAnsi="Candara" w:cs="Candara"/>
          <w:b/>
          <w:spacing w:val="31"/>
          <w:sz w:val="22"/>
          <w:szCs w:val="22"/>
        </w:rPr>
        <w:t xml:space="preserve"> </w:t>
      </w:r>
      <w:proofErr w:type="spellStart"/>
      <w:r>
        <w:rPr>
          <w:rFonts w:ascii="Candara" w:eastAsia="Candara" w:hAnsi="Candara" w:cs="Candara"/>
          <w:b/>
          <w:sz w:val="22"/>
          <w:szCs w:val="22"/>
        </w:rPr>
        <w:t>H</w:t>
      </w:r>
      <w:r>
        <w:rPr>
          <w:rFonts w:ascii="Candara" w:eastAsia="Candara" w:hAnsi="Candara" w:cs="Candara"/>
          <w:b/>
          <w:spacing w:val="1"/>
          <w:sz w:val="22"/>
          <w:szCs w:val="22"/>
        </w:rPr>
        <w:t>a</w:t>
      </w:r>
      <w:r>
        <w:rPr>
          <w:rFonts w:ascii="Candara" w:eastAsia="Candara" w:hAnsi="Candara" w:cs="Candara"/>
          <w:b/>
          <w:sz w:val="22"/>
          <w:szCs w:val="22"/>
        </w:rPr>
        <w:t>s</w:t>
      </w:r>
      <w:r>
        <w:rPr>
          <w:rFonts w:ascii="Candara" w:eastAsia="Candara" w:hAnsi="Candara" w:cs="Candara"/>
          <w:b/>
          <w:spacing w:val="1"/>
          <w:sz w:val="22"/>
          <w:szCs w:val="22"/>
        </w:rPr>
        <w:t>i</w:t>
      </w:r>
      <w:r>
        <w:rPr>
          <w:rFonts w:ascii="Candara" w:eastAsia="Candara" w:hAnsi="Candara" w:cs="Candara"/>
          <w:b/>
          <w:sz w:val="22"/>
          <w:szCs w:val="22"/>
        </w:rPr>
        <w:t>l</w:t>
      </w:r>
      <w:proofErr w:type="spellEnd"/>
      <w:r>
        <w:rPr>
          <w:rFonts w:ascii="Candara" w:eastAsia="Candara" w:hAnsi="Candara" w:cs="Candara"/>
          <w:b/>
          <w:spacing w:val="-4"/>
          <w:sz w:val="22"/>
          <w:szCs w:val="22"/>
        </w:rPr>
        <w:t xml:space="preserve"> </w:t>
      </w:r>
      <w:proofErr w:type="spellStart"/>
      <w:r>
        <w:rPr>
          <w:rFonts w:ascii="Candara" w:eastAsia="Candara" w:hAnsi="Candara" w:cs="Candara"/>
          <w:b/>
          <w:sz w:val="22"/>
          <w:szCs w:val="22"/>
        </w:rPr>
        <w:t>dan</w:t>
      </w:r>
      <w:proofErr w:type="spellEnd"/>
      <w:r>
        <w:rPr>
          <w:rFonts w:ascii="Candara" w:eastAsia="Candara" w:hAnsi="Candara" w:cs="Candara"/>
          <w:b/>
          <w:spacing w:val="-3"/>
          <w:sz w:val="22"/>
          <w:szCs w:val="22"/>
        </w:rPr>
        <w:t xml:space="preserve"> </w:t>
      </w:r>
      <w:proofErr w:type="spellStart"/>
      <w:r>
        <w:rPr>
          <w:rFonts w:ascii="Candara" w:eastAsia="Candara" w:hAnsi="Candara" w:cs="Candara"/>
          <w:b/>
          <w:sz w:val="22"/>
          <w:szCs w:val="22"/>
        </w:rPr>
        <w:t>Pe</w:t>
      </w:r>
      <w:r>
        <w:rPr>
          <w:rFonts w:ascii="Candara" w:eastAsia="Candara" w:hAnsi="Candara" w:cs="Candara"/>
          <w:b/>
          <w:spacing w:val="-1"/>
          <w:sz w:val="22"/>
          <w:szCs w:val="22"/>
        </w:rPr>
        <w:t>m</w:t>
      </w:r>
      <w:r>
        <w:rPr>
          <w:rFonts w:ascii="Candara" w:eastAsia="Candara" w:hAnsi="Candara" w:cs="Candara"/>
          <w:b/>
          <w:sz w:val="22"/>
          <w:szCs w:val="22"/>
        </w:rPr>
        <w:t>baha</w:t>
      </w:r>
      <w:r>
        <w:rPr>
          <w:rFonts w:ascii="Candara" w:eastAsia="Candara" w:hAnsi="Candara" w:cs="Candara"/>
          <w:b/>
          <w:spacing w:val="1"/>
          <w:sz w:val="22"/>
          <w:szCs w:val="22"/>
        </w:rPr>
        <w:t>s</w:t>
      </w:r>
      <w:r>
        <w:rPr>
          <w:rFonts w:ascii="Candara" w:eastAsia="Candara" w:hAnsi="Candara" w:cs="Candara"/>
          <w:b/>
          <w:sz w:val="22"/>
          <w:szCs w:val="22"/>
        </w:rPr>
        <w:t>an</w:t>
      </w:r>
      <w:proofErr w:type="spellEnd"/>
    </w:p>
    <w:p w:rsidR="00BF0A46" w:rsidRPr="00A92636" w:rsidRDefault="006E0073" w:rsidP="00BF0A46">
      <w:pPr>
        <w:ind w:left="102" w:right="101" w:firstLine="426"/>
        <w:jc w:val="both"/>
        <w:rPr>
          <w:rFonts w:ascii="Candara" w:eastAsia="Candara" w:hAnsi="Candara" w:cs="Candara"/>
          <w:sz w:val="22"/>
          <w:szCs w:val="22"/>
          <w:lang w:val="id-ID"/>
        </w:rPr>
      </w:pPr>
      <w:proofErr w:type="gramStart"/>
      <w:r w:rsidRPr="00A92636">
        <w:rPr>
          <w:rFonts w:ascii="Candara" w:eastAsia="Candara" w:hAnsi="Candara" w:cs="Candara"/>
          <w:position w:val="1"/>
          <w:sz w:val="22"/>
          <w:szCs w:val="22"/>
        </w:rPr>
        <w:t>Dari</w:t>
      </w:r>
      <w:r w:rsidRPr="00A92636">
        <w:rPr>
          <w:rFonts w:ascii="Candara" w:eastAsia="Candara" w:hAnsi="Candara" w:cs="Candara"/>
          <w:spacing w:val="25"/>
          <w:position w:val="1"/>
          <w:sz w:val="22"/>
          <w:szCs w:val="22"/>
        </w:rPr>
        <w:t xml:space="preserve"> </w:t>
      </w:r>
      <w:proofErr w:type="spellStart"/>
      <w:r w:rsidRPr="00A92636">
        <w:rPr>
          <w:rFonts w:ascii="Candara" w:eastAsia="Candara" w:hAnsi="Candara" w:cs="Candara"/>
          <w:position w:val="1"/>
          <w:sz w:val="22"/>
          <w:szCs w:val="22"/>
        </w:rPr>
        <w:t>hasil</w:t>
      </w:r>
      <w:proofErr w:type="spellEnd"/>
      <w:r w:rsidRPr="00A92636">
        <w:rPr>
          <w:rFonts w:ascii="Candara" w:eastAsia="Candara" w:hAnsi="Candara" w:cs="Candara"/>
          <w:spacing w:val="24"/>
          <w:position w:val="1"/>
          <w:sz w:val="22"/>
          <w:szCs w:val="22"/>
        </w:rPr>
        <w:t xml:space="preserve"> </w:t>
      </w:r>
      <w:proofErr w:type="spellStart"/>
      <w:r w:rsidRPr="00A92636">
        <w:rPr>
          <w:rFonts w:ascii="Candara" w:eastAsia="Candara" w:hAnsi="Candara" w:cs="Candara"/>
          <w:position w:val="1"/>
          <w:sz w:val="22"/>
          <w:szCs w:val="22"/>
        </w:rPr>
        <w:t>kegia</w:t>
      </w:r>
      <w:r w:rsidRPr="00A92636">
        <w:rPr>
          <w:rFonts w:ascii="Candara" w:eastAsia="Candara" w:hAnsi="Candara" w:cs="Candara"/>
          <w:spacing w:val="1"/>
          <w:position w:val="1"/>
          <w:sz w:val="22"/>
          <w:szCs w:val="22"/>
        </w:rPr>
        <w:t>t</w:t>
      </w:r>
      <w:r w:rsidRPr="00A92636">
        <w:rPr>
          <w:rFonts w:ascii="Candara" w:eastAsia="Candara" w:hAnsi="Candara" w:cs="Candara"/>
          <w:position w:val="1"/>
          <w:sz w:val="22"/>
          <w:szCs w:val="22"/>
        </w:rPr>
        <w:t>an</w:t>
      </w:r>
      <w:proofErr w:type="spellEnd"/>
      <w:r w:rsidRPr="00A92636">
        <w:rPr>
          <w:rFonts w:ascii="Candara" w:eastAsia="Candara" w:hAnsi="Candara" w:cs="Candara"/>
          <w:spacing w:val="20"/>
          <w:position w:val="1"/>
          <w:sz w:val="22"/>
          <w:szCs w:val="22"/>
        </w:rPr>
        <w:t xml:space="preserve"> </w:t>
      </w:r>
      <w:proofErr w:type="spellStart"/>
      <w:r w:rsidRPr="00A92636">
        <w:rPr>
          <w:rFonts w:ascii="Candara" w:eastAsia="Candara" w:hAnsi="Candara" w:cs="Candara"/>
          <w:position w:val="1"/>
          <w:sz w:val="22"/>
          <w:szCs w:val="22"/>
        </w:rPr>
        <w:t>penga</w:t>
      </w:r>
      <w:r w:rsidRPr="00A92636">
        <w:rPr>
          <w:rFonts w:ascii="Candara" w:eastAsia="Candara" w:hAnsi="Candara" w:cs="Candara"/>
          <w:spacing w:val="1"/>
          <w:position w:val="1"/>
          <w:sz w:val="22"/>
          <w:szCs w:val="22"/>
        </w:rPr>
        <w:t>b</w:t>
      </w:r>
      <w:r w:rsidRPr="00A92636">
        <w:rPr>
          <w:rFonts w:ascii="Candara" w:eastAsia="Candara" w:hAnsi="Candara" w:cs="Candara"/>
          <w:position w:val="1"/>
          <w:sz w:val="22"/>
          <w:szCs w:val="22"/>
        </w:rPr>
        <w:t>dian</w:t>
      </w:r>
      <w:proofErr w:type="spellEnd"/>
      <w:r w:rsidRPr="00A92636">
        <w:rPr>
          <w:rFonts w:ascii="Candara" w:eastAsia="Candara" w:hAnsi="Candara" w:cs="Candara"/>
          <w:spacing w:val="17"/>
          <w:position w:val="1"/>
          <w:sz w:val="22"/>
          <w:szCs w:val="22"/>
        </w:rPr>
        <w:t xml:space="preserve"> </w:t>
      </w:r>
      <w:proofErr w:type="spellStart"/>
      <w:r w:rsidRPr="00A92636">
        <w:rPr>
          <w:rFonts w:ascii="Candara" w:eastAsia="Candara" w:hAnsi="Candara" w:cs="Candara"/>
          <w:position w:val="1"/>
          <w:sz w:val="22"/>
          <w:szCs w:val="22"/>
        </w:rPr>
        <w:t>ini</w:t>
      </w:r>
      <w:proofErr w:type="spellEnd"/>
      <w:r w:rsidRPr="00A92636">
        <w:rPr>
          <w:rFonts w:ascii="Candara" w:eastAsia="Candara" w:hAnsi="Candara" w:cs="Candara"/>
          <w:spacing w:val="28"/>
          <w:position w:val="1"/>
          <w:sz w:val="22"/>
          <w:szCs w:val="22"/>
        </w:rPr>
        <w:t xml:space="preserve"> </w:t>
      </w:r>
      <w:proofErr w:type="spellStart"/>
      <w:r w:rsidRPr="00A92636">
        <w:rPr>
          <w:rFonts w:ascii="Candara" w:eastAsia="Candara" w:hAnsi="Candara" w:cs="Candara"/>
          <w:position w:val="1"/>
          <w:sz w:val="22"/>
          <w:szCs w:val="22"/>
        </w:rPr>
        <w:t>didapat</w:t>
      </w:r>
      <w:proofErr w:type="spellEnd"/>
      <w:r w:rsidRPr="00A92636">
        <w:rPr>
          <w:rFonts w:ascii="Candara" w:eastAsia="Candara" w:hAnsi="Candara" w:cs="Candara"/>
          <w:spacing w:val="21"/>
          <w:position w:val="1"/>
          <w:sz w:val="22"/>
          <w:szCs w:val="22"/>
        </w:rPr>
        <w:t xml:space="preserve"> </w:t>
      </w:r>
      <w:proofErr w:type="spellStart"/>
      <w:r w:rsidRPr="00A92636">
        <w:rPr>
          <w:rFonts w:ascii="Candara" w:eastAsia="Candara" w:hAnsi="Candara" w:cs="Candara"/>
          <w:position w:val="1"/>
          <w:sz w:val="22"/>
          <w:szCs w:val="22"/>
        </w:rPr>
        <w:t>bahwa</w:t>
      </w:r>
      <w:proofErr w:type="spellEnd"/>
      <w:r w:rsidRPr="00A92636">
        <w:rPr>
          <w:rFonts w:ascii="Candara" w:eastAsia="Candara" w:hAnsi="Candara" w:cs="Candara"/>
          <w:spacing w:val="22"/>
          <w:position w:val="1"/>
          <w:sz w:val="22"/>
          <w:szCs w:val="22"/>
        </w:rPr>
        <w:t xml:space="preserve"> </w:t>
      </w:r>
      <w:proofErr w:type="spellStart"/>
      <w:r w:rsidRPr="00A92636">
        <w:rPr>
          <w:rFonts w:ascii="Candara" w:eastAsia="Candara" w:hAnsi="Candara" w:cs="Candara"/>
          <w:position w:val="1"/>
          <w:sz w:val="22"/>
          <w:szCs w:val="22"/>
        </w:rPr>
        <w:t>se</w:t>
      </w:r>
      <w:r w:rsidRPr="00A92636">
        <w:rPr>
          <w:rFonts w:ascii="Candara" w:eastAsia="Candara" w:hAnsi="Candara" w:cs="Candara"/>
          <w:spacing w:val="1"/>
          <w:position w:val="1"/>
          <w:sz w:val="22"/>
          <w:szCs w:val="22"/>
        </w:rPr>
        <w:t>t</w:t>
      </w:r>
      <w:r w:rsidRPr="00A92636">
        <w:rPr>
          <w:rFonts w:ascii="Candara" w:eastAsia="Candara" w:hAnsi="Candara" w:cs="Candara"/>
          <w:position w:val="1"/>
          <w:sz w:val="22"/>
          <w:szCs w:val="22"/>
        </w:rPr>
        <w:t>iap</w:t>
      </w:r>
      <w:proofErr w:type="spellEnd"/>
      <w:r w:rsidRPr="00A92636">
        <w:rPr>
          <w:rFonts w:ascii="Candara" w:eastAsia="Candara" w:hAnsi="Candara" w:cs="Candara"/>
          <w:spacing w:val="23"/>
          <w:position w:val="1"/>
          <w:sz w:val="22"/>
          <w:szCs w:val="22"/>
        </w:rPr>
        <w:t xml:space="preserve"> </w:t>
      </w:r>
      <w:proofErr w:type="spellStart"/>
      <w:r w:rsidRPr="00A92636">
        <w:rPr>
          <w:rFonts w:ascii="Candara" w:eastAsia="Candara" w:hAnsi="Candara" w:cs="Candara"/>
          <w:position w:val="1"/>
          <w:sz w:val="22"/>
          <w:szCs w:val="22"/>
        </w:rPr>
        <w:t>si</w:t>
      </w:r>
      <w:r w:rsidRPr="00A92636">
        <w:rPr>
          <w:rFonts w:ascii="Candara" w:eastAsia="Candara" w:hAnsi="Candara" w:cs="Candara"/>
          <w:spacing w:val="1"/>
          <w:position w:val="1"/>
          <w:sz w:val="22"/>
          <w:szCs w:val="22"/>
        </w:rPr>
        <w:t>s</w:t>
      </w:r>
      <w:r w:rsidRPr="00A92636">
        <w:rPr>
          <w:rFonts w:ascii="Candara" w:eastAsia="Candara" w:hAnsi="Candara" w:cs="Candara"/>
          <w:spacing w:val="-1"/>
          <w:position w:val="1"/>
          <w:sz w:val="22"/>
          <w:szCs w:val="22"/>
        </w:rPr>
        <w:t>w</w:t>
      </w:r>
      <w:r w:rsidRPr="00A92636">
        <w:rPr>
          <w:rFonts w:ascii="Candara" w:eastAsia="Candara" w:hAnsi="Candara" w:cs="Candara"/>
          <w:position w:val="1"/>
          <w:sz w:val="22"/>
          <w:szCs w:val="22"/>
        </w:rPr>
        <w:t>a</w:t>
      </w:r>
      <w:proofErr w:type="spellEnd"/>
      <w:r w:rsidRPr="00A92636">
        <w:rPr>
          <w:rFonts w:ascii="Candara" w:eastAsia="Candara" w:hAnsi="Candara" w:cs="Candara"/>
          <w:position w:val="1"/>
          <w:sz w:val="22"/>
          <w:szCs w:val="22"/>
        </w:rPr>
        <w:t>/i</w:t>
      </w:r>
      <w:r w:rsidRPr="00A92636">
        <w:rPr>
          <w:rFonts w:ascii="Candara" w:eastAsia="Candara" w:hAnsi="Candara" w:cs="Candara"/>
          <w:spacing w:val="25"/>
          <w:position w:val="1"/>
          <w:sz w:val="22"/>
          <w:szCs w:val="22"/>
        </w:rPr>
        <w:t xml:space="preserve"> </w:t>
      </w:r>
      <w:r w:rsidR="00437CE3" w:rsidRPr="00A92636">
        <w:rPr>
          <w:rFonts w:ascii="Candara" w:eastAsia="Candara" w:hAnsi="Candara" w:cs="Candara"/>
          <w:position w:val="1"/>
          <w:sz w:val="22"/>
          <w:szCs w:val="22"/>
        </w:rPr>
        <w:t xml:space="preserve">SMK Budi </w:t>
      </w:r>
      <w:proofErr w:type="spellStart"/>
      <w:r w:rsidR="00437CE3" w:rsidRPr="00A92636">
        <w:rPr>
          <w:rFonts w:ascii="Candara" w:eastAsia="Candara" w:hAnsi="Candara" w:cs="Candara"/>
          <w:position w:val="1"/>
          <w:sz w:val="22"/>
          <w:szCs w:val="22"/>
        </w:rPr>
        <w:t>Agung</w:t>
      </w:r>
      <w:proofErr w:type="spellEnd"/>
      <w:r w:rsidR="00437CE3" w:rsidRPr="00A92636">
        <w:rPr>
          <w:rFonts w:ascii="Candara" w:eastAsia="Candara" w:hAnsi="Candara" w:cs="Candara"/>
          <w:position w:val="1"/>
          <w:sz w:val="22"/>
          <w:szCs w:val="22"/>
        </w:rPr>
        <w:t xml:space="preserve"> </w:t>
      </w:r>
      <w:r w:rsidRPr="00A92636">
        <w:rPr>
          <w:rFonts w:ascii="Candara" w:eastAsia="Candara" w:hAnsi="Candara" w:cs="Candara"/>
          <w:sz w:val="22"/>
          <w:szCs w:val="22"/>
        </w:rPr>
        <w:t>Medan</w:t>
      </w:r>
      <w:r w:rsidRPr="00A92636">
        <w:rPr>
          <w:rFonts w:ascii="Candara" w:eastAsia="Candara" w:hAnsi="Candara" w:cs="Candara"/>
          <w:spacing w:val="-2"/>
          <w:sz w:val="22"/>
          <w:szCs w:val="22"/>
        </w:rPr>
        <w:t xml:space="preserve"> </w:t>
      </w:r>
      <w:proofErr w:type="spellStart"/>
      <w:r w:rsidRPr="00A92636">
        <w:rPr>
          <w:rFonts w:ascii="Candara" w:eastAsia="Candara" w:hAnsi="Candara" w:cs="Candara"/>
          <w:sz w:val="22"/>
          <w:szCs w:val="22"/>
        </w:rPr>
        <w:t>teru</w:t>
      </w:r>
      <w:r w:rsidRPr="00A92636">
        <w:rPr>
          <w:rFonts w:ascii="Candara" w:eastAsia="Candara" w:hAnsi="Candara" w:cs="Candara"/>
          <w:spacing w:val="1"/>
          <w:sz w:val="22"/>
          <w:szCs w:val="22"/>
        </w:rPr>
        <w:t>t</w:t>
      </w:r>
      <w:r w:rsidRPr="00A92636">
        <w:rPr>
          <w:rFonts w:ascii="Candara" w:eastAsia="Candara" w:hAnsi="Candara" w:cs="Candara"/>
          <w:sz w:val="22"/>
          <w:szCs w:val="22"/>
        </w:rPr>
        <w:t>ama</w:t>
      </w:r>
      <w:proofErr w:type="spellEnd"/>
      <w:r w:rsidRPr="00A92636">
        <w:rPr>
          <w:rFonts w:ascii="Candara" w:eastAsia="Candara" w:hAnsi="Candara" w:cs="Candara"/>
          <w:spacing w:val="-5"/>
          <w:sz w:val="22"/>
          <w:szCs w:val="22"/>
        </w:rPr>
        <w:t xml:space="preserve"> </w:t>
      </w:r>
      <w:proofErr w:type="spellStart"/>
      <w:r w:rsidRPr="00A92636">
        <w:rPr>
          <w:rFonts w:ascii="Candara" w:eastAsia="Candara" w:hAnsi="Candara" w:cs="Candara"/>
          <w:sz w:val="22"/>
          <w:szCs w:val="22"/>
        </w:rPr>
        <w:t>jurusan</w:t>
      </w:r>
      <w:proofErr w:type="spellEnd"/>
      <w:r w:rsidRPr="00A92636">
        <w:rPr>
          <w:rFonts w:ascii="Candara" w:eastAsia="Candara" w:hAnsi="Candara" w:cs="Candara"/>
          <w:spacing w:val="-4"/>
          <w:sz w:val="22"/>
          <w:szCs w:val="22"/>
        </w:rPr>
        <w:t xml:space="preserve"> </w:t>
      </w:r>
      <w:r w:rsidRPr="00A92636">
        <w:rPr>
          <w:rFonts w:ascii="Candara" w:eastAsia="Candara" w:hAnsi="Candara" w:cs="Candara"/>
          <w:sz w:val="22"/>
          <w:szCs w:val="22"/>
        </w:rPr>
        <w:t xml:space="preserve">RPL </w:t>
      </w:r>
      <w:proofErr w:type="spellStart"/>
      <w:r w:rsidRPr="00A92636">
        <w:rPr>
          <w:rFonts w:ascii="Candara" w:eastAsia="Candara" w:hAnsi="Candara" w:cs="Candara"/>
          <w:sz w:val="22"/>
          <w:szCs w:val="22"/>
        </w:rPr>
        <w:t>sudah</w:t>
      </w:r>
      <w:proofErr w:type="spellEnd"/>
      <w:r w:rsidRPr="00A92636">
        <w:rPr>
          <w:rFonts w:ascii="Candara" w:eastAsia="Candara" w:hAnsi="Candara" w:cs="Candara"/>
          <w:spacing w:val="-2"/>
          <w:sz w:val="22"/>
          <w:szCs w:val="22"/>
        </w:rPr>
        <w:t xml:space="preserve"> </w:t>
      </w:r>
      <w:proofErr w:type="spellStart"/>
      <w:r w:rsidRPr="00A92636">
        <w:rPr>
          <w:rFonts w:ascii="Candara" w:eastAsia="Candara" w:hAnsi="Candara" w:cs="Candara"/>
          <w:spacing w:val="-1"/>
          <w:sz w:val="22"/>
          <w:szCs w:val="22"/>
        </w:rPr>
        <w:t>m</w:t>
      </w:r>
      <w:r w:rsidRPr="00A92636">
        <w:rPr>
          <w:rFonts w:ascii="Candara" w:eastAsia="Candara" w:hAnsi="Candara" w:cs="Candara"/>
          <w:sz w:val="22"/>
          <w:szCs w:val="22"/>
        </w:rPr>
        <w:t>ulai</w:t>
      </w:r>
      <w:proofErr w:type="spellEnd"/>
      <w:r w:rsidRPr="00A92636">
        <w:rPr>
          <w:rFonts w:ascii="Candara" w:eastAsia="Candara" w:hAnsi="Candara" w:cs="Candara"/>
          <w:spacing w:val="-1"/>
          <w:sz w:val="22"/>
          <w:szCs w:val="22"/>
        </w:rPr>
        <w:t xml:space="preserve"> </w:t>
      </w:r>
      <w:proofErr w:type="spellStart"/>
      <w:r w:rsidRPr="00A92636">
        <w:rPr>
          <w:rFonts w:ascii="Candara" w:eastAsia="Candara" w:hAnsi="Candara" w:cs="Candara"/>
          <w:sz w:val="22"/>
          <w:szCs w:val="22"/>
        </w:rPr>
        <w:t>memaha</w:t>
      </w:r>
      <w:r w:rsidRPr="00A92636">
        <w:rPr>
          <w:rFonts w:ascii="Candara" w:eastAsia="Candara" w:hAnsi="Candara" w:cs="Candara"/>
          <w:spacing w:val="1"/>
          <w:sz w:val="22"/>
          <w:szCs w:val="22"/>
        </w:rPr>
        <w:t>m</w:t>
      </w:r>
      <w:r w:rsidRPr="00A92636">
        <w:rPr>
          <w:rFonts w:ascii="Candara" w:eastAsia="Candara" w:hAnsi="Candara" w:cs="Candara"/>
          <w:sz w:val="22"/>
          <w:szCs w:val="22"/>
        </w:rPr>
        <w:t>i</w:t>
      </w:r>
      <w:proofErr w:type="spellEnd"/>
      <w:r w:rsidRPr="00A92636">
        <w:rPr>
          <w:rFonts w:ascii="Candara" w:eastAsia="Candara" w:hAnsi="Candara" w:cs="Candara"/>
          <w:spacing w:val="-6"/>
          <w:sz w:val="22"/>
          <w:szCs w:val="22"/>
        </w:rPr>
        <w:t xml:space="preserve"> </w:t>
      </w:r>
      <w:proofErr w:type="spellStart"/>
      <w:r w:rsidRPr="00A92636">
        <w:rPr>
          <w:rFonts w:ascii="Candara" w:eastAsia="Candara" w:hAnsi="Candara" w:cs="Candara"/>
          <w:sz w:val="22"/>
          <w:szCs w:val="22"/>
        </w:rPr>
        <w:t>pemrogr</w:t>
      </w:r>
      <w:r w:rsidRPr="00A92636">
        <w:rPr>
          <w:rFonts w:ascii="Candara" w:eastAsia="Candara" w:hAnsi="Candara" w:cs="Candara"/>
          <w:spacing w:val="1"/>
          <w:sz w:val="22"/>
          <w:szCs w:val="22"/>
        </w:rPr>
        <w:t>a</w:t>
      </w:r>
      <w:r w:rsidRPr="00A92636">
        <w:rPr>
          <w:rFonts w:ascii="Candara" w:eastAsia="Candara" w:hAnsi="Candara" w:cs="Candara"/>
          <w:sz w:val="22"/>
          <w:szCs w:val="22"/>
        </w:rPr>
        <w:t>man</w:t>
      </w:r>
      <w:proofErr w:type="spellEnd"/>
      <w:r w:rsidRPr="00A92636">
        <w:rPr>
          <w:rFonts w:ascii="Candara" w:eastAsia="Candara" w:hAnsi="Candara" w:cs="Candara"/>
          <w:spacing w:val="-9"/>
          <w:sz w:val="22"/>
          <w:szCs w:val="22"/>
        </w:rPr>
        <w:t xml:space="preserve"> </w:t>
      </w:r>
      <w:r w:rsidR="00BF0A46" w:rsidRPr="00A92636">
        <w:rPr>
          <w:rFonts w:ascii="Candara" w:eastAsia="Candara" w:hAnsi="Candara" w:cs="Candara"/>
          <w:sz w:val="22"/>
          <w:szCs w:val="22"/>
          <w:lang w:val="id-ID"/>
        </w:rPr>
        <w:t>basic</w:t>
      </w:r>
      <w:r w:rsidRPr="00A92636">
        <w:rPr>
          <w:rFonts w:ascii="Candara" w:eastAsia="Candara" w:hAnsi="Candara" w:cs="Candara"/>
          <w:sz w:val="22"/>
          <w:szCs w:val="22"/>
        </w:rPr>
        <w:t xml:space="preserve"> </w:t>
      </w:r>
      <w:proofErr w:type="spellStart"/>
      <w:r w:rsidRPr="00A92636">
        <w:rPr>
          <w:rFonts w:ascii="Candara" w:eastAsia="Candara" w:hAnsi="Candara" w:cs="Candara"/>
          <w:sz w:val="22"/>
          <w:szCs w:val="22"/>
        </w:rPr>
        <w:t>dan</w:t>
      </w:r>
      <w:proofErr w:type="spellEnd"/>
      <w:r w:rsidRPr="00A92636">
        <w:rPr>
          <w:rFonts w:ascii="Candara" w:eastAsia="Candara" w:hAnsi="Candara" w:cs="Candara"/>
          <w:sz w:val="22"/>
          <w:szCs w:val="22"/>
        </w:rPr>
        <w:t xml:space="preserve"> </w:t>
      </w:r>
      <w:proofErr w:type="spellStart"/>
      <w:r w:rsidRPr="00A92636">
        <w:rPr>
          <w:rFonts w:ascii="Candara" w:eastAsia="Candara" w:hAnsi="Candara" w:cs="Candara"/>
          <w:sz w:val="22"/>
          <w:szCs w:val="22"/>
        </w:rPr>
        <w:t>memaha</w:t>
      </w:r>
      <w:r w:rsidRPr="00A92636">
        <w:rPr>
          <w:rFonts w:ascii="Candara" w:eastAsia="Candara" w:hAnsi="Candara" w:cs="Candara"/>
          <w:spacing w:val="1"/>
          <w:sz w:val="22"/>
          <w:szCs w:val="22"/>
        </w:rPr>
        <w:t>m</w:t>
      </w:r>
      <w:r w:rsidRPr="00A92636">
        <w:rPr>
          <w:rFonts w:ascii="Candara" w:eastAsia="Candara" w:hAnsi="Candara" w:cs="Candara"/>
          <w:sz w:val="22"/>
          <w:szCs w:val="22"/>
        </w:rPr>
        <w:t>i</w:t>
      </w:r>
      <w:proofErr w:type="spellEnd"/>
      <w:r w:rsidRPr="00A92636">
        <w:rPr>
          <w:rFonts w:ascii="Candara" w:eastAsia="Candara" w:hAnsi="Candara" w:cs="Candara"/>
          <w:spacing w:val="-6"/>
          <w:sz w:val="22"/>
          <w:szCs w:val="22"/>
        </w:rPr>
        <w:t xml:space="preserve"> </w:t>
      </w:r>
      <w:proofErr w:type="spellStart"/>
      <w:r w:rsidRPr="00A92636">
        <w:rPr>
          <w:rFonts w:ascii="Candara" w:eastAsia="Candara" w:hAnsi="Candara" w:cs="Candara"/>
          <w:sz w:val="22"/>
          <w:szCs w:val="22"/>
        </w:rPr>
        <w:t>unt</w:t>
      </w:r>
      <w:r w:rsidRPr="00A92636">
        <w:rPr>
          <w:rFonts w:ascii="Candara" w:eastAsia="Candara" w:hAnsi="Candara" w:cs="Candara"/>
          <w:spacing w:val="1"/>
          <w:sz w:val="22"/>
          <w:szCs w:val="22"/>
        </w:rPr>
        <w:t>u</w:t>
      </w:r>
      <w:r w:rsidRPr="00A92636">
        <w:rPr>
          <w:rFonts w:ascii="Candara" w:eastAsia="Candara" w:hAnsi="Candara" w:cs="Candara"/>
          <w:sz w:val="22"/>
          <w:szCs w:val="22"/>
        </w:rPr>
        <w:t>k</w:t>
      </w:r>
      <w:proofErr w:type="spellEnd"/>
      <w:r w:rsidRPr="00A92636">
        <w:rPr>
          <w:rFonts w:ascii="Candara" w:eastAsia="Candara" w:hAnsi="Candara" w:cs="Candara"/>
          <w:sz w:val="22"/>
          <w:szCs w:val="22"/>
        </w:rPr>
        <w:t xml:space="preserve"> </w:t>
      </w:r>
      <w:proofErr w:type="spellStart"/>
      <w:r w:rsidRPr="00A92636">
        <w:rPr>
          <w:rFonts w:ascii="Candara" w:eastAsia="Candara" w:hAnsi="Candara" w:cs="Candara"/>
          <w:sz w:val="22"/>
          <w:szCs w:val="22"/>
        </w:rPr>
        <w:t>menera</w:t>
      </w:r>
      <w:r w:rsidRPr="00A92636">
        <w:rPr>
          <w:rFonts w:ascii="Candara" w:eastAsia="Candara" w:hAnsi="Candara" w:cs="Candara"/>
          <w:spacing w:val="1"/>
          <w:sz w:val="22"/>
          <w:szCs w:val="22"/>
        </w:rPr>
        <w:t>p</w:t>
      </w:r>
      <w:r w:rsidRPr="00A92636">
        <w:rPr>
          <w:rFonts w:ascii="Candara" w:eastAsia="Candara" w:hAnsi="Candara" w:cs="Candara"/>
          <w:sz w:val="22"/>
          <w:szCs w:val="22"/>
        </w:rPr>
        <w:t>kan</w:t>
      </w:r>
      <w:proofErr w:type="spellEnd"/>
      <w:r w:rsidRPr="00A92636">
        <w:rPr>
          <w:rFonts w:ascii="Candara" w:eastAsia="Candara" w:hAnsi="Candara" w:cs="Candara"/>
          <w:spacing w:val="-11"/>
          <w:sz w:val="22"/>
          <w:szCs w:val="22"/>
        </w:rPr>
        <w:t xml:space="preserve"> </w:t>
      </w:r>
      <w:proofErr w:type="spellStart"/>
      <w:r w:rsidRPr="00A92636">
        <w:rPr>
          <w:rFonts w:ascii="Candara" w:eastAsia="Candara" w:hAnsi="Candara" w:cs="Candara"/>
          <w:sz w:val="22"/>
          <w:szCs w:val="22"/>
        </w:rPr>
        <w:t>rumus</w:t>
      </w:r>
      <w:proofErr w:type="spellEnd"/>
      <w:r w:rsidRPr="00A92636">
        <w:rPr>
          <w:rFonts w:ascii="Candara" w:eastAsia="Candara" w:hAnsi="Candara" w:cs="Candara"/>
          <w:spacing w:val="-5"/>
          <w:sz w:val="22"/>
          <w:szCs w:val="22"/>
        </w:rPr>
        <w:t xml:space="preserve"> </w:t>
      </w:r>
      <w:proofErr w:type="spellStart"/>
      <w:r w:rsidRPr="00A92636">
        <w:rPr>
          <w:rFonts w:ascii="Candara" w:eastAsia="Candara" w:hAnsi="Candara" w:cs="Candara"/>
          <w:sz w:val="22"/>
          <w:szCs w:val="22"/>
        </w:rPr>
        <w:t>logika</w:t>
      </w:r>
      <w:proofErr w:type="spellEnd"/>
      <w:r w:rsidRPr="00A92636">
        <w:rPr>
          <w:rFonts w:ascii="Candara" w:eastAsia="Candara" w:hAnsi="Candara" w:cs="Candara"/>
          <w:spacing w:val="-3"/>
          <w:sz w:val="22"/>
          <w:szCs w:val="22"/>
        </w:rPr>
        <w:t xml:space="preserve"> </w:t>
      </w:r>
      <w:proofErr w:type="spellStart"/>
      <w:r w:rsidRPr="00A92636">
        <w:rPr>
          <w:rFonts w:ascii="Candara" w:eastAsia="Candara" w:hAnsi="Candara" w:cs="Candara"/>
          <w:sz w:val="22"/>
          <w:szCs w:val="22"/>
        </w:rPr>
        <w:t>dalam</w:t>
      </w:r>
      <w:proofErr w:type="spellEnd"/>
      <w:r w:rsidRPr="00A92636">
        <w:rPr>
          <w:rFonts w:ascii="Candara" w:eastAsia="Candara" w:hAnsi="Candara" w:cs="Candara"/>
          <w:spacing w:val="-5"/>
          <w:sz w:val="22"/>
          <w:szCs w:val="22"/>
        </w:rPr>
        <w:t xml:space="preserve"> </w:t>
      </w:r>
      <w:proofErr w:type="spellStart"/>
      <w:r w:rsidRPr="00A92636">
        <w:rPr>
          <w:rFonts w:ascii="Candara" w:eastAsia="Candara" w:hAnsi="Candara" w:cs="Candara"/>
          <w:sz w:val="22"/>
          <w:szCs w:val="22"/>
        </w:rPr>
        <w:t>me</w:t>
      </w:r>
      <w:r w:rsidRPr="00A92636">
        <w:rPr>
          <w:rFonts w:ascii="Candara" w:eastAsia="Candara" w:hAnsi="Candara" w:cs="Candara"/>
          <w:spacing w:val="1"/>
          <w:sz w:val="22"/>
          <w:szCs w:val="22"/>
        </w:rPr>
        <w:t>m</w:t>
      </w:r>
      <w:r w:rsidRPr="00A92636">
        <w:rPr>
          <w:rFonts w:ascii="Candara" w:eastAsia="Candara" w:hAnsi="Candara" w:cs="Candara"/>
          <w:sz w:val="22"/>
          <w:szCs w:val="22"/>
        </w:rPr>
        <w:t>buat</w:t>
      </w:r>
      <w:proofErr w:type="spellEnd"/>
      <w:r w:rsidRPr="00A92636">
        <w:rPr>
          <w:rFonts w:ascii="Candara" w:eastAsia="Candara" w:hAnsi="Candara" w:cs="Candara"/>
          <w:spacing w:val="-8"/>
          <w:sz w:val="22"/>
          <w:szCs w:val="22"/>
        </w:rPr>
        <w:t xml:space="preserve"> </w:t>
      </w:r>
      <w:proofErr w:type="spellStart"/>
      <w:r w:rsidRPr="00A92636">
        <w:rPr>
          <w:rFonts w:ascii="Candara" w:eastAsia="Candara" w:hAnsi="Candara" w:cs="Candara"/>
          <w:sz w:val="22"/>
          <w:szCs w:val="22"/>
        </w:rPr>
        <w:t>sebuah</w:t>
      </w:r>
      <w:proofErr w:type="spellEnd"/>
      <w:r w:rsidRPr="00A92636">
        <w:rPr>
          <w:rFonts w:ascii="Candara" w:eastAsia="Candara" w:hAnsi="Candara" w:cs="Candara"/>
          <w:spacing w:val="-6"/>
          <w:sz w:val="22"/>
          <w:szCs w:val="22"/>
        </w:rPr>
        <w:t xml:space="preserve"> </w:t>
      </w:r>
      <w:r w:rsidRPr="00A92636">
        <w:rPr>
          <w:rFonts w:ascii="Candara" w:eastAsia="Candara" w:hAnsi="Candara" w:cs="Candara"/>
          <w:spacing w:val="1"/>
          <w:sz w:val="22"/>
          <w:szCs w:val="22"/>
        </w:rPr>
        <w:t>p</w:t>
      </w:r>
      <w:r w:rsidRPr="00A92636">
        <w:rPr>
          <w:rFonts w:ascii="Candara" w:eastAsia="Candara" w:hAnsi="Candara" w:cs="Candara"/>
          <w:sz w:val="22"/>
          <w:szCs w:val="22"/>
        </w:rPr>
        <w:t>rogram</w:t>
      </w:r>
      <w:r w:rsidRPr="00A92636">
        <w:rPr>
          <w:rFonts w:ascii="Candara" w:eastAsia="Candara" w:hAnsi="Candara" w:cs="Candara"/>
          <w:spacing w:val="-7"/>
          <w:sz w:val="22"/>
          <w:szCs w:val="22"/>
        </w:rPr>
        <w:t xml:space="preserve"> </w:t>
      </w:r>
      <w:proofErr w:type="spellStart"/>
      <w:r w:rsidRPr="00A92636">
        <w:rPr>
          <w:rFonts w:ascii="Candara" w:eastAsia="Candara" w:hAnsi="Candara" w:cs="Candara"/>
          <w:spacing w:val="1"/>
          <w:sz w:val="22"/>
          <w:szCs w:val="22"/>
        </w:rPr>
        <w:t>s</w:t>
      </w:r>
      <w:r w:rsidRPr="00A92636">
        <w:rPr>
          <w:rFonts w:ascii="Candara" w:eastAsia="Candara" w:hAnsi="Candara" w:cs="Candara"/>
          <w:sz w:val="22"/>
          <w:szCs w:val="22"/>
        </w:rPr>
        <w:t>ederhana</w:t>
      </w:r>
      <w:proofErr w:type="spellEnd"/>
      <w:r w:rsidRPr="00A92636">
        <w:rPr>
          <w:rFonts w:ascii="Candara" w:eastAsia="Candara" w:hAnsi="Candara" w:cs="Candara"/>
          <w:sz w:val="22"/>
          <w:szCs w:val="22"/>
        </w:rPr>
        <w:t>.</w:t>
      </w:r>
      <w:proofErr w:type="gramEnd"/>
      <w:r w:rsidRPr="00A92636">
        <w:rPr>
          <w:rFonts w:ascii="Candara" w:eastAsia="Candara" w:hAnsi="Candara" w:cs="Candara"/>
          <w:spacing w:val="-8"/>
          <w:sz w:val="22"/>
          <w:szCs w:val="22"/>
        </w:rPr>
        <w:t xml:space="preserve"> </w:t>
      </w:r>
      <w:proofErr w:type="gramStart"/>
      <w:r w:rsidRPr="00A92636">
        <w:rPr>
          <w:rFonts w:ascii="Candara" w:eastAsia="Candara" w:hAnsi="Candara" w:cs="Candara"/>
          <w:sz w:val="22"/>
          <w:szCs w:val="22"/>
        </w:rPr>
        <w:t>D</w:t>
      </w:r>
      <w:r w:rsidRPr="00A92636">
        <w:rPr>
          <w:rFonts w:ascii="Candara" w:eastAsia="Candara" w:hAnsi="Candara" w:cs="Candara"/>
          <w:spacing w:val="1"/>
          <w:sz w:val="22"/>
          <w:szCs w:val="22"/>
        </w:rPr>
        <w:t>a</w:t>
      </w:r>
      <w:r w:rsidRPr="00A92636">
        <w:rPr>
          <w:rFonts w:ascii="Candara" w:eastAsia="Candara" w:hAnsi="Candara" w:cs="Candara"/>
          <w:sz w:val="22"/>
          <w:szCs w:val="22"/>
        </w:rPr>
        <w:t>n</w:t>
      </w:r>
      <w:r w:rsidRPr="00A92636">
        <w:rPr>
          <w:rFonts w:ascii="Candara" w:eastAsia="Candara" w:hAnsi="Candara" w:cs="Candara"/>
          <w:spacing w:val="-3"/>
          <w:sz w:val="22"/>
          <w:szCs w:val="22"/>
        </w:rPr>
        <w:t xml:space="preserve"> </w:t>
      </w:r>
      <w:proofErr w:type="spellStart"/>
      <w:r w:rsidRPr="00A92636">
        <w:rPr>
          <w:rFonts w:ascii="Candara" w:eastAsia="Candara" w:hAnsi="Candara" w:cs="Candara"/>
          <w:sz w:val="22"/>
          <w:szCs w:val="22"/>
        </w:rPr>
        <w:t>minat</w:t>
      </w:r>
      <w:proofErr w:type="spellEnd"/>
      <w:r w:rsidRPr="00A92636">
        <w:rPr>
          <w:rFonts w:ascii="Candara" w:eastAsia="Candara" w:hAnsi="Candara" w:cs="Candara"/>
          <w:spacing w:val="-4"/>
          <w:sz w:val="22"/>
          <w:szCs w:val="22"/>
        </w:rPr>
        <w:t xml:space="preserve"> </w:t>
      </w:r>
      <w:proofErr w:type="spellStart"/>
      <w:r w:rsidRPr="00A92636">
        <w:rPr>
          <w:rFonts w:ascii="Candara" w:eastAsia="Candara" w:hAnsi="Candara" w:cs="Candara"/>
          <w:sz w:val="22"/>
          <w:szCs w:val="22"/>
        </w:rPr>
        <w:t>para</w:t>
      </w:r>
      <w:proofErr w:type="spellEnd"/>
      <w:r w:rsidRPr="00A92636">
        <w:rPr>
          <w:rFonts w:ascii="Candara" w:eastAsia="Candara" w:hAnsi="Candara" w:cs="Candara"/>
          <w:spacing w:val="-3"/>
          <w:sz w:val="22"/>
          <w:szCs w:val="22"/>
        </w:rPr>
        <w:t xml:space="preserve"> </w:t>
      </w:r>
      <w:proofErr w:type="spellStart"/>
      <w:r w:rsidRPr="00A92636">
        <w:rPr>
          <w:rFonts w:ascii="Candara" w:eastAsia="Candara" w:hAnsi="Candara" w:cs="Candara"/>
          <w:sz w:val="22"/>
          <w:szCs w:val="22"/>
        </w:rPr>
        <w:t>p</w:t>
      </w:r>
      <w:r w:rsidRPr="00A92636">
        <w:rPr>
          <w:rFonts w:ascii="Candara" w:eastAsia="Candara" w:hAnsi="Candara" w:cs="Candara"/>
          <w:spacing w:val="1"/>
          <w:sz w:val="22"/>
          <w:szCs w:val="22"/>
        </w:rPr>
        <w:t>e</w:t>
      </w:r>
      <w:r w:rsidRPr="00A92636">
        <w:rPr>
          <w:rFonts w:ascii="Candara" w:eastAsia="Candara" w:hAnsi="Candara" w:cs="Candara"/>
          <w:sz w:val="22"/>
          <w:szCs w:val="22"/>
        </w:rPr>
        <w:t>ser</w:t>
      </w:r>
      <w:r w:rsidRPr="00A92636">
        <w:rPr>
          <w:rFonts w:ascii="Candara" w:eastAsia="Candara" w:hAnsi="Candara" w:cs="Candara"/>
          <w:spacing w:val="1"/>
          <w:sz w:val="22"/>
          <w:szCs w:val="22"/>
        </w:rPr>
        <w:t>t</w:t>
      </w:r>
      <w:r w:rsidRPr="00A92636">
        <w:rPr>
          <w:rFonts w:ascii="Candara" w:eastAsia="Candara" w:hAnsi="Candara" w:cs="Candara"/>
          <w:sz w:val="22"/>
          <w:szCs w:val="22"/>
        </w:rPr>
        <w:t>a</w:t>
      </w:r>
      <w:proofErr w:type="spellEnd"/>
      <w:r w:rsidRPr="00A92636">
        <w:rPr>
          <w:rFonts w:ascii="Candara" w:eastAsia="Candara" w:hAnsi="Candara" w:cs="Candara"/>
          <w:sz w:val="22"/>
          <w:szCs w:val="22"/>
        </w:rPr>
        <w:t xml:space="preserve"> </w:t>
      </w:r>
      <w:proofErr w:type="spellStart"/>
      <w:r w:rsidRPr="00A92636">
        <w:rPr>
          <w:rFonts w:ascii="Candara" w:eastAsia="Candara" w:hAnsi="Candara" w:cs="Candara"/>
          <w:sz w:val="22"/>
          <w:szCs w:val="22"/>
        </w:rPr>
        <w:t>dalam</w:t>
      </w:r>
      <w:proofErr w:type="spellEnd"/>
      <w:r w:rsidRPr="00A92636">
        <w:rPr>
          <w:rFonts w:ascii="Candara" w:eastAsia="Candara" w:hAnsi="Candara" w:cs="Candara"/>
          <w:spacing w:val="2"/>
          <w:sz w:val="22"/>
          <w:szCs w:val="22"/>
        </w:rPr>
        <w:t xml:space="preserve"> </w:t>
      </w:r>
      <w:proofErr w:type="spellStart"/>
      <w:r w:rsidRPr="00A92636">
        <w:rPr>
          <w:rFonts w:ascii="Candara" w:eastAsia="Candara" w:hAnsi="Candara" w:cs="Candara"/>
          <w:sz w:val="22"/>
          <w:szCs w:val="22"/>
        </w:rPr>
        <w:t>mengikuti</w:t>
      </w:r>
      <w:proofErr w:type="spellEnd"/>
      <w:r w:rsidRPr="00A92636">
        <w:rPr>
          <w:rFonts w:ascii="Candara" w:eastAsia="Candara" w:hAnsi="Candara" w:cs="Candara"/>
          <w:spacing w:val="-1"/>
          <w:sz w:val="22"/>
          <w:szCs w:val="22"/>
        </w:rPr>
        <w:t xml:space="preserve"> </w:t>
      </w:r>
      <w:proofErr w:type="spellStart"/>
      <w:r w:rsidRPr="00A92636">
        <w:rPr>
          <w:rFonts w:ascii="Candara" w:eastAsia="Candara" w:hAnsi="Candara" w:cs="Candara"/>
          <w:sz w:val="22"/>
          <w:szCs w:val="22"/>
        </w:rPr>
        <w:t>kegia</w:t>
      </w:r>
      <w:r w:rsidRPr="00A92636">
        <w:rPr>
          <w:rFonts w:ascii="Candara" w:eastAsia="Candara" w:hAnsi="Candara" w:cs="Candara"/>
          <w:spacing w:val="1"/>
          <w:sz w:val="22"/>
          <w:szCs w:val="22"/>
        </w:rPr>
        <w:t>t</w:t>
      </w:r>
      <w:r w:rsidRPr="00A92636">
        <w:rPr>
          <w:rFonts w:ascii="Candara" w:eastAsia="Candara" w:hAnsi="Candara" w:cs="Candara"/>
          <w:sz w:val="22"/>
          <w:szCs w:val="22"/>
        </w:rPr>
        <w:t>an</w:t>
      </w:r>
      <w:proofErr w:type="spellEnd"/>
      <w:r w:rsidRPr="00A92636">
        <w:rPr>
          <w:rFonts w:ascii="Candara" w:eastAsia="Candara" w:hAnsi="Candara" w:cs="Candara"/>
          <w:sz w:val="22"/>
          <w:szCs w:val="22"/>
        </w:rPr>
        <w:t xml:space="preserve"> </w:t>
      </w:r>
      <w:proofErr w:type="spellStart"/>
      <w:r w:rsidRPr="00A92636">
        <w:rPr>
          <w:rFonts w:ascii="Candara" w:eastAsia="Candara" w:hAnsi="Candara" w:cs="Candara"/>
          <w:sz w:val="22"/>
          <w:szCs w:val="22"/>
        </w:rPr>
        <w:t>ini</w:t>
      </w:r>
      <w:proofErr w:type="spellEnd"/>
      <w:r w:rsidRPr="00A92636">
        <w:rPr>
          <w:rFonts w:ascii="Candara" w:eastAsia="Candara" w:hAnsi="Candara" w:cs="Candara"/>
          <w:spacing w:val="8"/>
          <w:sz w:val="22"/>
          <w:szCs w:val="22"/>
        </w:rPr>
        <w:t xml:space="preserve"> </w:t>
      </w:r>
      <w:proofErr w:type="spellStart"/>
      <w:r w:rsidRPr="00A92636">
        <w:rPr>
          <w:rFonts w:ascii="Candara" w:eastAsia="Candara" w:hAnsi="Candara" w:cs="Candara"/>
          <w:sz w:val="22"/>
          <w:szCs w:val="22"/>
        </w:rPr>
        <w:t>sang</w:t>
      </w:r>
      <w:r w:rsidRPr="00A92636">
        <w:rPr>
          <w:rFonts w:ascii="Candara" w:eastAsia="Candara" w:hAnsi="Candara" w:cs="Candara"/>
          <w:spacing w:val="1"/>
          <w:sz w:val="22"/>
          <w:szCs w:val="22"/>
        </w:rPr>
        <w:t>a</w:t>
      </w:r>
      <w:r w:rsidRPr="00A92636">
        <w:rPr>
          <w:rFonts w:ascii="Candara" w:eastAsia="Candara" w:hAnsi="Candara" w:cs="Candara"/>
          <w:sz w:val="22"/>
          <w:szCs w:val="22"/>
        </w:rPr>
        <w:t>t</w:t>
      </w:r>
      <w:proofErr w:type="spellEnd"/>
      <w:r w:rsidRPr="00A92636">
        <w:rPr>
          <w:rFonts w:ascii="Candara" w:eastAsia="Candara" w:hAnsi="Candara" w:cs="Candara"/>
          <w:spacing w:val="3"/>
          <w:sz w:val="22"/>
          <w:szCs w:val="22"/>
        </w:rPr>
        <w:t xml:space="preserve"> </w:t>
      </w:r>
      <w:proofErr w:type="spellStart"/>
      <w:r w:rsidRPr="00A92636">
        <w:rPr>
          <w:rFonts w:ascii="Candara" w:eastAsia="Candara" w:hAnsi="Candara" w:cs="Candara"/>
          <w:spacing w:val="-1"/>
          <w:sz w:val="22"/>
          <w:szCs w:val="22"/>
        </w:rPr>
        <w:t>a</w:t>
      </w:r>
      <w:r w:rsidRPr="00A92636">
        <w:rPr>
          <w:rFonts w:ascii="Candara" w:eastAsia="Candara" w:hAnsi="Candara" w:cs="Candara"/>
          <w:sz w:val="22"/>
          <w:szCs w:val="22"/>
        </w:rPr>
        <w:t>ntusi</w:t>
      </w:r>
      <w:r w:rsidRPr="00A92636">
        <w:rPr>
          <w:rFonts w:ascii="Candara" w:eastAsia="Candara" w:hAnsi="Candara" w:cs="Candara"/>
          <w:spacing w:val="1"/>
          <w:sz w:val="22"/>
          <w:szCs w:val="22"/>
        </w:rPr>
        <w:t>a</w:t>
      </w:r>
      <w:r w:rsidRPr="00A92636">
        <w:rPr>
          <w:rFonts w:ascii="Candara" w:eastAsia="Candara" w:hAnsi="Candara" w:cs="Candara"/>
          <w:sz w:val="22"/>
          <w:szCs w:val="22"/>
        </w:rPr>
        <w:t>s</w:t>
      </w:r>
      <w:proofErr w:type="spellEnd"/>
      <w:r w:rsidRPr="00A92636">
        <w:rPr>
          <w:rFonts w:ascii="Candara" w:eastAsia="Candara" w:hAnsi="Candara" w:cs="Candara"/>
          <w:spacing w:val="1"/>
          <w:sz w:val="22"/>
          <w:szCs w:val="22"/>
        </w:rPr>
        <w:t xml:space="preserve"> </w:t>
      </w:r>
      <w:proofErr w:type="spellStart"/>
      <w:r w:rsidRPr="00A92636">
        <w:rPr>
          <w:rFonts w:ascii="Candara" w:eastAsia="Candara" w:hAnsi="Candara" w:cs="Candara"/>
          <w:sz w:val="22"/>
          <w:szCs w:val="22"/>
        </w:rPr>
        <w:t>dan</w:t>
      </w:r>
      <w:proofErr w:type="spellEnd"/>
      <w:r w:rsidRPr="00A92636">
        <w:rPr>
          <w:rFonts w:ascii="Candara" w:eastAsia="Candara" w:hAnsi="Candara" w:cs="Candara"/>
          <w:spacing w:val="4"/>
          <w:sz w:val="22"/>
          <w:szCs w:val="22"/>
        </w:rPr>
        <w:t xml:space="preserve"> </w:t>
      </w:r>
      <w:proofErr w:type="spellStart"/>
      <w:r w:rsidRPr="00A92636">
        <w:rPr>
          <w:rFonts w:ascii="Candara" w:eastAsia="Candara" w:hAnsi="Candara" w:cs="Candara"/>
          <w:spacing w:val="-1"/>
          <w:sz w:val="22"/>
          <w:szCs w:val="22"/>
        </w:rPr>
        <w:t>s</w:t>
      </w:r>
      <w:r w:rsidRPr="00A92636">
        <w:rPr>
          <w:rFonts w:ascii="Candara" w:eastAsia="Candara" w:hAnsi="Candara" w:cs="Candara"/>
          <w:sz w:val="22"/>
          <w:szCs w:val="22"/>
        </w:rPr>
        <w:t>emangat</w:t>
      </w:r>
      <w:proofErr w:type="spellEnd"/>
      <w:r w:rsidRPr="00A92636">
        <w:rPr>
          <w:rFonts w:ascii="Candara" w:eastAsia="Candara" w:hAnsi="Candara" w:cs="Candara"/>
          <w:spacing w:val="1"/>
          <w:sz w:val="22"/>
          <w:szCs w:val="22"/>
        </w:rPr>
        <w:t xml:space="preserve"> </w:t>
      </w:r>
      <w:proofErr w:type="spellStart"/>
      <w:r w:rsidRPr="00A92636">
        <w:rPr>
          <w:rFonts w:ascii="Candara" w:eastAsia="Candara" w:hAnsi="Candara" w:cs="Candara"/>
          <w:sz w:val="22"/>
          <w:szCs w:val="22"/>
        </w:rPr>
        <w:t>dikarenakan</w:t>
      </w:r>
      <w:proofErr w:type="spellEnd"/>
      <w:r w:rsidRPr="00A92636">
        <w:rPr>
          <w:rFonts w:ascii="Candara" w:eastAsia="Candara" w:hAnsi="Candara" w:cs="Candara"/>
          <w:spacing w:val="-3"/>
          <w:sz w:val="22"/>
          <w:szCs w:val="22"/>
        </w:rPr>
        <w:t xml:space="preserve"> </w:t>
      </w:r>
      <w:proofErr w:type="spellStart"/>
      <w:r w:rsidRPr="00A92636">
        <w:rPr>
          <w:rFonts w:ascii="Candara" w:eastAsia="Candara" w:hAnsi="Candara" w:cs="Candara"/>
          <w:sz w:val="22"/>
          <w:szCs w:val="22"/>
        </w:rPr>
        <w:t>m</w:t>
      </w:r>
      <w:r w:rsidRPr="00A92636">
        <w:rPr>
          <w:rFonts w:ascii="Candara" w:eastAsia="Candara" w:hAnsi="Candara" w:cs="Candara"/>
          <w:spacing w:val="1"/>
          <w:sz w:val="22"/>
          <w:szCs w:val="22"/>
        </w:rPr>
        <w:t>e</w:t>
      </w:r>
      <w:r w:rsidRPr="00A92636">
        <w:rPr>
          <w:rFonts w:ascii="Candara" w:eastAsia="Candara" w:hAnsi="Candara" w:cs="Candara"/>
          <w:sz w:val="22"/>
          <w:szCs w:val="22"/>
        </w:rPr>
        <w:t>reka</w:t>
      </w:r>
      <w:proofErr w:type="spellEnd"/>
      <w:r w:rsidRPr="00A92636">
        <w:rPr>
          <w:rFonts w:ascii="Candara" w:eastAsia="Candara" w:hAnsi="Candara" w:cs="Candara"/>
          <w:sz w:val="22"/>
          <w:szCs w:val="22"/>
        </w:rPr>
        <w:t xml:space="preserve"> </w:t>
      </w:r>
      <w:proofErr w:type="spellStart"/>
      <w:r w:rsidRPr="00A92636">
        <w:rPr>
          <w:rFonts w:ascii="Candara" w:eastAsia="Candara" w:hAnsi="Candara" w:cs="Candara"/>
          <w:sz w:val="22"/>
          <w:szCs w:val="22"/>
        </w:rPr>
        <w:t>mend</w:t>
      </w:r>
      <w:r w:rsidRPr="00A92636">
        <w:rPr>
          <w:rFonts w:ascii="Candara" w:eastAsia="Candara" w:hAnsi="Candara" w:cs="Candara"/>
          <w:spacing w:val="1"/>
          <w:sz w:val="22"/>
          <w:szCs w:val="22"/>
        </w:rPr>
        <w:t>a</w:t>
      </w:r>
      <w:r w:rsidRPr="00A92636">
        <w:rPr>
          <w:rFonts w:ascii="Candara" w:eastAsia="Candara" w:hAnsi="Candara" w:cs="Candara"/>
          <w:sz w:val="22"/>
          <w:szCs w:val="22"/>
        </w:rPr>
        <w:t>pa</w:t>
      </w:r>
      <w:r w:rsidRPr="00A92636">
        <w:rPr>
          <w:rFonts w:ascii="Candara" w:eastAsia="Candara" w:hAnsi="Candara" w:cs="Candara"/>
          <w:spacing w:val="1"/>
          <w:sz w:val="22"/>
          <w:szCs w:val="22"/>
        </w:rPr>
        <w:t>t</w:t>
      </w:r>
      <w:r w:rsidRPr="00A92636">
        <w:rPr>
          <w:rFonts w:ascii="Candara" w:eastAsia="Candara" w:hAnsi="Candara" w:cs="Candara"/>
          <w:sz w:val="22"/>
          <w:szCs w:val="22"/>
        </w:rPr>
        <w:t>kan</w:t>
      </w:r>
      <w:proofErr w:type="spellEnd"/>
      <w:r w:rsidRPr="00A92636">
        <w:rPr>
          <w:rFonts w:ascii="Candara" w:eastAsia="Candara" w:hAnsi="Candara" w:cs="Candara"/>
          <w:sz w:val="22"/>
          <w:szCs w:val="22"/>
        </w:rPr>
        <w:t xml:space="preserve"> </w:t>
      </w:r>
      <w:proofErr w:type="spellStart"/>
      <w:r w:rsidRPr="00A92636">
        <w:rPr>
          <w:rFonts w:ascii="Candara" w:eastAsia="Candara" w:hAnsi="Candara" w:cs="Candara"/>
          <w:sz w:val="22"/>
          <w:szCs w:val="22"/>
        </w:rPr>
        <w:t>hal</w:t>
      </w:r>
      <w:proofErr w:type="spellEnd"/>
      <w:r w:rsidRPr="00A92636">
        <w:rPr>
          <w:rFonts w:ascii="Candara" w:eastAsia="Candara" w:hAnsi="Candara" w:cs="Candara"/>
          <w:spacing w:val="-3"/>
          <w:sz w:val="22"/>
          <w:szCs w:val="22"/>
        </w:rPr>
        <w:t xml:space="preserve"> </w:t>
      </w:r>
      <w:r w:rsidRPr="00A92636">
        <w:rPr>
          <w:rFonts w:ascii="Candara" w:eastAsia="Candara" w:hAnsi="Candara" w:cs="Candara"/>
          <w:sz w:val="22"/>
          <w:szCs w:val="22"/>
        </w:rPr>
        <w:t>yang</w:t>
      </w:r>
      <w:r w:rsidRPr="00A92636">
        <w:rPr>
          <w:rFonts w:ascii="Candara" w:eastAsia="Candara" w:hAnsi="Candara" w:cs="Candara"/>
          <w:spacing w:val="-3"/>
          <w:sz w:val="22"/>
          <w:szCs w:val="22"/>
        </w:rPr>
        <w:t xml:space="preserve"> </w:t>
      </w:r>
      <w:proofErr w:type="spellStart"/>
      <w:r w:rsidRPr="00A92636">
        <w:rPr>
          <w:rFonts w:ascii="Candara" w:eastAsia="Candara" w:hAnsi="Candara" w:cs="Candara"/>
          <w:sz w:val="22"/>
          <w:szCs w:val="22"/>
        </w:rPr>
        <w:t>baru</w:t>
      </w:r>
      <w:proofErr w:type="spellEnd"/>
      <w:r w:rsidRPr="00A92636">
        <w:rPr>
          <w:rFonts w:ascii="Candara" w:eastAsia="Candara" w:hAnsi="Candara" w:cs="Candara"/>
          <w:spacing w:val="-3"/>
          <w:sz w:val="22"/>
          <w:szCs w:val="22"/>
        </w:rPr>
        <w:t xml:space="preserve"> </w:t>
      </w:r>
      <w:proofErr w:type="spellStart"/>
      <w:r w:rsidRPr="00A92636">
        <w:rPr>
          <w:rFonts w:ascii="Candara" w:eastAsia="Candara" w:hAnsi="Candara" w:cs="Candara"/>
          <w:sz w:val="22"/>
          <w:szCs w:val="22"/>
        </w:rPr>
        <w:t>dalam</w:t>
      </w:r>
      <w:proofErr w:type="spellEnd"/>
      <w:r w:rsidRPr="00A92636">
        <w:rPr>
          <w:rFonts w:ascii="Candara" w:eastAsia="Candara" w:hAnsi="Candara" w:cs="Candara"/>
          <w:spacing w:val="-5"/>
          <w:sz w:val="22"/>
          <w:szCs w:val="22"/>
        </w:rPr>
        <w:t xml:space="preserve"> </w:t>
      </w:r>
      <w:proofErr w:type="spellStart"/>
      <w:r w:rsidRPr="00A92636">
        <w:rPr>
          <w:rFonts w:ascii="Candara" w:eastAsia="Candara" w:hAnsi="Candara" w:cs="Candara"/>
          <w:sz w:val="22"/>
          <w:szCs w:val="22"/>
        </w:rPr>
        <w:t>bi</w:t>
      </w:r>
      <w:r w:rsidRPr="00A92636">
        <w:rPr>
          <w:rFonts w:ascii="Candara" w:eastAsia="Candara" w:hAnsi="Candara" w:cs="Candara"/>
          <w:spacing w:val="1"/>
          <w:sz w:val="22"/>
          <w:szCs w:val="22"/>
        </w:rPr>
        <w:t>d</w:t>
      </w:r>
      <w:r w:rsidRPr="00A92636">
        <w:rPr>
          <w:rFonts w:ascii="Candara" w:eastAsia="Candara" w:hAnsi="Candara" w:cs="Candara"/>
          <w:spacing w:val="-1"/>
          <w:sz w:val="22"/>
          <w:szCs w:val="22"/>
        </w:rPr>
        <w:t>a</w:t>
      </w:r>
      <w:r w:rsidRPr="00A92636">
        <w:rPr>
          <w:rFonts w:ascii="Candara" w:eastAsia="Candara" w:hAnsi="Candara" w:cs="Candara"/>
          <w:sz w:val="22"/>
          <w:szCs w:val="22"/>
        </w:rPr>
        <w:t>ng</w:t>
      </w:r>
      <w:proofErr w:type="spellEnd"/>
      <w:r w:rsidRPr="00A92636">
        <w:rPr>
          <w:rFonts w:ascii="Candara" w:eastAsia="Candara" w:hAnsi="Candara" w:cs="Candara"/>
          <w:spacing w:val="-6"/>
          <w:sz w:val="22"/>
          <w:szCs w:val="22"/>
        </w:rPr>
        <w:t xml:space="preserve"> </w:t>
      </w:r>
      <w:proofErr w:type="spellStart"/>
      <w:r w:rsidRPr="00A92636">
        <w:rPr>
          <w:rFonts w:ascii="Candara" w:eastAsia="Candara" w:hAnsi="Candara" w:cs="Candara"/>
          <w:sz w:val="22"/>
          <w:szCs w:val="22"/>
        </w:rPr>
        <w:t>p</w:t>
      </w:r>
      <w:r w:rsidRPr="00A92636">
        <w:rPr>
          <w:rFonts w:ascii="Candara" w:eastAsia="Candara" w:hAnsi="Candara" w:cs="Candara"/>
          <w:spacing w:val="1"/>
          <w:sz w:val="22"/>
          <w:szCs w:val="22"/>
        </w:rPr>
        <w:t>e</w:t>
      </w:r>
      <w:r w:rsidRPr="00A92636">
        <w:rPr>
          <w:rFonts w:ascii="Candara" w:eastAsia="Candara" w:hAnsi="Candara" w:cs="Candara"/>
          <w:sz w:val="22"/>
          <w:szCs w:val="22"/>
        </w:rPr>
        <w:t>mrograman</w:t>
      </w:r>
      <w:proofErr w:type="spellEnd"/>
      <w:r w:rsidRPr="00A92636">
        <w:rPr>
          <w:rFonts w:ascii="Candara" w:eastAsia="Candara" w:hAnsi="Candara" w:cs="Candara"/>
          <w:sz w:val="22"/>
          <w:szCs w:val="22"/>
        </w:rPr>
        <w:t>.</w:t>
      </w:r>
      <w:proofErr w:type="gramEnd"/>
    </w:p>
    <w:p w:rsidR="006E0073" w:rsidRPr="00A92636" w:rsidRDefault="006E0073" w:rsidP="00BF0A46">
      <w:pPr>
        <w:ind w:left="102" w:right="101" w:firstLine="426"/>
        <w:jc w:val="both"/>
        <w:rPr>
          <w:rFonts w:ascii="Candara" w:eastAsia="Candara" w:hAnsi="Candara" w:cs="Candara"/>
          <w:sz w:val="22"/>
          <w:szCs w:val="22"/>
        </w:rPr>
      </w:pPr>
      <w:proofErr w:type="spellStart"/>
      <w:r w:rsidRPr="00A92636">
        <w:rPr>
          <w:rFonts w:ascii="Candara" w:hAnsi="Candara"/>
          <w:color w:val="1D1B11"/>
          <w:sz w:val="22"/>
          <w:szCs w:val="22"/>
        </w:rPr>
        <w:t>T</w:t>
      </w:r>
      <w:r w:rsidRPr="00A92636">
        <w:rPr>
          <w:rFonts w:ascii="Candara" w:hAnsi="Candara"/>
          <w:color w:val="1D1B11"/>
          <w:spacing w:val="-1"/>
          <w:sz w:val="22"/>
          <w:szCs w:val="22"/>
        </w:rPr>
        <w:t>a</w:t>
      </w:r>
      <w:r w:rsidRPr="00A92636">
        <w:rPr>
          <w:rFonts w:ascii="Candara" w:hAnsi="Candara"/>
          <w:color w:val="1D1B11"/>
          <w:sz w:val="22"/>
          <w:szCs w:val="22"/>
        </w:rPr>
        <w:t>mp</w:t>
      </w:r>
      <w:r w:rsidRPr="00A92636">
        <w:rPr>
          <w:rFonts w:ascii="Candara" w:hAnsi="Candara"/>
          <w:color w:val="1D1B11"/>
          <w:spacing w:val="1"/>
          <w:sz w:val="22"/>
          <w:szCs w:val="22"/>
        </w:rPr>
        <w:t>i</w:t>
      </w:r>
      <w:r w:rsidRPr="00A92636">
        <w:rPr>
          <w:rFonts w:ascii="Candara" w:hAnsi="Candara"/>
          <w:color w:val="1D1B11"/>
          <w:sz w:val="22"/>
          <w:szCs w:val="22"/>
        </w:rPr>
        <w:t>lan</w:t>
      </w:r>
      <w:proofErr w:type="spellEnd"/>
      <w:r w:rsidRPr="00A92636">
        <w:rPr>
          <w:rFonts w:ascii="Candara" w:hAnsi="Candara"/>
          <w:color w:val="1D1B11"/>
          <w:spacing w:val="54"/>
          <w:sz w:val="22"/>
          <w:szCs w:val="22"/>
        </w:rPr>
        <w:t xml:space="preserve"> </w:t>
      </w:r>
      <w:proofErr w:type="spellStart"/>
      <w:r w:rsidRPr="00A92636">
        <w:rPr>
          <w:rFonts w:ascii="Candara" w:hAnsi="Candara"/>
          <w:color w:val="1D1B11"/>
          <w:sz w:val="22"/>
          <w:szCs w:val="22"/>
        </w:rPr>
        <w:t>h</w:t>
      </w:r>
      <w:r w:rsidRPr="00A92636">
        <w:rPr>
          <w:rFonts w:ascii="Candara" w:hAnsi="Candara"/>
          <w:color w:val="1D1B11"/>
          <w:spacing w:val="-1"/>
          <w:sz w:val="22"/>
          <w:szCs w:val="22"/>
        </w:rPr>
        <w:t>a</w:t>
      </w:r>
      <w:r w:rsidRPr="00A92636">
        <w:rPr>
          <w:rFonts w:ascii="Candara" w:hAnsi="Candara"/>
          <w:color w:val="1D1B11"/>
          <w:sz w:val="22"/>
          <w:szCs w:val="22"/>
        </w:rPr>
        <w:t>sil</w:t>
      </w:r>
      <w:proofErr w:type="spellEnd"/>
      <w:r w:rsidRPr="00A92636">
        <w:rPr>
          <w:rFonts w:ascii="Candara" w:hAnsi="Candara"/>
          <w:color w:val="1D1B11"/>
          <w:spacing w:val="56"/>
          <w:sz w:val="22"/>
          <w:szCs w:val="22"/>
        </w:rPr>
        <w:t xml:space="preserve"> </w:t>
      </w:r>
      <w:proofErr w:type="spellStart"/>
      <w:r w:rsidRPr="00A92636">
        <w:rPr>
          <w:rFonts w:ascii="Candara" w:hAnsi="Candara"/>
          <w:color w:val="1D1B11"/>
          <w:sz w:val="22"/>
          <w:szCs w:val="22"/>
        </w:rPr>
        <w:t>me</w:t>
      </w:r>
      <w:r w:rsidRPr="00A92636">
        <w:rPr>
          <w:rFonts w:ascii="Candara" w:hAnsi="Candara"/>
          <w:color w:val="1D1B11"/>
          <w:spacing w:val="-1"/>
          <w:sz w:val="22"/>
          <w:szCs w:val="22"/>
        </w:rPr>
        <w:t>r</w:t>
      </w:r>
      <w:r w:rsidRPr="00A92636">
        <w:rPr>
          <w:rFonts w:ascii="Candara" w:hAnsi="Candara"/>
          <w:color w:val="1D1B11"/>
          <w:sz w:val="22"/>
          <w:szCs w:val="22"/>
        </w:rPr>
        <w:t>up</w:t>
      </w:r>
      <w:r w:rsidRPr="00A92636">
        <w:rPr>
          <w:rFonts w:ascii="Candara" w:hAnsi="Candara"/>
          <w:color w:val="1D1B11"/>
          <w:spacing w:val="-1"/>
          <w:sz w:val="22"/>
          <w:szCs w:val="22"/>
        </w:rPr>
        <w:t>a</w:t>
      </w:r>
      <w:r w:rsidRPr="00A92636">
        <w:rPr>
          <w:rFonts w:ascii="Candara" w:hAnsi="Candara"/>
          <w:color w:val="1D1B11"/>
          <w:spacing w:val="2"/>
          <w:sz w:val="22"/>
          <w:szCs w:val="22"/>
        </w:rPr>
        <w:t>k</w:t>
      </w:r>
      <w:r w:rsidRPr="00A92636">
        <w:rPr>
          <w:rFonts w:ascii="Candara" w:hAnsi="Candara"/>
          <w:color w:val="1D1B11"/>
          <w:spacing w:val="-1"/>
          <w:sz w:val="22"/>
          <w:szCs w:val="22"/>
        </w:rPr>
        <w:t>a</w:t>
      </w:r>
      <w:r w:rsidRPr="00A92636">
        <w:rPr>
          <w:rFonts w:ascii="Candara" w:hAnsi="Candara"/>
          <w:color w:val="1D1B11"/>
          <w:sz w:val="22"/>
          <w:szCs w:val="22"/>
        </w:rPr>
        <w:t>n</w:t>
      </w:r>
      <w:proofErr w:type="spellEnd"/>
      <w:r w:rsidRPr="00A92636">
        <w:rPr>
          <w:rFonts w:ascii="Candara" w:hAnsi="Candara"/>
          <w:color w:val="1D1B11"/>
          <w:spacing w:val="55"/>
          <w:sz w:val="22"/>
          <w:szCs w:val="22"/>
        </w:rPr>
        <w:t xml:space="preserve"> </w:t>
      </w:r>
      <w:proofErr w:type="spellStart"/>
      <w:r w:rsidRPr="00A92636">
        <w:rPr>
          <w:rFonts w:ascii="Candara" w:hAnsi="Candara"/>
          <w:color w:val="1D1B11"/>
          <w:sz w:val="22"/>
          <w:szCs w:val="22"/>
        </w:rPr>
        <w:t>b</w:t>
      </w:r>
      <w:r w:rsidRPr="00A92636">
        <w:rPr>
          <w:rFonts w:ascii="Candara" w:hAnsi="Candara"/>
          <w:color w:val="1D1B11"/>
          <w:spacing w:val="-1"/>
          <w:sz w:val="22"/>
          <w:szCs w:val="22"/>
        </w:rPr>
        <w:t>e</w:t>
      </w:r>
      <w:r w:rsidRPr="00A92636">
        <w:rPr>
          <w:rFonts w:ascii="Candara" w:hAnsi="Candara"/>
          <w:color w:val="1D1B11"/>
          <w:sz w:val="22"/>
          <w:szCs w:val="22"/>
        </w:rPr>
        <w:t>ntuk</w:t>
      </w:r>
      <w:proofErr w:type="spellEnd"/>
      <w:r w:rsidR="00BF0A46" w:rsidRPr="00A92636">
        <w:rPr>
          <w:rFonts w:ascii="Candara" w:eastAsia="Candara" w:hAnsi="Candara" w:cs="Candara"/>
          <w:sz w:val="22"/>
          <w:szCs w:val="22"/>
          <w:lang w:val="id-ID"/>
        </w:rPr>
        <w:t xml:space="preserve"> </w:t>
      </w:r>
      <w:r w:rsidRPr="00A92636">
        <w:rPr>
          <w:rFonts w:ascii="Candara" w:hAnsi="Candara"/>
          <w:color w:val="1D1B11"/>
          <w:sz w:val="22"/>
          <w:szCs w:val="22"/>
        </w:rPr>
        <w:t>fo</w:t>
      </w:r>
      <w:r w:rsidRPr="00A92636">
        <w:rPr>
          <w:rFonts w:ascii="Candara" w:hAnsi="Candara"/>
          <w:color w:val="1D1B11"/>
          <w:spacing w:val="-1"/>
          <w:sz w:val="22"/>
          <w:szCs w:val="22"/>
        </w:rPr>
        <w:t>r</w:t>
      </w:r>
      <w:r w:rsidRPr="00A92636">
        <w:rPr>
          <w:rFonts w:ascii="Candara" w:hAnsi="Candara"/>
          <w:color w:val="1D1B11"/>
          <w:sz w:val="22"/>
          <w:szCs w:val="22"/>
        </w:rPr>
        <w:t>m</w:t>
      </w:r>
      <w:r w:rsidRPr="00A92636">
        <w:rPr>
          <w:rFonts w:ascii="Candara" w:hAnsi="Candara"/>
          <w:color w:val="1D1B11"/>
          <w:spacing w:val="3"/>
          <w:sz w:val="22"/>
          <w:szCs w:val="22"/>
        </w:rPr>
        <w:t xml:space="preserve"> </w:t>
      </w:r>
      <w:proofErr w:type="spellStart"/>
      <w:r w:rsidRPr="00A92636">
        <w:rPr>
          <w:rFonts w:ascii="Candara" w:hAnsi="Candara"/>
          <w:color w:val="1D1B11"/>
          <w:spacing w:val="-1"/>
          <w:sz w:val="22"/>
          <w:szCs w:val="22"/>
        </w:rPr>
        <w:t>a</w:t>
      </w:r>
      <w:r w:rsidRPr="00A92636">
        <w:rPr>
          <w:rFonts w:ascii="Candara" w:hAnsi="Candara"/>
          <w:color w:val="1D1B11"/>
          <w:sz w:val="22"/>
          <w:szCs w:val="22"/>
        </w:rPr>
        <w:t>pl</w:t>
      </w:r>
      <w:r w:rsidRPr="00A92636">
        <w:rPr>
          <w:rFonts w:ascii="Candara" w:hAnsi="Candara"/>
          <w:color w:val="1D1B11"/>
          <w:spacing w:val="1"/>
          <w:sz w:val="22"/>
          <w:szCs w:val="22"/>
        </w:rPr>
        <w:t>i</w:t>
      </w:r>
      <w:r w:rsidRPr="00A92636">
        <w:rPr>
          <w:rFonts w:ascii="Candara" w:hAnsi="Candara"/>
          <w:color w:val="1D1B11"/>
          <w:sz w:val="22"/>
          <w:szCs w:val="22"/>
        </w:rPr>
        <w:t>k</w:t>
      </w:r>
      <w:r w:rsidRPr="00A92636">
        <w:rPr>
          <w:rFonts w:ascii="Candara" w:hAnsi="Candara"/>
          <w:color w:val="1D1B11"/>
          <w:spacing w:val="-1"/>
          <w:sz w:val="22"/>
          <w:szCs w:val="22"/>
        </w:rPr>
        <w:t>a</w:t>
      </w:r>
      <w:r w:rsidRPr="00A92636">
        <w:rPr>
          <w:rFonts w:ascii="Candara" w:hAnsi="Candara"/>
          <w:color w:val="1D1B11"/>
          <w:sz w:val="22"/>
          <w:szCs w:val="22"/>
        </w:rPr>
        <w:t>si</w:t>
      </w:r>
      <w:proofErr w:type="spellEnd"/>
      <w:r w:rsidRPr="00A92636">
        <w:rPr>
          <w:rFonts w:ascii="Candara" w:hAnsi="Candara"/>
          <w:color w:val="1D1B11"/>
          <w:spacing w:val="8"/>
          <w:sz w:val="22"/>
          <w:szCs w:val="22"/>
        </w:rPr>
        <w:t xml:space="preserve"> </w:t>
      </w:r>
      <w:r w:rsidRPr="00A92636">
        <w:rPr>
          <w:rFonts w:ascii="Candara" w:hAnsi="Candara"/>
          <w:color w:val="1D1B11"/>
          <w:spacing w:val="-5"/>
          <w:sz w:val="22"/>
          <w:szCs w:val="22"/>
        </w:rPr>
        <w:t>y</w:t>
      </w:r>
      <w:r w:rsidRPr="00A92636">
        <w:rPr>
          <w:rFonts w:ascii="Candara" w:hAnsi="Candara"/>
          <w:color w:val="1D1B11"/>
          <w:spacing w:val="-1"/>
          <w:sz w:val="22"/>
          <w:szCs w:val="22"/>
        </w:rPr>
        <w:t>a</w:t>
      </w:r>
      <w:r w:rsidRPr="00A92636">
        <w:rPr>
          <w:rFonts w:ascii="Candara" w:hAnsi="Candara"/>
          <w:color w:val="1D1B11"/>
          <w:spacing w:val="2"/>
          <w:sz w:val="22"/>
          <w:szCs w:val="22"/>
        </w:rPr>
        <w:t>n</w:t>
      </w:r>
      <w:r w:rsidRPr="00A92636">
        <w:rPr>
          <w:rFonts w:ascii="Candara" w:hAnsi="Candara"/>
          <w:color w:val="1D1B11"/>
          <w:sz w:val="22"/>
          <w:szCs w:val="22"/>
        </w:rPr>
        <w:t xml:space="preserve">g </w:t>
      </w:r>
      <w:proofErr w:type="spellStart"/>
      <w:r w:rsidRPr="00A92636">
        <w:rPr>
          <w:rFonts w:ascii="Candara" w:hAnsi="Candara"/>
          <w:color w:val="1D1B11"/>
          <w:sz w:val="22"/>
          <w:szCs w:val="22"/>
        </w:rPr>
        <w:t>te</w:t>
      </w:r>
      <w:r w:rsidRPr="00A92636">
        <w:rPr>
          <w:rFonts w:ascii="Candara" w:hAnsi="Candara"/>
          <w:color w:val="1D1B11"/>
          <w:spacing w:val="2"/>
          <w:sz w:val="22"/>
          <w:szCs w:val="22"/>
        </w:rPr>
        <w:t>l</w:t>
      </w:r>
      <w:r w:rsidRPr="00A92636">
        <w:rPr>
          <w:rFonts w:ascii="Candara" w:hAnsi="Candara"/>
          <w:color w:val="1D1B11"/>
          <w:spacing w:val="-1"/>
          <w:sz w:val="22"/>
          <w:szCs w:val="22"/>
        </w:rPr>
        <w:t>a</w:t>
      </w:r>
      <w:r w:rsidRPr="00A92636">
        <w:rPr>
          <w:rFonts w:ascii="Candara" w:hAnsi="Candara"/>
          <w:color w:val="1D1B11"/>
          <w:sz w:val="22"/>
          <w:szCs w:val="22"/>
        </w:rPr>
        <w:t>h</w:t>
      </w:r>
      <w:proofErr w:type="spellEnd"/>
      <w:r w:rsidRPr="00A92636">
        <w:rPr>
          <w:rFonts w:ascii="Candara" w:hAnsi="Candara"/>
          <w:color w:val="1D1B11"/>
          <w:spacing w:val="3"/>
          <w:sz w:val="22"/>
          <w:szCs w:val="22"/>
        </w:rPr>
        <w:t xml:space="preserve"> </w:t>
      </w:r>
      <w:proofErr w:type="spellStart"/>
      <w:r w:rsidRPr="00A92636">
        <w:rPr>
          <w:rFonts w:ascii="Candara" w:hAnsi="Candara"/>
          <w:color w:val="1D1B11"/>
          <w:sz w:val="22"/>
          <w:szCs w:val="22"/>
        </w:rPr>
        <w:t>dir</w:t>
      </w:r>
      <w:r w:rsidRPr="00A92636">
        <w:rPr>
          <w:rFonts w:ascii="Candara" w:hAnsi="Candara"/>
          <w:color w:val="1D1B11"/>
          <w:spacing w:val="-1"/>
          <w:sz w:val="22"/>
          <w:szCs w:val="22"/>
        </w:rPr>
        <w:t>a</w:t>
      </w:r>
      <w:r w:rsidRPr="00A92636">
        <w:rPr>
          <w:rFonts w:ascii="Candara" w:hAnsi="Candara"/>
          <w:color w:val="1D1B11"/>
          <w:sz w:val="22"/>
          <w:szCs w:val="22"/>
        </w:rPr>
        <w:t>n</w:t>
      </w:r>
      <w:r w:rsidRPr="00A92636">
        <w:rPr>
          <w:rFonts w:ascii="Candara" w:hAnsi="Candara"/>
          <w:color w:val="1D1B11"/>
          <w:spacing w:val="1"/>
          <w:sz w:val="22"/>
          <w:szCs w:val="22"/>
        </w:rPr>
        <w:t>c</w:t>
      </w:r>
      <w:r w:rsidRPr="00A92636">
        <w:rPr>
          <w:rFonts w:ascii="Candara" w:hAnsi="Candara"/>
          <w:color w:val="1D1B11"/>
          <w:spacing w:val="-1"/>
          <w:sz w:val="22"/>
          <w:szCs w:val="22"/>
        </w:rPr>
        <w:t>a</w:t>
      </w:r>
      <w:r w:rsidRPr="00A92636">
        <w:rPr>
          <w:rFonts w:ascii="Candara" w:hAnsi="Candara"/>
          <w:color w:val="1D1B11"/>
          <w:spacing w:val="2"/>
          <w:sz w:val="22"/>
          <w:szCs w:val="22"/>
        </w:rPr>
        <w:t>n</w:t>
      </w:r>
      <w:r w:rsidRPr="00A92636">
        <w:rPr>
          <w:rFonts w:ascii="Candara" w:hAnsi="Candara"/>
          <w:color w:val="1D1B11"/>
          <w:sz w:val="22"/>
          <w:szCs w:val="22"/>
        </w:rPr>
        <w:t>g</w:t>
      </w:r>
      <w:proofErr w:type="spellEnd"/>
      <w:r w:rsidRPr="00A92636">
        <w:rPr>
          <w:rFonts w:ascii="Candara" w:hAnsi="Candara"/>
          <w:color w:val="1D1B11"/>
          <w:sz w:val="22"/>
          <w:szCs w:val="22"/>
        </w:rPr>
        <w:t xml:space="preserve"> </w:t>
      </w:r>
      <w:proofErr w:type="spellStart"/>
      <w:r w:rsidRPr="00A92636">
        <w:rPr>
          <w:rFonts w:ascii="Candara" w:hAnsi="Candara"/>
          <w:color w:val="1D1B11"/>
          <w:sz w:val="22"/>
          <w:szCs w:val="22"/>
        </w:rPr>
        <w:t>d</w:t>
      </w:r>
      <w:r w:rsidRPr="00A92636">
        <w:rPr>
          <w:rFonts w:ascii="Candara" w:hAnsi="Candara"/>
          <w:color w:val="1D1B11"/>
          <w:spacing w:val="-1"/>
          <w:sz w:val="22"/>
          <w:szCs w:val="22"/>
        </w:rPr>
        <w:t>a</w:t>
      </w:r>
      <w:r w:rsidRPr="00A92636">
        <w:rPr>
          <w:rFonts w:ascii="Candara" w:hAnsi="Candara"/>
          <w:color w:val="1D1B11"/>
          <w:sz w:val="22"/>
          <w:szCs w:val="22"/>
        </w:rPr>
        <w:t>n</w:t>
      </w:r>
      <w:proofErr w:type="spellEnd"/>
      <w:r w:rsidRPr="00A92636">
        <w:rPr>
          <w:rFonts w:ascii="Candara" w:hAnsi="Candara"/>
          <w:color w:val="1D1B11"/>
          <w:sz w:val="22"/>
          <w:szCs w:val="22"/>
        </w:rPr>
        <w:t xml:space="preserve"> </w:t>
      </w:r>
      <w:proofErr w:type="spellStart"/>
      <w:r w:rsidRPr="00A92636">
        <w:rPr>
          <w:rFonts w:ascii="Candara" w:hAnsi="Candara"/>
          <w:color w:val="1D1B11"/>
          <w:sz w:val="22"/>
          <w:szCs w:val="22"/>
        </w:rPr>
        <w:t>diban</w:t>
      </w:r>
      <w:r w:rsidRPr="00A92636">
        <w:rPr>
          <w:rFonts w:ascii="Candara" w:hAnsi="Candara"/>
          <w:color w:val="1D1B11"/>
          <w:spacing w:val="-3"/>
          <w:sz w:val="22"/>
          <w:szCs w:val="22"/>
        </w:rPr>
        <w:t>g</w:t>
      </w:r>
      <w:r w:rsidRPr="00A92636">
        <w:rPr>
          <w:rFonts w:ascii="Candara" w:hAnsi="Candara"/>
          <w:color w:val="1D1B11"/>
          <w:sz w:val="22"/>
          <w:szCs w:val="22"/>
        </w:rPr>
        <w:t>un</w:t>
      </w:r>
      <w:proofErr w:type="spellEnd"/>
      <w:r w:rsidRPr="00A92636">
        <w:rPr>
          <w:rFonts w:ascii="Candara" w:hAnsi="Candara"/>
          <w:color w:val="1D1B11"/>
          <w:sz w:val="22"/>
          <w:szCs w:val="22"/>
        </w:rPr>
        <w:t xml:space="preserve">. </w:t>
      </w:r>
      <w:proofErr w:type="spellStart"/>
      <w:r w:rsidRPr="00A92636">
        <w:rPr>
          <w:rFonts w:ascii="Candara" w:hAnsi="Candara"/>
          <w:color w:val="1D1B11"/>
          <w:sz w:val="22"/>
          <w:szCs w:val="22"/>
        </w:rPr>
        <w:t>A</w:t>
      </w:r>
      <w:r w:rsidRPr="00A92636">
        <w:rPr>
          <w:rFonts w:ascii="Candara" w:hAnsi="Candara"/>
          <w:color w:val="1D1B11"/>
          <w:spacing w:val="2"/>
          <w:sz w:val="22"/>
          <w:szCs w:val="22"/>
        </w:rPr>
        <w:t>d</w:t>
      </w:r>
      <w:r w:rsidRPr="00A92636">
        <w:rPr>
          <w:rFonts w:ascii="Candara" w:hAnsi="Candara"/>
          <w:color w:val="1D1B11"/>
          <w:spacing w:val="-1"/>
          <w:sz w:val="22"/>
          <w:szCs w:val="22"/>
        </w:rPr>
        <w:t>a</w:t>
      </w:r>
      <w:r w:rsidRPr="00A92636">
        <w:rPr>
          <w:rFonts w:ascii="Candara" w:hAnsi="Candara"/>
          <w:color w:val="1D1B11"/>
          <w:sz w:val="22"/>
          <w:szCs w:val="22"/>
        </w:rPr>
        <w:t>pun</w:t>
      </w:r>
      <w:proofErr w:type="spellEnd"/>
      <w:r w:rsidRPr="00A92636">
        <w:rPr>
          <w:rFonts w:ascii="Candara" w:hAnsi="Candara"/>
          <w:color w:val="1D1B11"/>
          <w:sz w:val="22"/>
          <w:szCs w:val="22"/>
        </w:rPr>
        <w:t xml:space="preserve"> </w:t>
      </w:r>
      <w:proofErr w:type="spellStart"/>
      <w:r w:rsidRPr="00A92636">
        <w:rPr>
          <w:rFonts w:ascii="Candara" w:hAnsi="Candara"/>
          <w:color w:val="1D1B11"/>
          <w:sz w:val="22"/>
          <w:szCs w:val="22"/>
        </w:rPr>
        <w:t>ta</w:t>
      </w:r>
      <w:r w:rsidRPr="00A92636">
        <w:rPr>
          <w:rFonts w:ascii="Candara" w:hAnsi="Candara"/>
          <w:color w:val="1D1B11"/>
          <w:spacing w:val="2"/>
          <w:sz w:val="22"/>
          <w:szCs w:val="22"/>
        </w:rPr>
        <w:t>m</w:t>
      </w:r>
      <w:r w:rsidRPr="00A92636">
        <w:rPr>
          <w:rFonts w:ascii="Candara" w:hAnsi="Candara"/>
          <w:color w:val="1D1B11"/>
          <w:sz w:val="22"/>
          <w:szCs w:val="22"/>
        </w:rPr>
        <w:t>pi</w:t>
      </w:r>
      <w:r w:rsidRPr="00A92636">
        <w:rPr>
          <w:rFonts w:ascii="Candara" w:hAnsi="Candara"/>
          <w:color w:val="1D1B11"/>
          <w:spacing w:val="1"/>
          <w:sz w:val="22"/>
          <w:szCs w:val="22"/>
        </w:rPr>
        <w:t>l</w:t>
      </w:r>
      <w:r w:rsidRPr="00A92636">
        <w:rPr>
          <w:rFonts w:ascii="Candara" w:hAnsi="Candara"/>
          <w:color w:val="1D1B11"/>
          <w:spacing w:val="-1"/>
          <w:sz w:val="22"/>
          <w:szCs w:val="22"/>
        </w:rPr>
        <w:t>a</w:t>
      </w:r>
      <w:r w:rsidRPr="00A92636">
        <w:rPr>
          <w:rFonts w:ascii="Candara" w:hAnsi="Candara"/>
          <w:color w:val="1D1B11"/>
          <w:sz w:val="22"/>
          <w:szCs w:val="22"/>
        </w:rPr>
        <w:t>n</w:t>
      </w:r>
      <w:proofErr w:type="spellEnd"/>
      <w:r w:rsidRPr="00A92636">
        <w:rPr>
          <w:rFonts w:ascii="Candara" w:hAnsi="Candara"/>
          <w:color w:val="1D1B11"/>
          <w:sz w:val="22"/>
          <w:szCs w:val="22"/>
        </w:rPr>
        <w:t xml:space="preserve"> </w:t>
      </w:r>
      <w:proofErr w:type="spellStart"/>
      <w:r w:rsidRPr="00A92636">
        <w:rPr>
          <w:rFonts w:ascii="Candara" w:hAnsi="Candara"/>
          <w:color w:val="1D1B11"/>
          <w:sz w:val="22"/>
          <w:szCs w:val="22"/>
        </w:rPr>
        <w:t>h</w:t>
      </w:r>
      <w:r w:rsidRPr="00A92636">
        <w:rPr>
          <w:rFonts w:ascii="Candara" w:hAnsi="Candara"/>
          <w:color w:val="1D1B11"/>
          <w:spacing w:val="-1"/>
          <w:sz w:val="22"/>
          <w:szCs w:val="22"/>
        </w:rPr>
        <w:t>a</w:t>
      </w:r>
      <w:r w:rsidRPr="00A92636">
        <w:rPr>
          <w:rFonts w:ascii="Candara" w:hAnsi="Candara"/>
          <w:color w:val="1D1B11"/>
          <w:sz w:val="22"/>
          <w:szCs w:val="22"/>
        </w:rPr>
        <w:t>sil</w:t>
      </w:r>
      <w:proofErr w:type="spellEnd"/>
      <w:r w:rsidRPr="00A92636">
        <w:rPr>
          <w:rFonts w:ascii="Candara" w:hAnsi="Candara"/>
          <w:color w:val="1D1B11"/>
          <w:spacing w:val="1"/>
          <w:sz w:val="22"/>
          <w:szCs w:val="22"/>
        </w:rPr>
        <w:t xml:space="preserve"> </w:t>
      </w:r>
      <w:proofErr w:type="spellStart"/>
      <w:r w:rsidRPr="00A92636">
        <w:rPr>
          <w:rFonts w:ascii="Candara" w:hAnsi="Candara"/>
          <w:color w:val="1D1B11"/>
          <w:sz w:val="22"/>
          <w:szCs w:val="22"/>
        </w:rPr>
        <w:t>p</w:t>
      </w:r>
      <w:r w:rsidRPr="00A92636">
        <w:rPr>
          <w:rFonts w:ascii="Candara" w:hAnsi="Candara"/>
          <w:color w:val="1D1B11"/>
          <w:spacing w:val="-1"/>
          <w:sz w:val="22"/>
          <w:szCs w:val="22"/>
        </w:rPr>
        <w:t>a</w:t>
      </w:r>
      <w:r w:rsidRPr="00A92636">
        <w:rPr>
          <w:rFonts w:ascii="Candara" w:hAnsi="Candara"/>
          <w:color w:val="1D1B11"/>
          <w:sz w:val="22"/>
          <w:szCs w:val="22"/>
        </w:rPr>
        <w:t>da</w:t>
      </w:r>
      <w:proofErr w:type="spellEnd"/>
      <w:r w:rsidRPr="00A92636">
        <w:rPr>
          <w:rFonts w:ascii="Candara" w:hAnsi="Candara"/>
          <w:color w:val="1D1B11"/>
          <w:sz w:val="22"/>
          <w:szCs w:val="22"/>
        </w:rPr>
        <w:t xml:space="preserve"> </w:t>
      </w:r>
      <w:proofErr w:type="spellStart"/>
      <w:r w:rsidRPr="00A92636">
        <w:rPr>
          <w:rFonts w:ascii="Candara" w:hAnsi="Candara"/>
          <w:color w:val="1D1B11"/>
          <w:spacing w:val="-1"/>
          <w:sz w:val="22"/>
          <w:szCs w:val="22"/>
        </w:rPr>
        <w:t>a</w:t>
      </w:r>
      <w:r w:rsidRPr="00A92636">
        <w:rPr>
          <w:rFonts w:ascii="Candara" w:hAnsi="Candara"/>
          <w:color w:val="1D1B11"/>
          <w:sz w:val="22"/>
          <w:szCs w:val="22"/>
        </w:rPr>
        <w:t>pl</w:t>
      </w:r>
      <w:r w:rsidRPr="00A92636">
        <w:rPr>
          <w:rFonts w:ascii="Candara" w:hAnsi="Candara"/>
          <w:color w:val="1D1B11"/>
          <w:spacing w:val="1"/>
          <w:sz w:val="22"/>
          <w:szCs w:val="22"/>
        </w:rPr>
        <w:t>i</w:t>
      </w:r>
      <w:r w:rsidRPr="00A92636">
        <w:rPr>
          <w:rFonts w:ascii="Candara" w:hAnsi="Candara"/>
          <w:color w:val="1D1B11"/>
          <w:sz w:val="22"/>
          <w:szCs w:val="22"/>
        </w:rPr>
        <w:t>k</w:t>
      </w:r>
      <w:r w:rsidRPr="00A92636">
        <w:rPr>
          <w:rFonts w:ascii="Candara" w:hAnsi="Candara"/>
          <w:color w:val="1D1B11"/>
          <w:spacing w:val="-1"/>
          <w:sz w:val="22"/>
          <w:szCs w:val="22"/>
        </w:rPr>
        <w:t>a</w:t>
      </w:r>
      <w:r w:rsidRPr="00A92636">
        <w:rPr>
          <w:rFonts w:ascii="Candara" w:hAnsi="Candara"/>
          <w:color w:val="1D1B11"/>
          <w:sz w:val="22"/>
          <w:szCs w:val="22"/>
        </w:rPr>
        <w:t>si</w:t>
      </w:r>
      <w:proofErr w:type="spellEnd"/>
      <w:r w:rsidRPr="00A92636">
        <w:rPr>
          <w:rFonts w:ascii="Candara" w:hAnsi="Candara"/>
          <w:color w:val="1D1B11"/>
          <w:spacing w:val="3"/>
          <w:sz w:val="22"/>
          <w:szCs w:val="22"/>
        </w:rPr>
        <w:t xml:space="preserve"> </w:t>
      </w:r>
      <w:proofErr w:type="spellStart"/>
      <w:r w:rsidRPr="00A92636">
        <w:rPr>
          <w:rFonts w:ascii="Candara" w:hAnsi="Candara"/>
          <w:color w:val="1D1B11"/>
          <w:sz w:val="22"/>
          <w:szCs w:val="22"/>
        </w:rPr>
        <w:t>p</w:t>
      </w:r>
      <w:r w:rsidRPr="00A92636">
        <w:rPr>
          <w:rFonts w:ascii="Candara" w:hAnsi="Candara"/>
          <w:color w:val="1D1B11"/>
          <w:spacing w:val="-1"/>
          <w:sz w:val="22"/>
          <w:szCs w:val="22"/>
        </w:rPr>
        <w:t>e</w:t>
      </w:r>
      <w:r w:rsidRPr="00A92636">
        <w:rPr>
          <w:rFonts w:ascii="Candara" w:hAnsi="Candara"/>
          <w:color w:val="1D1B11"/>
          <w:sz w:val="22"/>
          <w:szCs w:val="22"/>
        </w:rPr>
        <w:t>rhitung</w:t>
      </w:r>
      <w:r w:rsidRPr="00A92636">
        <w:rPr>
          <w:rFonts w:ascii="Candara" w:hAnsi="Candara"/>
          <w:color w:val="1D1B11"/>
          <w:spacing w:val="-1"/>
          <w:sz w:val="22"/>
          <w:szCs w:val="22"/>
        </w:rPr>
        <w:t>a</w:t>
      </w:r>
      <w:r w:rsidRPr="00A92636">
        <w:rPr>
          <w:rFonts w:ascii="Candara" w:hAnsi="Candara"/>
          <w:color w:val="1D1B11"/>
          <w:sz w:val="22"/>
          <w:szCs w:val="22"/>
        </w:rPr>
        <w:t>n</w:t>
      </w:r>
      <w:proofErr w:type="spellEnd"/>
      <w:r w:rsidRPr="00A92636">
        <w:rPr>
          <w:rFonts w:ascii="Candara" w:hAnsi="Candara"/>
          <w:color w:val="1D1B11"/>
          <w:spacing w:val="2"/>
          <w:sz w:val="22"/>
          <w:szCs w:val="22"/>
        </w:rPr>
        <w:t xml:space="preserve"> </w:t>
      </w:r>
      <w:proofErr w:type="spellStart"/>
      <w:r w:rsidRPr="00A92636">
        <w:rPr>
          <w:rFonts w:ascii="Candara" w:hAnsi="Candara"/>
          <w:color w:val="1D1B11"/>
          <w:sz w:val="22"/>
          <w:szCs w:val="22"/>
        </w:rPr>
        <w:t>b</w:t>
      </w:r>
      <w:r w:rsidRPr="00A92636">
        <w:rPr>
          <w:rFonts w:ascii="Candara" w:hAnsi="Candara"/>
          <w:color w:val="1D1B11"/>
          <w:spacing w:val="1"/>
          <w:sz w:val="22"/>
          <w:szCs w:val="22"/>
        </w:rPr>
        <w:t>a</w:t>
      </w:r>
      <w:r w:rsidRPr="00A92636">
        <w:rPr>
          <w:rFonts w:ascii="Candara" w:hAnsi="Candara"/>
          <w:color w:val="1D1B11"/>
          <w:sz w:val="22"/>
          <w:szCs w:val="22"/>
        </w:rPr>
        <w:t>r</w:t>
      </w:r>
      <w:r w:rsidRPr="00A92636">
        <w:rPr>
          <w:rFonts w:ascii="Candara" w:hAnsi="Candara"/>
          <w:color w:val="1D1B11"/>
          <w:spacing w:val="-2"/>
          <w:sz w:val="22"/>
          <w:szCs w:val="22"/>
        </w:rPr>
        <w:t>a</w:t>
      </w:r>
      <w:r w:rsidRPr="00A92636">
        <w:rPr>
          <w:rFonts w:ascii="Candara" w:hAnsi="Candara"/>
          <w:color w:val="1D1B11"/>
          <w:spacing w:val="2"/>
          <w:sz w:val="22"/>
          <w:szCs w:val="22"/>
        </w:rPr>
        <w:t>n</w:t>
      </w:r>
      <w:r w:rsidRPr="00A92636">
        <w:rPr>
          <w:rFonts w:ascii="Candara" w:hAnsi="Candara"/>
          <w:color w:val="1D1B11"/>
          <w:sz w:val="22"/>
          <w:szCs w:val="22"/>
        </w:rPr>
        <w:t>g</w:t>
      </w:r>
      <w:proofErr w:type="spellEnd"/>
      <w:r w:rsidRPr="00A92636">
        <w:rPr>
          <w:rFonts w:ascii="Candara" w:hAnsi="Candara"/>
          <w:color w:val="1D1B11"/>
          <w:sz w:val="22"/>
          <w:szCs w:val="22"/>
        </w:rPr>
        <w:t xml:space="preserve"> </w:t>
      </w:r>
      <w:proofErr w:type="spellStart"/>
      <w:r w:rsidRPr="00A92636">
        <w:rPr>
          <w:rFonts w:ascii="Candara" w:hAnsi="Candara"/>
          <w:color w:val="1D1B11"/>
          <w:sz w:val="22"/>
          <w:szCs w:val="22"/>
        </w:rPr>
        <w:t>h</w:t>
      </w:r>
      <w:r w:rsidRPr="00A92636">
        <w:rPr>
          <w:rFonts w:ascii="Candara" w:hAnsi="Candara"/>
          <w:color w:val="1D1B11"/>
          <w:spacing w:val="-1"/>
          <w:sz w:val="22"/>
          <w:szCs w:val="22"/>
        </w:rPr>
        <w:t>a</w:t>
      </w:r>
      <w:r w:rsidRPr="00A92636">
        <w:rPr>
          <w:rFonts w:ascii="Candara" w:hAnsi="Candara"/>
          <w:color w:val="1D1B11"/>
          <w:sz w:val="22"/>
          <w:szCs w:val="22"/>
        </w:rPr>
        <w:t>bis</w:t>
      </w:r>
      <w:proofErr w:type="spellEnd"/>
      <w:r w:rsidRPr="00A92636">
        <w:rPr>
          <w:rFonts w:ascii="Candara" w:hAnsi="Candara"/>
          <w:color w:val="1D1B11"/>
          <w:spacing w:val="3"/>
          <w:sz w:val="22"/>
          <w:szCs w:val="22"/>
        </w:rPr>
        <w:t xml:space="preserve"> </w:t>
      </w:r>
      <w:proofErr w:type="spellStart"/>
      <w:r w:rsidRPr="00A92636">
        <w:rPr>
          <w:rFonts w:ascii="Candara" w:hAnsi="Candara"/>
          <w:color w:val="1D1B11"/>
          <w:sz w:val="22"/>
          <w:szCs w:val="22"/>
        </w:rPr>
        <w:t>p</w:t>
      </w:r>
      <w:r w:rsidRPr="00A92636">
        <w:rPr>
          <w:rFonts w:ascii="Candara" w:hAnsi="Candara"/>
          <w:color w:val="1D1B11"/>
          <w:spacing w:val="-1"/>
          <w:sz w:val="22"/>
          <w:szCs w:val="22"/>
        </w:rPr>
        <w:t>a</w:t>
      </w:r>
      <w:r w:rsidRPr="00A92636">
        <w:rPr>
          <w:rFonts w:ascii="Candara" w:hAnsi="Candara"/>
          <w:color w:val="1D1B11"/>
          <w:spacing w:val="2"/>
          <w:sz w:val="22"/>
          <w:szCs w:val="22"/>
        </w:rPr>
        <w:t>k</w:t>
      </w:r>
      <w:r w:rsidRPr="00A92636">
        <w:rPr>
          <w:rFonts w:ascii="Candara" w:hAnsi="Candara"/>
          <w:color w:val="1D1B11"/>
          <w:spacing w:val="-1"/>
          <w:sz w:val="22"/>
          <w:szCs w:val="22"/>
        </w:rPr>
        <w:t>a</w:t>
      </w:r>
      <w:r w:rsidRPr="00A92636">
        <w:rPr>
          <w:rFonts w:ascii="Candara" w:hAnsi="Candara"/>
          <w:color w:val="1D1B11"/>
          <w:sz w:val="22"/>
          <w:szCs w:val="22"/>
        </w:rPr>
        <w:t>i</w:t>
      </w:r>
      <w:proofErr w:type="spellEnd"/>
      <w:r w:rsidRPr="00A92636">
        <w:rPr>
          <w:rFonts w:ascii="Candara" w:hAnsi="Candara"/>
          <w:color w:val="1D1B11"/>
          <w:sz w:val="22"/>
          <w:szCs w:val="22"/>
        </w:rPr>
        <w:t xml:space="preserve"> </w:t>
      </w:r>
      <w:proofErr w:type="spellStart"/>
      <w:r w:rsidRPr="00A92636">
        <w:rPr>
          <w:rFonts w:ascii="Candara" w:hAnsi="Candara"/>
          <w:color w:val="1D1B11"/>
          <w:sz w:val="22"/>
          <w:szCs w:val="22"/>
        </w:rPr>
        <w:t>d</w:t>
      </w:r>
      <w:r w:rsidRPr="00A92636">
        <w:rPr>
          <w:rFonts w:ascii="Candara" w:hAnsi="Candara"/>
          <w:color w:val="1D1B11"/>
          <w:spacing w:val="-1"/>
          <w:sz w:val="22"/>
          <w:szCs w:val="22"/>
        </w:rPr>
        <w:t>e</w:t>
      </w:r>
      <w:r w:rsidRPr="00A92636">
        <w:rPr>
          <w:rFonts w:ascii="Candara" w:hAnsi="Candara"/>
          <w:color w:val="1D1B11"/>
          <w:sz w:val="22"/>
          <w:szCs w:val="22"/>
        </w:rPr>
        <w:t>ng</w:t>
      </w:r>
      <w:r w:rsidRPr="00A92636">
        <w:rPr>
          <w:rFonts w:ascii="Candara" w:hAnsi="Candara"/>
          <w:color w:val="1D1B11"/>
          <w:spacing w:val="-1"/>
          <w:sz w:val="22"/>
          <w:szCs w:val="22"/>
        </w:rPr>
        <w:t>a</w:t>
      </w:r>
      <w:r w:rsidRPr="00A92636">
        <w:rPr>
          <w:rFonts w:ascii="Candara" w:hAnsi="Candara"/>
          <w:color w:val="1D1B11"/>
          <w:sz w:val="22"/>
          <w:szCs w:val="22"/>
        </w:rPr>
        <w:t>n</w:t>
      </w:r>
      <w:proofErr w:type="spellEnd"/>
      <w:r w:rsidRPr="00A92636">
        <w:rPr>
          <w:rFonts w:ascii="Candara" w:hAnsi="Candara"/>
          <w:color w:val="1D1B11"/>
          <w:sz w:val="22"/>
          <w:szCs w:val="22"/>
        </w:rPr>
        <w:t xml:space="preserve">  </w:t>
      </w:r>
      <w:r w:rsidRPr="00A92636">
        <w:rPr>
          <w:rFonts w:ascii="Candara" w:hAnsi="Candara"/>
          <w:color w:val="1D1B11"/>
          <w:spacing w:val="1"/>
          <w:sz w:val="22"/>
          <w:szCs w:val="22"/>
        </w:rPr>
        <w:t xml:space="preserve"> </w:t>
      </w:r>
      <w:proofErr w:type="spellStart"/>
      <w:r w:rsidRPr="00A92636">
        <w:rPr>
          <w:rFonts w:ascii="Candara" w:hAnsi="Candara"/>
          <w:color w:val="1D1B11"/>
          <w:sz w:val="22"/>
          <w:szCs w:val="22"/>
        </w:rPr>
        <w:t>me</w:t>
      </w:r>
      <w:r w:rsidRPr="00A92636">
        <w:rPr>
          <w:rFonts w:ascii="Candara" w:hAnsi="Candara"/>
          <w:color w:val="1D1B11"/>
          <w:spacing w:val="2"/>
          <w:sz w:val="22"/>
          <w:szCs w:val="22"/>
        </w:rPr>
        <w:t>n</w:t>
      </w:r>
      <w:r w:rsidRPr="00A92636">
        <w:rPr>
          <w:rFonts w:ascii="Candara" w:hAnsi="Candara"/>
          <w:color w:val="1D1B11"/>
          <w:sz w:val="22"/>
          <w:szCs w:val="22"/>
        </w:rPr>
        <w:t>g</w:t>
      </w:r>
      <w:r w:rsidRPr="00A92636">
        <w:rPr>
          <w:rFonts w:ascii="Candara" w:hAnsi="Candara"/>
          <w:color w:val="1D1B11"/>
          <w:spacing w:val="-2"/>
          <w:sz w:val="22"/>
          <w:szCs w:val="22"/>
        </w:rPr>
        <w:t>g</w:t>
      </w:r>
      <w:r w:rsidRPr="00A92636">
        <w:rPr>
          <w:rFonts w:ascii="Candara" w:hAnsi="Candara"/>
          <w:color w:val="1D1B11"/>
          <w:sz w:val="22"/>
          <w:szCs w:val="22"/>
        </w:rPr>
        <w:t>u</w:t>
      </w:r>
      <w:r w:rsidRPr="00A92636">
        <w:rPr>
          <w:rFonts w:ascii="Candara" w:hAnsi="Candara"/>
          <w:color w:val="1D1B11"/>
          <w:spacing w:val="2"/>
          <w:sz w:val="22"/>
          <w:szCs w:val="22"/>
        </w:rPr>
        <w:t>n</w:t>
      </w:r>
      <w:r w:rsidRPr="00A92636">
        <w:rPr>
          <w:rFonts w:ascii="Candara" w:hAnsi="Candara"/>
          <w:color w:val="1D1B11"/>
          <w:spacing w:val="-1"/>
          <w:sz w:val="22"/>
          <w:szCs w:val="22"/>
        </w:rPr>
        <w:t>a</w:t>
      </w:r>
      <w:r w:rsidRPr="00A92636">
        <w:rPr>
          <w:rFonts w:ascii="Candara" w:hAnsi="Candara"/>
          <w:color w:val="1D1B11"/>
          <w:sz w:val="22"/>
          <w:szCs w:val="22"/>
        </w:rPr>
        <w:t>k</w:t>
      </w:r>
      <w:r w:rsidRPr="00A92636">
        <w:rPr>
          <w:rFonts w:ascii="Candara" w:hAnsi="Candara"/>
          <w:color w:val="1D1B11"/>
          <w:spacing w:val="-1"/>
          <w:sz w:val="22"/>
          <w:szCs w:val="22"/>
        </w:rPr>
        <w:t>a</w:t>
      </w:r>
      <w:r w:rsidRPr="00A92636">
        <w:rPr>
          <w:rFonts w:ascii="Candara" w:hAnsi="Candara"/>
          <w:color w:val="1D1B11"/>
          <w:sz w:val="22"/>
          <w:szCs w:val="22"/>
        </w:rPr>
        <w:t>n</w:t>
      </w:r>
      <w:proofErr w:type="spellEnd"/>
      <w:r w:rsidRPr="00A92636">
        <w:rPr>
          <w:rFonts w:ascii="Candara" w:hAnsi="Candara"/>
          <w:color w:val="1D1B11"/>
          <w:sz w:val="22"/>
          <w:szCs w:val="22"/>
        </w:rPr>
        <w:t xml:space="preserve">  </w:t>
      </w:r>
      <w:r w:rsidRPr="00A92636">
        <w:rPr>
          <w:rFonts w:ascii="Candara" w:hAnsi="Candara"/>
          <w:color w:val="1D1B11"/>
          <w:spacing w:val="6"/>
          <w:sz w:val="22"/>
          <w:szCs w:val="22"/>
        </w:rPr>
        <w:t xml:space="preserve"> </w:t>
      </w:r>
      <w:proofErr w:type="spellStart"/>
      <w:r w:rsidRPr="00A92636">
        <w:rPr>
          <w:rFonts w:ascii="Candara" w:hAnsi="Candara"/>
          <w:color w:val="1D1B11"/>
          <w:sz w:val="22"/>
          <w:szCs w:val="22"/>
        </w:rPr>
        <w:t>metode</w:t>
      </w:r>
      <w:proofErr w:type="spellEnd"/>
      <w:r w:rsidRPr="00A92636">
        <w:rPr>
          <w:rFonts w:ascii="Candara" w:hAnsi="Candara"/>
          <w:color w:val="1D1B11"/>
          <w:sz w:val="22"/>
          <w:szCs w:val="22"/>
        </w:rPr>
        <w:t xml:space="preserve">   Av</w:t>
      </w:r>
      <w:r w:rsidRPr="00A92636">
        <w:rPr>
          <w:rFonts w:ascii="Candara" w:hAnsi="Candara"/>
          <w:color w:val="1D1B11"/>
          <w:spacing w:val="1"/>
          <w:sz w:val="22"/>
          <w:szCs w:val="22"/>
        </w:rPr>
        <w:t>e</w:t>
      </w:r>
      <w:r w:rsidRPr="00A92636">
        <w:rPr>
          <w:rFonts w:ascii="Candara" w:hAnsi="Candara"/>
          <w:color w:val="1D1B11"/>
          <w:sz w:val="22"/>
          <w:szCs w:val="22"/>
        </w:rPr>
        <w:t>ra</w:t>
      </w:r>
      <w:r w:rsidRPr="00A92636">
        <w:rPr>
          <w:rFonts w:ascii="Candara" w:hAnsi="Candara"/>
          <w:color w:val="1D1B11"/>
          <w:spacing w:val="-2"/>
          <w:sz w:val="22"/>
          <w:szCs w:val="22"/>
        </w:rPr>
        <w:t>g</w:t>
      </w:r>
      <w:r w:rsidRPr="00A92636">
        <w:rPr>
          <w:rFonts w:ascii="Candara" w:hAnsi="Candara"/>
          <w:color w:val="1D1B11"/>
          <w:sz w:val="22"/>
          <w:szCs w:val="22"/>
        </w:rPr>
        <w:t xml:space="preserve">e </w:t>
      </w:r>
      <w:r w:rsidRPr="00A92636">
        <w:rPr>
          <w:rFonts w:ascii="Candara" w:hAnsi="Candara"/>
          <w:color w:val="1D1B11"/>
          <w:spacing w:val="-5"/>
          <w:sz w:val="22"/>
          <w:szCs w:val="22"/>
        </w:rPr>
        <w:t>y</w:t>
      </w:r>
      <w:r w:rsidRPr="00A92636">
        <w:rPr>
          <w:rFonts w:ascii="Candara" w:hAnsi="Candara"/>
          <w:color w:val="1D1B11"/>
          <w:spacing w:val="1"/>
          <w:sz w:val="22"/>
          <w:szCs w:val="22"/>
        </w:rPr>
        <w:t>a</w:t>
      </w:r>
      <w:r w:rsidRPr="00A92636">
        <w:rPr>
          <w:rFonts w:ascii="Candara" w:hAnsi="Candara"/>
          <w:color w:val="1D1B11"/>
          <w:spacing w:val="2"/>
          <w:sz w:val="22"/>
          <w:szCs w:val="22"/>
        </w:rPr>
        <w:t>n</w:t>
      </w:r>
      <w:r w:rsidRPr="00A92636">
        <w:rPr>
          <w:rFonts w:ascii="Candara" w:hAnsi="Candara"/>
          <w:color w:val="1D1B11"/>
          <w:sz w:val="22"/>
          <w:szCs w:val="22"/>
        </w:rPr>
        <w:t xml:space="preserve">g   </w:t>
      </w:r>
      <w:proofErr w:type="spellStart"/>
      <w:r w:rsidRPr="00A92636">
        <w:rPr>
          <w:rFonts w:ascii="Candara" w:hAnsi="Candara"/>
          <w:color w:val="1D1B11"/>
          <w:sz w:val="22"/>
          <w:szCs w:val="22"/>
        </w:rPr>
        <w:t>tel</w:t>
      </w:r>
      <w:r w:rsidRPr="00A92636">
        <w:rPr>
          <w:rFonts w:ascii="Candara" w:hAnsi="Candara"/>
          <w:color w:val="1D1B11"/>
          <w:spacing w:val="-1"/>
          <w:sz w:val="22"/>
          <w:szCs w:val="22"/>
        </w:rPr>
        <w:t>a</w:t>
      </w:r>
      <w:r w:rsidRPr="00A92636">
        <w:rPr>
          <w:rFonts w:ascii="Candara" w:hAnsi="Candara"/>
          <w:color w:val="1D1B11"/>
          <w:sz w:val="22"/>
          <w:szCs w:val="22"/>
        </w:rPr>
        <w:t>h</w:t>
      </w:r>
      <w:proofErr w:type="spellEnd"/>
      <w:r w:rsidRPr="00A92636">
        <w:rPr>
          <w:rFonts w:ascii="Candara" w:hAnsi="Candara"/>
          <w:color w:val="1D1B11"/>
          <w:sz w:val="22"/>
          <w:szCs w:val="22"/>
        </w:rPr>
        <w:t xml:space="preserve">   </w:t>
      </w:r>
      <w:proofErr w:type="spellStart"/>
      <w:r w:rsidRPr="00A92636">
        <w:rPr>
          <w:rFonts w:ascii="Candara" w:hAnsi="Candara"/>
          <w:color w:val="1D1B11"/>
          <w:sz w:val="22"/>
          <w:szCs w:val="22"/>
        </w:rPr>
        <w:t>di</w:t>
      </w:r>
      <w:r w:rsidRPr="00A92636">
        <w:rPr>
          <w:rFonts w:ascii="Candara" w:hAnsi="Candara"/>
          <w:color w:val="1D1B11"/>
          <w:spacing w:val="2"/>
          <w:sz w:val="22"/>
          <w:szCs w:val="22"/>
        </w:rPr>
        <w:t>r</w:t>
      </w:r>
      <w:r w:rsidRPr="00A92636">
        <w:rPr>
          <w:rFonts w:ascii="Candara" w:hAnsi="Candara"/>
          <w:color w:val="1D1B11"/>
          <w:spacing w:val="-1"/>
          <w:sz w:val="22"/>
          <w:szCs w:val="22"/>
        </w:rPr>
        <w:t>a</w:t>
      </w:r>
      <w:r w:rsidRPr="00A92636">
        <w:rPr>
          <w:rFonts w:ascii="Candara" w:hAnsi="Candara"/>
          <w:color w:val="1D1B11"/>
          <w:sz w:val="22"/>
          <w:szCs w:val="22"/>
        </w:rPr>
        <w:t>n</w:t>
      </w:r>
      <w:r w:rsidRPr="00A92636">
        <w:rPr>
          <w:rFonts w:ascii="Candara" w:hAnsi="Candara"/>
          <w:color w:val="1D1B11"/>
          <w:spacing w:val="1"/>
          <w:sz w:val="22"/>
          <w:szCs w:val="22"/>
        </w:rPr>
        <w:t>c</w:t>
      </w:r>
      <w:r w:rsidRPr="00A92636">
        <w:rPr>
          <w:rFonts w:ascii="Candara" w:hAnsi="Candara"/>
          <w:color w:val="1D1B11"/>
          <w:spacing w:val="-1"/>
          <w:sz w:val="22"/>
          <w:szCs w:val="22"/>
        </w:rPr>
        <w:t>a</w:t>
      </w:r>
      <w:r w:rsidRPr="00A92636">
        <w:rPr>
          <w:rFonts w:ascii="Candara" w:hAnsi="Candara"/>
          <w:color w:val="1D1B11"/>
          <w:spacing w:val="2"/>
          <w:sz w:val="22"/>
          <w:szCs w:val="22"/>
        </w:rPr>
        <w:t>n</w:t>
      </w:r>
      <w:r w:rsidRPr="00A92636">
        <w:rPr>
          <w:rFonts w:ascii="Candara" w:hAnsi="Candara"/>
          <w:color w:val="1D1B11"/>
          <w:sz w:val="22"/>
          <w:szCs w:val="22"/>
        </w:rPr>
        <w:t>g</w:t>
      </w:r>
      <w:proofErr w:type="spellEnd"/>
      <w:r w:rsidRPr="00A92636">
        <w:rPr>
          <w:rFonts w:ascii="Candara" w:hAnsi="Candara"/>
          <w:color w:val="1D1B11"/>
          <w:sz w:val="22"/>
          <w:szCs w:val="22"/>
        </w:rPr>
        <w:t xml:space="preserve">   </w:t>
      </w:r>
      <w:proofErr w:type="spellStart"/>
      <w:r w:rsidRPr="00A92636">
        <w:rPr>
          <w:rFonts w:ascii="Candara" w:hAnsi="Candara"/>
          <w:color w:val="1D1B11"/>
          <w:spacing w:val="-1"/>
          <w:sz w:val="22"/>
          <w:szCs w:val="22"/>
        </w:rPr>
        <w:t>a</w:t>
      </w:r>
      <w:r w:rsidRPr="00A92636">
        <w:rPr>
          <w:rFonts w:ascii="Candara" w:hAnsi="Candara"/>
          <w:color w:val="1D1B11"/>
          <w:sz w:val="22"/>
          <w:szCs w:val="22"/>
        </w:rPr>
        <w:t>d</w:t>
      </w:r>
      <w:r w:rsidRPr="00A92636">
        <w:rPr>
          <w:rFonts w:ascii="Candara" w:hAnsi="Candara"/>
          <w:color w:val="1D1B11"/>
          <w:spacing w:val="-1"/>
          <w:sz w:val="22"/>
          <w:szCs w:val="22"/>
        </w:rPr>
        <w:t>a</w:t>
      </w:r>
      <w:r w:rsidRPr="00A92636">
        <w:rPr>
          <w:rFonts w:ascii="Candara" w:hAnsi="Candara"/>
          <w:color w:val="1D1B11"/>
          <w:sz w:val="22"/>
          <w:szCs w:val="22"/>
        </w:rPr>
        <w:t>lah</w:t>
      </w:r>
      <w:proofErr w:type="spellEnd"/>
      <w:r w:rsidRPr="00A92636">
        <w:rPr>
          <w:rFonts w:ascii="Candara" w:hAnsi="Candara"/>
          <w:color w:val="1D1B11"/>
          <w:sz w:val="22"/>
          <w:szCs w:val="22"/>
        </w:rPr>
        <w:t xml:space="preserve">  </w:t>
      </w:r>
      <w:r w:rsidRPr="00A92636">
        <w:rPr>
          <w:rFonts w:ascii="Candara" w:hAnsi="Candara"/>
          <w:color w:val="1D1B11"/>
          <w:spacing w:val="1"/>
          <w:sz w:val="22"/>
          <w:szCs w:val="22"/>
        </w:rPr>
        <w:t xml:space="preserve"> </w:t>
      </w:r>
      <w:proofErr w:type="spellStart"/>
      <w:r w:rsidRPr="00A92636">
        <w:rPr>
          <w:rFonts w:ascii="Candara" w:hAnsi="Candara"/>
          <w:color w:val="1D1B11"/>
          <w:sz w:val="22"/>
          <w:szCs w:val="22"/>
        </w:rPr>
        <w:t>s</w:t>
      </w:r>
      <w:r w:rsidRPr="00A92636">
        <w:rPr>
          <w:rFonts w:ascii="Candara" w:hAnsi="Candara"/>
          <w:color w:val="1D1B11"/>
          <w:spacing w:val="-1"/>
          <w:sz w:val="22"/>
          <w:szCs w:val="22"/>
        </w:rPr>
        <w:t>e</w:t>
      </w:r>
      <w:r w:rsidRPr="00A92636">
        <w:rPr>
          <w:rFonts w:ascii="Candara" w:hAnsi="Candara"/>
          <w:color w:val="1D1B11"/>
          <w:sz w:val="22"/>
          <w:szCs w:val="22"/>
        </w:rPr>
        <w:t>b</w:t>
      </w:r>
      <w:r w:rsidRPr="00A92636">
        <w:rPr>
          <w:rFonts w:ascii="Candara" w:hAnsi="Candara"/>
          <w:color w:val="1D1B11"/>
          <w:spacing w:val="1"/>
          <w:sz w:val="22"/>
          <w:szCs w:val="22"/>
        </w:rPr>
        <w:t>a</w:t>
      </w:r>
      <w:r w:rsidRPr="00A92636">
        <w:rPr>
          <w:rFonts w:ascii="Candara" w:hAnsi="Candara"/>
          <w:color w:val="1D1B11"/>
          <w:sz w:val="22"/>
          <w:szCs w:val="22"/>
        </w:rPr>
        <w:t>g</w:t>
      </w:r>
      <w:r w:rsidRPr="00A92636">
        <w:rPr>
          <w:rFonts w:ascii="Candara" w:hAnsi="Candara"/>
          <w:color w:val="1D1B11"/>
          <w:spacing w:val="-1"/>
          <w:sz w:val="22"/>
          <w:szCs w:val="22"/>
        </w:rPr>
        <w:t>a</w:t>
      </w:r>
      <w:r w:rsidRPr="00A92636">
        <w:rPr>
          <w:rFonts w:ascii="Candara" w:hAnsi="Candara"/>
          <w:color w:val="1D1B11"/>
          <w:sz w:val="22"/>
          <w:szCs w:val="22"/>
        </w:rPr>
        <w:t>i</w:t>
      </w:r>
      <w:proofErr w:type="spellEnd"/>
      <w:r w:rsidRPr="00A92636">
        <w:rPr>
          <w:rFonts w:ascii="Candara" w:hAnsi="Candara"/>
          <w:color w:val="1D1B11"/>
          <w:sz w:val="22"/>
          <w:szCs w:val="22"/>
        </w:rPr>
        <w:t xml:space="preserve"> </w:t>
      </w:r>
      <w:proofErr w:type="spellStart"/>
      <w:r w:rsidRPr="00A92636">
        <w:rPr>
          <w:rFonts w:ascii="Candara" w:hAnsi="Candara"/>
          <w:color w:val="1D1B11"/>
          <w:sz w:val="22"/>
          <w:szCs w:val="22"/>
        </w:rPr>
        <w:t>b</w:t>
      </w:r>
      <w:r w:rsidRPr="00A92636">
        <w:rPr>
          <w:rFonts w:ascii="Candara" w:hAnsi="Candara"/>
          <w:color w:val="1D1B11"/>
          <w:spacing w:val="-1"/>
          <w:sz w:val="22"/>
          <w:szCs w:val="22"/>
        </w:rPr>
        <w:t>e</w:t>
      </w:r>
      <w:r w:rsidRPr="00A92636">
        <w:rPr>
          <w:rFonts w:ascii="Candara" w:hAnsi="Candara"/>
          <w:color w:val="1D1B11"/>
          <w:sz w:val="22"/>
          <w:szCs w:val="22"/>
        </w:rPr>
        <w:t>rikut</w:t>
      </w:r>
      <w:proofErr w:type="spellEnd"/>
      <w:r w:rsidRPr="00A92636">
        <w:rPr>
          <w:rFonts w:ascii="Candara" w:hAnsi="Candara"/>
          <w:color w:val="1D1B11"/>
          <w:sz w:val="22"/>
          <w:szCs w:val="22"/>
        </w:rPr>
        <w:t xml:space="preserve"> </w:t>
      </w:r>
      <w:proofErr w:type="spellStart"/>
      <w:proofErr w:type="gramStart"/>
      <w:r w:rsidRPr="00A92636">
        <w:rPr>
          <w:rFonts w:ascii="Candara" w:hAnsi="Candara"/>
          <w:color w:val="1D1B11"/>
          <w:sz w:val="22"/>
          <w:szCs w:val="22"/>
        </w:rPr>
        <w:t>ini</w:t>
      </w:r>
      <w:proofErr w:type="spellEnd"/>
      <w:r w:rsidRPr="00A92636">
        <w:rPr>
          <w:rFonts w:ascii="Candara" w:hAnsi="Candara"/>
          <w:color w:val="1D1B11"/>
          <w:sz w:val="22"/>
          <w:szCs w:val="22"/>
        </w:rPr>
        <w:t xml:space="preserve"> :</w:t>
      </w:r>
      <w:proofErr w:type="gramEnd"/>
    </w:p>
    <w:p w:rsidR="006E0073" w:rsidRPr="00A92636" w:rsidRDefault="006E0073" w:rsidP="006E0073">
      <w:pPr>
        <w:spacing w:before="16" w:line="260" w:lineRule="exact"/>
        <w:rPr>
          <w:rFonts w:ascii="Candara" w:hAnsi="Candara"/>
          <w:sz w:val="22"/>
          <w:szCs w:val="22"/>
        </w:rPr>
      </w:pPr>
    </w:p>
    <w:p w:rsidR="006E0073" w:rsidRPr="00A92636" w:rsidRDefault="006E0073" w:rsidP="006E0073">
      <w:pPr>
        <w:ind w:left="86" w:right="3971"/>
        <w:jc w:val="both"/>
        <w:rPr>
          <w:rFonts w:ascii="Candara" w:hAnsi="Candara"/>
          <w:sz w:val="22"/>
          <w:szCs w:val="22"/>
        </w:rPr>
      </w:pPr>
      <w:r w:rsidRPr="00A92636">
        <w:rPr>
          <w:rFonts w:ascii="Candara" w:hAnsi="Candara"/>
          <w:color w:val="1D1B11"/>
          <w:spacing w:val="-3"/>
          <w:sz w:val="22"/>
          <w:szCs w:val="22"/>
        </w:rPr>
        <w:t>L</w:t>
      </w:r>
      <w:r w:rsidRPr="00A92636">
        <w:rPr>
          <w:rFonts w:ascii="Candara" w:hAnsi="Candara"/>
          <w:color w:val="1D1B11"/>
          <w:spacing w:val="2"/>
          <w:sz w:val="22"/>
          <w:szCs w:val="22"/>
        </w:rPr>
        <w:t>o</w:t>
      </w:r>
      <w:r w:rsidRPr="00A92636">
        <w:rPr>
          <w:rFonts w:ascii="Candara" w:hAnsi="Candara"/>
          <w:color w:val="1D1B11"/>
          <w:spacing w:val="-2"/>
          <w:sz w:val="22"/>
          <w:szCs w:val="22"/>
        </w:rPr>
        <w:t>g</w:t>
      </w:r>
      <w:r w:rsidRPr="00A92636">
        <w:rPr>
          <w:rFonts w:ascii="Candara" w:hAnsi="Candara"/>
          <w:color w:val="1D1B11"/>
          <w:sz w:val="22"/>
          <w:szCs w:val="22"/>
        </w:rPr>
        <w:t>in</w:t>
      </w:r>
    </w:p>
    <w:p w:rsidR="006E0073" w:rsidRPr="00A92636" w:rsidRDefault="006E0073" w:rsidP="006E0073">
      <w:pPr>
        <w:ind w:left="86" w:right="377"/>
        <w:rPr>
          <w:rFonts w:ascii="Candara" w:hAnsi="Candara"/>
          <w:sz w:val="22"/>
          <w:szCs w:val="22"/>
        </w:rPr>
      </w:pPr>
      <w:proofErr w:type="spellStart"/>
      <w:r w:rsidRPr="00A92636">
        <w:rPr>
          <w:rFonts w:ascii="Candara" w:hAnsi="Candara"/>
          <w:sz w:val="22"/>
          <w:szCs w:val="22"/>
        </w:rPr>
        <w:t>Ad</w:t>
      </w:r>
      <w:r w:rsidRPr="00A92636">
        <w:rPr>
          <w:rFonts w:ascii="Candara" w:hAnsi="Candara"/>
          <w:spacing w:val="-1"/>
          <w:sz w:val="22"/>
          <w:szCs w:val="22"/>
        </w:rPr>
        <w:t>a</w:t>
      </w:r>
      <w:r w:rsidRPr="00A92636">
        <w:rPr>
          <w:rFonts w:ascii="Candara" w:hAnsi="Candara"/>
          <w:sz w:val="22"/>
          <w:szCs w:val="22"/>
        </w:rPr>
        <w:t>pun</w:t>
      </w:r>
      <w:proofErr w:type="spellEnd"/>
      <w:r w:rsidRPr="00A92636">
        <w:rPr>
          <w:rFonts w:ascii="Candara" w:hAnsi="Candara"/>
          <w:spacing w:val="36"/>
          <w:sz w:val="22"/>
          <w:szCs w:val="22"/>
        </w:rPr>
        <w:t xml:space="preserve"> </w:t>
      </w:r>
      <w:proofErr w:type="spellStart"/>
      <w:r w:rsidRPr="00A92636">
        <w:rPr>
          <w:rFonts w:ascii="Candara" w:hAnsi="Candara"/>
          <w:sz w:val="22"/>
          <w:szCs w:val="22"/>
        </w:rPr>
        <w:t>tampi</w:t>
      </w:r>
      <w:r w:rsidRPr="00A92636">
        <w:rPr>
          <w:rFonts w:ascii="Candara" w:hAnsi="Candara"/>
          <w:spacing w:val="1"/>
          <w:sz w:val="22"/>
          <w:szCs w:val="22"/>
        </w:rPr>
        <w:t>l</w:t>
      </w:r>
      <w:r w:rsidRPr="00A92636">
        <w:rPr>
          <w:rFonts w:ascii="Candara" w:hAnsi="Candara"/>
          <w:spacing w:val="-1"/>
          <w:sz w:val="22"/>
          <w:szCs w:val="22"/>
        </w:rPr>
        <w:t>a</w:t>
      </w:r>
      <w:r w:rsidRPr="00A92636">
        <w:rPr>
          <w:rFonts w:ascii="Candara" w:hAnsi="Candara"/>
          <w:sz w:val="22"/>
          <w:szCs w:val="22"/>
        </w:rPr>
        <w:t>n</w:t>
      </w:r>
      <w:proofErr w:type="spellEnd"/>
      <w:r w:rsidRPr="00A92636">
        <w:rPr>
          <w:rFonts w:ascii="Candara" w:hAnsi="Candara"/>
          <w:spacing w:val="37"/>
          <w:sz w:val="22"/>
          <w:szCs w:val="22"/>
        </w:rPr>
        <w:t xml:space="preserve"> </w:t>
      </w:r>
      <w:r w:rsidRPr="00A92636">
        <w:rPr>
          <w:rFonts w:ascii="Candara" w:hAnsi="Candara"/>
          <w:i/>
          <w:sz w:val="22"/>
          <w:szCs w:val="22"/>
        </w:rPr>
        <w:t>form</w:t>
      </w:r>
      <w:r w:rsidRPr="00A92636">
        <w:rPr>
          <w:rFonts w:ascii="Candara" w:hAnsi="Candara"/>
          <w:i/>
          <w:spacing w:val="36"/>
          <w:sz w:val="22"/>
          <w:szCs w:val="22"/>
        </w:rPr>
        <w:t xml:space="preserve"> </w:t>
      </w:r>
      <w:r w:rsidRPr="00A92636">
        <w:rPr>
          <w:rFonts w:ascii="Candara" w:hAnsi="Candara"/>
          <w:i/>
          <w:sz w:val="22"/>
          <w:szCs w:val="22"/>
        </w:rPr>
        <w:t>log</w:t>
      </w:r>
      <w:r w:rsidRPr="00A92636">
        <w:rPr>
          <w:rFonts w:ascii="Candara" w:hAnsi="Candara"/>
          <w:i/>
          <w:spacing w:val="1"/>
          <w:sz w:val="22"/>
          <w:szCs w:val="22"/>
        </w:rPr>
        <w:t>i</w:t>
      </w:r>
      <w:r w:rsidRPr="00A92636">
        <w:rPr>
          <w:rFonts w:ascii="Candara" w:hAnsi="Candara"/>
          <w:i/>
          <w:sz w:val="22"/>
          <w:szCs w:val="22"/>
        </w:rPr>
        <w:t>n</w:t>
      </w:r>
      <w:r w:rsidRPr="00A92636">
        <w:rPr>
          <w:rFonts w:ascii="Candara" w:hAnsi="Candara"/>
          <w:i/>
          <w:spacing w:val="36"/>
          <w:sz w:val="22"/>
          <w:szCs w:val="22"/>
        </w:rPr>
        <w:t xml:space="preserve"> </w:t>
      </w:r>
      <w:proofErr w:type="spellStart"/>
      <w:r w:rsidRPr="00A92636">
        <w:rPr>
          <w:rFonts w:ascii="Candara" w:hAnsi="Candara"/>
          <w:sz w:val="22"/>
          <w:szCs w:val="22"/>
        </w:rPr>
        <w:t>d</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t</w:t>
      </w:r>
      <w:proofErr w:type="spellEnd"/>
      <w:r w:rsidRPr="00A92636">
        <w:rPr>
          <w:rFonts w:ascii="Candara" w:hAnsi="Candara"/>
          <w:spacing w:val="36"/>
          <w:sz w:val="22"/>
          <w:szCs w:val="22"/>
        </w:rPr>
        <w:t xml:space="preserve"> </w:t>
      </w:r>
      <w:proofErr w:type="spellStart"/>
      <w:r w:rsidRPr="00A92636">
        <w:rPr>
          <w:rFonts w:ascii="Candara" w:hAnsi="Candara"/>
          <w:sz w:val="22"/>
          <w:szCs w:val="22"/>
        </w:rPr>
        <w:t>di</w:t>
      </w:r>
      <w:r w:rsidRPr="00A92636">
        <w:rPr>
          <w:rFonts w:ascii="Candara" w:hAnsi="Candara"/>
          <w:spacing w:val="1"/>
          <w:sz w:val="22"/>
          <w:szCs w:val="22"/>
        </w:rPr>
        <w:t>l</w:t>
      </w:r>
      <w:r w:rsidRPr="00A92636">
        <w:rPr>
          <w:rFonts w:ascii="Candara" w:hAnsi="Candara"/>
          <w:sz w:val="22"/>
          <w:szCs w:val="22"/>
        </w:rPr>
        <w:t>ihat</w:t>
      </w:r>
      <w:proofErr w:type="spellEnd"/>
      <w:r w:rsidRPr="00A92636">
        <w:rPr>
          <w:rFonts w:ascii="Candara" w:hAnsi="Candara"/>
          <w:sz w:val="22"/>
          <w:szCs w:val="22"/>
        </w:rPr>
        <w:t xml:space="preserve"> </w:t>
      </w:r>
      <w:proofErr w:type="spellStart"/>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da</w:t>
      </w:r>
      <w:proofErr w:type="spellEnd"/>
      <w:r w:rsidRPr="00A92636">
        <w:rPr>
          <w:rFonts w:ascii="Candara" w:hAnsi="Candara"/>
          <w:spacing w:val="1"/>
          <w:sz w:val="22"/>
          <w:szCs w:val="22"/>
        </w:rPr>
        <w:t xml:space="preserve"> </w:t>
      </w:r>
      <w:proofErr w:type="spellStart"/>
      <w:r w:rsidRPr="00A92636">
        <w:rPr>
          <w:rFonts w:ascii="Candara" w:hAnsi="Candara"/>
          <w:spacing w:val="-2"/>
          <w:sz w:val="22"/>
          <w:szCs w:val="22"/>
        </w:rPr>
        <w:t>g</w:t>
      </w:r>
      <w:r w:rsidRPr="00A92636">
        <w:rPr>
          <w:rFonts w:ascii="Candara" w:hAnsi="Candara"/>
          <w:spacing w:val="-1"/>
          <w:sz w:val="22"/>
          <w:szCs w:val="22"/>
        </w:rPr>
        <w:t>a</w:t>
      </w:r>
      <w:r w:rsidRPr="00A92636">
        <w:rPr>
          <w:rFonts w:ascii="Candara" w:hAnsi="Candara"/>
          <w:sz w:val="22"/>
          <w:szCs w:val="22"/>
        </w:rPr>
        <w:t>mb</w:t>
      </w:r>
      <w:r w:rsidRPr="00A92636">
        <w:rPr>
          <w:rFonts w:ascii="Candara" w:hAnsi="Candara"/>
          <w:spacing w:val="2"/>
          <w:sz w:val="22"/>
          <w:szCs w:val="22"/>
        </w:rPr>
        <w:t>a</w:t>
      </w:r>
      <w:r w:rsidRPr="00A92636">
        <w:rPr>
          <w:rFonts w:ascii="Candara" w:hAnsi="Candara"/>
          <w:sz w:val="22"/>
          <w:szCs w:val="22"/>
        </w:rPr>
        <w:t>r</w:t>
      </w:r>
      <w:proofErr w:type="spellEnd"/>
      <w:r w:rsidRPr="00A92636">
        <w:rPr>
          <w:rFonts w:ascii="Candara" w:hAnsi="Candara"/>
          <w:sz w:val="22"/>
          <w:szCs w:val="22"/>
        </w:rPr>
        <w:t xml:space="preserve"> 2. </w:t>
      </w:r>
      <w:proofErr w:type="spellStart"/>
      <w:proofErr w:type="gramStart"/>
      <w:r w:rsidRPr="00A92636">
        <w:rPr>
          <w:rFonts w:ascii="Candara" w:hAnsi="Candara"/>
          <w:sz w:val="22"/>
          <w:szCs w:val="22"/>
        </w:rPr>
        <w:t>b</w:t>
      </w:r>
      <w:r w:rsidRPr="00A92636">
        <w:rPr>
          <w:rFonts w:ascii="Candara" w:hAnsi="Candara"/>
          <w:spacing w:val="-1"/>
          <w:sz w:val="22"/>
          <w:szCs w:val="22"/>
        </w:rPr>
        <w:t>e</w:t>
      </w:r>
      <w:r w:rsidRPr="00A92636">
        <w:rPr>
          <w:rFonts w:ascii="Candara" w:hAnsi="Candara"/>
          <w:sz w:val="22"/>
          <w:szCs w:val="22"/>
        </w:rPr>
        <w:t>rikut</w:t>
      </w:r>
      <w:proofErr w:type="spellEnd"/>
      <w:proofErr w:type="gramEnd"/>
      <w:r w:rsidRPr="00A92636">
        <w:rPr>
          <w:rFonts w:ascii="Candara" w:hAnsi="Candara"/>
          <w:sz w:val="22"/>
          <w:szCs w:val="22"/>
        </w:rPr>
        <w:t xml:space="preserve"> </w:t>
      </w:r>
      <w:proofErr w:type="spellStart"/>
      <w:r w:rsidRPr="00A92636">
        <w:rPr>
          <w:rFonts w:ascii="Candara" w:hAnsi="Candara"/>
          <w:spacing w:val="3"/>
          <w:sz w:val="22"/>
          <w:szCs w:val="22"/>
        </w:rPr>
        <w:t>i</w:t>
      </w:r>
      <w:r w:rsidRPr="00A92636">
        <w:rPr>
          <w:rFonts w:ascii="Candara" w:hAnsi="Candara"/>
          <w:sz w:val="22"/>
          <w:szCs w:val="22"/>
        </w:rPr>
        <w:t>ni</w:t>
      </w:r>
      <w:proofErr w:type="spellEnd"/>
      <w:r w:rsidRPr="00A92636">
        <w:rPr>
          <w:rFonts w:ascii="Candara" w:hAnsi="Candara"/>
          <w:sz w:val="22"/>
          <w:szCs w:val="22"/>
        </w:rPr>
        <w:t xml:space="preserve"> :</w:t>
      </w:r>
    </w:p>
    <w:p w:rsidR="006E0073" w:rsidRPr="00A92636" w:rsidRDefault="006E0073" w:rsidP="006E0073">
      <w:pPr>
        <w:spacing w:before="6" w:line="100" w:lineRule="exact"/>
        <w:rPr>
          <w:rFonts w:ascii="Candara" w:hAnsi="Candara"/>
          <w:sz w:val="22"/>
          <w:szCs w:val="22"/>
        </w:rPr>
      </w:pPr>
    </w:p>
    <w:p w:rsidR="006E0073" w:rsidRPr="00A92636" w:rsidRDefault="006E0073" w:rsidP="006E0073">
      <w:pPr>
        <w:spacing w:line="200" w:lineRule="exact"/>
        <w:rPr>
          <w:rFonts w:ascii="Candara" w:hAnsi="Candara"/>
          <w:sz w:val="22"/>
          <w:szCs w:val="22"/>
        </w:rPr>
      </w:pPr>
    </w:p>
    <w:p w:rsidR="006E0073" w:rsidRPr="00A92636" w:rsidRDefault="006E0073" w:rsidP="00A92636">
      <w:pPr>
        <w:jc w:val="center"/>
        <w:rPr>
          <w:rFonts w:ascii="Candara" w:hAnsi="Candara"/>
          <w:sz w:val="22"/>
          <w:szCs w:val="22"/>
        </w:rPr>
      </w:pPr>
      <w:r w:rsidRPr="00A92636">
        <w:rPr>
          <w:rFonts w:ascii="Candara" w:hAnsi="Candara"/>
          <w:noProof/>
          <w:sz w:val="22"/>
          <w:szCs w:val="22"/>
          <w:lang w:val="id-ID" w:eastAsia="id-ID"/>
        </w:rPr>
        <w:lastRenderedPageBreak/>
        <w:drawing>
          <wp:inline distT="0" distB="0" distL="0" distR="0" wp14:anchorId="7E1F07F8" wp14:editId="0781A4F7">
            <wp:extent cx="2657475" cy="1485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1485900"/>
                    </a:xfrm>
                    <a:prstGeom prst="rect">
                      <a:avLst/>
                    </a:prstGeom>
                    <a:noFill/>
                    <a:ln>
                      <a:noFill/>
                    </a:ln>
                  </pic:spPr>
                </pic:pic>
              </a:graphicData>
            </a:graphic>
          </wp:inline>
        </w:drawing>
      </w:r>
    </w:p>
    <w:p w:rsidR="006E0073" w:rsidRPr="00A92636" w:rsidRDefault="006E0073" w:rsidP="00AB217E">
      <w:pPr>
        <w:spacing w:before="1"/>
        <w:jc w:val="center"/>
        <w:rPr>
          <w:rFonts w:ascii="Candara" w:hAnsi="Candara"/>
          <w:sz w:val="22"/>
          <w:szCs w:val="22"/>
        </w:rPr>
      </w:pPr>
      <w:proofErr w:type="spellStart"/>
      <w:proofErr w:type="gramStart"/>
      <w:r w:rsidRPr="00A92636">
        <w:rPr>
          <w:rFonts w:ascii="Candara" w:hAnsi="Candara"/>
          <w:sz w:val="22"/>
          <w:szCs w:val="22"/>
        </w:rPr>
        <w:t>G</w:t>
      </w:r>
      <w:r w:rsidRPr="00A92636">
        <w:rPr>
          <w:rFonts w:ascii="Candara" w:hAnsi="Candara"/>
          <w:spacing w:val="-1"/>
          <w:sz w:val="22"/>
          <w:szCs w:val="22"/>
        </w:rPr>
        <w:t>a</w:t>
      </w:r>
      <w:r w:rsidRPr="00A92636">
        <w:rPr>
          <w:rFonts w:ascii="Candara" w:hAnsi="Candara"/>
          <w:sz w:val="22"/>
          <w:szCs w:val="22"/>
        </w:rPr>
        <w:t>mbar</w:t>
      </w:r>
      <w:proofErr w:type="spellEnd"/>
      <w:r w:rsidRPr="00A92636">
        <w:rPr>
          <w:rFonts w:ascii="Candara" w:hAnsi="Candara"/>
          <w:spacing w:val="-1"/>
          <w:sz w:val="22"/>
          <w:szCs w:val="22"/>
        </w:rPr>
        <w:t xml:space="preserve"> </w:t>
      </w:r>
      <w:r w:rsidRPr="00A92636">
        <w:rPr>
          <w:rFonts w:ascii="Candara" w:hAnsi="Candara"/>
          <w:sz w:val="22"/>
          <w:szCs w:val="22"/>
        </w:rPr>
        <w:t>2.</w:t>
      </w:r>
      <w:proofErr w:type="gramEnd"/>
      <w:r w:rsidRPr="00A92636">
        <w:rPr>
          <w:rFonts w:ascii="Candara" w:hAnsi="Candara"/>
          <w:spacing w:val="2"/>
          <w:sz w:val="22"/>
          <w:szCs w:val="22"/>
        </w:rPr>
        <w:t xml:space="preserve"> </w:t>
      </w:r>
      <w:r w:rsidRPr="00A92636">
        <w:rPr>
          <w:rFonts w:ascii="Candara" w:hAnsi="Candara"/>
          <w:spacing w:val="-1"/>
          <w:sz w:val="22"/>
          <w:szCs w:val="22"/>
        </w:rPr>
        <w:t>F</w:t>
      </w:r>
      <w:r w:rsidRPr="00A92636">
        <w:rPr>
          <w:rFonts w:ascii="Candara" w:hAnsi="Candara"/>
          <w:sz w:val="22"/>
          <w:szCs w:val="22"/>
        </w:rPr>
        <w:t>orm</w:t>
      </w:r>
      <w:r w:rsidRPr="00A92636">
        <w:rPr>
          <w:rFonts w:ascii="Candara" w:hAnsi="Candara"/>
          <w:spacing w:val="2"/>
          <w:sz w:val="22"/>
          <w:szCs w:val="22"/>
        </w:rPr>
        <w:t xml:space="preserve"> </w:t>
      </w:r>
      <w:r w:rsidRPr="00A92636">
        <w:rPr>
          <w:rFonts w:ascii="Candara" w:hAnsi="Candara"/>
          <w:spacing w:val="-3"/>
          <w:sz w:val="22"/>
          <w:szCs w:val="22"/>
        </w:rPr>
        <w:t>L</w:t>
      </w:r>
      <w:r w:rsidRPr="00A92636">
        <w:rPr>
          <w:rFonts w:ascii="Candara" w:hAnsi="Candara"/>
          <w:spacing w:val="2"/>
          <w:sz w:val="22"/>
          <w:szCs w:val="22"/>
        </w:rPr>
        <w:t>o</w:t>
      </w:r>
      <w:r w:rsidRPr="00A92636">
        <w:rPr>
          <w:rFonts w:ascii="Candara" w:hAnsi="Candara"/>
          <w:spacing w:val="-2"/>
          <w:sz w:val="22"/>
          <w:szCs w:val="22"/>
        </w:rPr>
        <w:t>g</w:t>
      </w:r>
      <w:r w:rsidRPr="00A92636">
        <w:rPr>
          <w:rFonts w:ascii="Candara" w:hAnsi="Candara"/>
          <w:sz w:val="22"/>
          <w:szCs w:val="22"/>
        </w:rPr>
        <w:t>in</w:t>
      </w:r>
    </w:p>
    <w:p w:rsidR="006E0073" w:rsidRPr="00A92636" w:rsidRDefault="006E0073" w:rsidP="006E0073">
      <w:pPr>
        <w:spacing w:before="9" w:line="180" w:lineRule="exact"/>
        <w:rPr>
          <w:rFonts w:ascii="Candara" w:hAnsi="Candara"/>
          <w:sz w:val="22"/>
          <w:szCs w:val="22"/>
        </w:rPr>
      </w:pPr>
    </w:p>
    <w:p w:rsidR="006E0073" w:rsidRPr="00A92636" w:rsidRDefault="006E0073" w:rsidP="006E0073">
      <w:pPr>
        <w:ind w:left="86" w:right="3284"/>
        <w:jc w:val="both"/>
        <w:rPr>
          <w:rFonts w:ascii="Candara" w:hAnsi="Candara"/>
          <w:sz w:val="22"/>
          <w:szCs w:val="22"/>
        </w:rPr>
      </w:pPr>
      <w:r w:rsidRPr="00A92636">
        <w:rPr>
          <w:rFonts w:ascii="Candara" w:hAnsi="Candara"/>
          <w:color w:val="1D1B11"/>
          <w:sz w:val="22"/>
          <w:szCs w:val="22"/>
        </w:rPr>
        <w:t>M</w:t>
      </w:r>
      <w:r w:rsidRPr="00A92636">
        <w:rPr>
          <w:rFonts w:ascii="Candara" w:hAnsi="Candara"/>
          <w:color w:val="1D1B11"/>
          <w:spacing w:val="-1"/>
          <w:sz w:val="22"/>
          <w:szCs w:val="22"/>
        </w:rPr>
        <w:t>e</w:t>
      </w:r>
      <w:r w:rsidRPr="00A92636">
        <w:rPr>
          <w:rFonts w:ascii="Candara" w:hAnsi="Candara"/>
          <w:color w:val="1D1B11"/>
          <w:sz w:val="22"/>
          <w:szCs w:val="22"/>
        </w:rPr>
        <w:t xml:space="preserve">nu </w:t>
      </w:r>
      <w:proofErr w:type="spellStart"/>
      <w:r w:rsidRPr="00A92636">
        <w:rPr>
          <w:rFonts w:ascii="Candara" w:hAnsi="Candara"/>
          <w:color w:val="1D1B11"/>
          <w:sz w:val="22"/>
          <w:szCs w:val="22"/>
        </w:rPr>
        <w:t>Ut</w:t>
      </w:r>
      <w:r w:rsidRPr="00A92636">
        <w:rPr>
          <w:rFonts w:ascii="Candara" w:hAnsi="Candara"/>
          <w:color w:val="1D1B11"/>
          <w:spacing w:val="-1"/>
          <w:sz w:val="22"/>
          <w:szCs w:val="22"/>
        </w:rPr>
        <w:t>a</w:t>
      </w:r>
      <w:r w:rsidRPr="00A92636">
        <w:rPr>
          <w:rFonts w:ascii="Candara" w:hAnsi="Candara"/>
          <w:color w:val="1D1B11"/>
          <w:sz w:val="22"/>
          <w:szCs w:val="22"/>
        </w:rPr>
        <w:t>ma</w:t>
      </w:r>
      <w:proofErr w:type="spellEnd"/>
    </w:p>
    <w:p w:rsidR="006E0073" w:rsidRPr="00A92636" w:rsidRDefault="006E0073" w:rsidP="006E0073">
      <w:pPr>
        <w:ind w:left="86" w:right="545"/>
        <w:rPr>
          <w:rFonts w:ascii="Candara" w:hAnsi="Candara"/>
          <w:sz w:val="22"/>
          <w:szCs w:val="22"/>
        </w:rPr>
      </w:pPr>
      <w:proofErr w:type="spellStart"/>
      <w:r w:rsidRPr="00A92636">
        <w:rPr>
          <w:rFonts w:ascii="Candara" w:hAnsi="Candara"/>
          <w:sz w:val="22"/>
          <w:szCs w:val="22"/>
        </w:rPr>
        <w:t>Ad</w:t>
      </w:r>
      <w:r w:rsidRPr="00A92636">
        <w:rPr>
          <w:rFonts w:ascii="Candara" w:hAnsi="Candara"/>
          <w:spacing w:val="-1"/>
          <w:sz w:val="22"/>
          <w:szCs w:val="22"/>
        </w:rPr>
        <w:t>a</w:t>
      </w:r>
      <w:r w:rsidRPr="00A92636">
        <w:rPr>
          <w:rFonts w:ascii="Candara" w:hAnsi="Candara"/>
          <w:sz w:val="22"/>
          <w:szCs w:val="22"/>
        </w:rPr>
        <w:t>pun</w:t>
      </w:r>
      <w:proofErr w:type="spellEnd"/>
      <w:r w:rsidRPr="00A92636">
        <w:rPr>
          <w:rFonts w:ascii="Candara" w:hAnsi="Candara"/>
          <w:sz w:val="22"/>
          <w:szCs w:val="22"/>
        </w:rPr>
        <w:t xml:space="preserve"> </w:t>
      </w:r>
      <w:proofErr w:type="spellStart"/>
      <w:r w:rsidRPr="00A92636">
        <w:rPr>
          <w:rFonts w:ascii="Candara" w:hAnsi="Candara"/>
          <w:sz w:val="22"/>
          <w:szCs w:val="22"/>
        </w:rPr>
        <w:t>tampi</w:t>
      </w:r>
      <w:r w:rsidRPr="00A92636">
        <w:rPr>
          <w:rFonts w:ascii="Candara" w:hAnsi="Candara"/>
          <w:spacing w:val="1"/>
          <w:sz w:val="22"/>
          <w:szCs w:val="22"/>
        </w:rPr>
        <w:t>l</w:t>
      </w:r>
      <w:r w:rsidRPr="00A92636">
        <w:rPr>
          <w:rFonts w:ascii="Candara" w:hAnsi="Candara"/>
          <w:spacing w:val="-1"/>
          <w:sz w:val="22"/>
          <w:szCs w:val="22"/>
        </w:rPr>
        <w:t>a</w:t>
      </w:r>
      <w:r w:rsidRPr="00A92636">
        <w:rPr>
          <w:rFonts w:ascii="Candara" w:hAnsi="Candara"/>
          <w:sz w:val="22"/>
          <w:szCs w:val="22"/>
        </w:rPr>
        <w:t>n</w:t>
      </w:r>
      <w:proofErr w:type="spellEnd"/>
      <w:r w:rsidRPr="00A92636">
        <w:rPr>
          <w:rFonts w:ascii="Candara" w:hAnsi="Candara"/>
          <w:spacing w:val="1"/>
          <w:sz w:val="22"/>
          <w:szCs w:val="22"/>
        </w:rPr>
        <w:t xml:space="preserve"> </w:t>
      </w:r>
      <w:r w:rsidRPr="00A92636">
        <w:rPr>
          <w:rFonts w:ascii="Candara" w:hAnsi="Candara"/>
          <w:i/>
          <w:sz w:val="22"/>
          <w:szCs w:val="22"/>
        </w:rPr>
        <w:t xml:space="preserve">form </w:t>
      </w:r>
      <w:r w:rsidRPr="00A92636">
        <w:rPr>
          <w:rFonts w:ascii="Candara" w:hAnsi="Candara"/>
          <w:sz w:val="22"/>
          <w:szCs w:val="22"/>
        </w:rPr>
        <w:t xml:space="preserve">menu </w:t>
      </w:r>
      <w:proofErr w:type="spellStart"/>
      <w:r w:rsidRPr="00A92636">
        <w:rPr>
          <w:rFonts w:ascii="Candara" w:hAnsi="Candara"/>
          <w:sz w:val="22"/>
          <w:szCs w:val="22"/>
        </w:rPr>
        <w:t>ut</w:t>
      </w:r>
      <w:r w:rsidRPr="00A92636">
        <w:rPr>
          <w:rFonts w:ascii="Candara" w:hAnsi="Candara"/>
          <w:spacing w:val="-1"/>
          <w:sz w:val="22"/>
          <w:szCs w:val="22"/>
        </w:rPr>
        <w:t>a</w:t>
      </w:r>
      <w:r w:rsidRPr="00A92636">
        <w:rPr>
          <w:rFonts w:ascii="Candara" w:hAnsi="Candara"/>
          <w:sz w:val="22"/>
          <w:szCs w:val="22"/>
        </w:rPr>
        <w:t>ma</w:t>
      </w:r>
      <w:proofErr w:type="spellEnd"/>
      <w:r w:rsidRPr="00A92636">
        <w:rPr>
          <w:rFonts w:ascii="Candara" w:hAnsi="Candara"/>
          <w:spacing w:val="-1"/>
          <w:sz w:val="22"/>
          <w:szCs w:val="22"/>
        </w:rPr>
        <w:t xml:space="preserve"> </w:t>
      </w:r>
      <w:proofErr w:type="spellStart"/>
      <w:r w:rsidRPr="00A92636">
        <w:rPr>
          <w:rFonts w:ascii="Candara" w:hAnsi="Candara"/>
          <w:sz w:val="22"/>
          <w:szCs w:val="22"/>
        </w:rPr>
        <w:t>d</w:t>
      </w:r>
      <w:r w:rsidRPr="00A92636">
        <w:rPr>
          <w:rFonts w:ascii="Candara" w:hAnsi="Candara"/>
          <w:spacing w:val="-1"/>
          <w:sz w:val="22"/>
          <w:szCs w:val="22"/>
        </w:rPr>
        <w:t>a</w:t>
      </w:r>
      <w:r w:rsidRPr="00A92636">
        <w:rPr>
          <w:rFonts w:ascii="Candara" w:hAnsi="Candara"/>
          <w:spacing w:val="2"/>
          <w:sz w:val="22"/>
          <w:szCs w:val="22"/>
        </w:rPr>
        <w:t>p</w:t>
      </w:r>
      <w:r w:rsidRPr="00A92636">
        <w:rPr>
          <w:rFonts w:ascii="Candara" w:hAnsi="Candara"/>
          <w:spacing w:val="-1"/>
          <w:sz w:val="22"/>
          <w:szCs w:val="22"/>
        </w:rPr>
        <w:t>a</w:t>
      </w:r>
      <w:r w:rsidRPr="00A92636">
        <w:rPr>
          <w:rFonts w:ascii="Candara" w:hAnsi="Candara"/>
          <w:sz w:val="22"/>
          <w:szCs w:val="22"/>
        </w:rPr>
        <w:t>t</w:t>
      </w:r>
      <w:proofErr w:type="spellEnd"/>
      <w:r w:rsidRPr="00A92636">
        <w:rPr>
          <w:rFonts w:ascii="Candara" w:hAnsi="Candara"/>
          <w:sz w:val="22"/>
          <w:szCs w:val="22"/>
        </w:rPr>
        <w:t xml:space="preserve"> </w:t>
      </w:r>
      <w:proofErr w:type="spellStart"/>
      <w:r w:rsidRPr="00A92636">
        <w:rPr>
          <w:rFonts w:ascii="Candara" w:hAnsi="Candara"/>
          <w:sz w:val="22"/>
          <w:szCs w:val="22"/>
        </w:rPr>
        <w:t>di</w:t>
      </w:r>
      <w:r w:rsidRPr="00A92636">
        <w:rPr>
          <w:rFonts w:ascii="Candara" w:hAnsi="Candara"/>
          <w:spacing w:val="1"/>
          <w:sz w:val="22"/>
          <w:szCs w:val="22"/>
        </w:rPr>
        <w:t>l</w:t>
      </w:r>
      <w:r w:rsidRPr="00A92636">
        <w:rPr>
          <w:rFonts w:ascii="Candara" w:hAnsi="Candara"/>
          <w:sz w:val="22"/>
          <w:szCs w:val="22"/>
        </w:rPr>
        <w:t>ihat</w:t>
      </w:r>
      <w:proofErr w:type="spellEnd"/>
      <w:r w:rsidRPr="00A92636">
        <w:rPr>
          <w:rFonts w:ascii="Candara" w:hAnsi="Candara"/>
          <w:sz w:val="22"/>
          <w:szCs w:val="22"/>
        </w:rPr>
        <w:t xml:space="preserve"> </w:t>
      </w:r>
      <w:proofErr w:type="spellStart"/>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da</w:t>
      </w:r>
      <w:proofErr w:type="spellEnd"/>
      <w:r w:rsidRPr="00A92636">
        <w:rPr>
          <w:rFonts w:ascii="Candara" w:hAnsi="Candara"/>
          <w:spacing w:val="-1"/>
          <w:sz w:val="22"/>
          <w:szCs w:val="22"/>
        </w:rPr>
        <w:t xml:space="preserve"> </w:t>
      </w:r>
      <w:proofErr w:type="spellStart"/>
      <w:r w:rsidRPr="00A92636">
        <w:rPr>
          <w:rFonts w:ascii="Candara" w:hAnsi="Candara"/>
          <w:sz w:val="22"/>
          <w:szCs w:val="22"/>
        </w:rPr>
        <w:t>g</w:t>
      </w:r>
      <w:r w:rsidRPr="00A92636">
        <w:rPr>
          <w:rFonts w:ascii="Candara" w:hAnsi="Candara"/>
          <w:spacing w:val="-1"/>
          <w:sz w:val="22"/>
          <w:szCs w:val="22"/>
        </w:rPr>
        <w:t>a</w:t>
      </w:r>
      <w:r w:rsidRPr="00A92636">
        <w:rPr>
          <w:rFonts w:ascii="Candara" w:hAnsi="Candara"/>
          <w:sz w:val="22"/>
          <w:szCs w:val="22"/>
        </w:rPr>
        <w:t>mbar</w:t>
      </w:r>
      <w:proofErr w:type="spellEnd"/>
      <w:r w:rsidRPr="00A92636">
        <w:rPr>
          <w:rFonts w:ascii="Candara" w:hAnsi="Candara"/>
          <w:sz w:val="22"/>
          <w:szCs w:val="22"/>
        </w:rPr>
        <w:t xml:space="preserve"> 2. </w:t>
      </w:r>
      <w:proofErr w:type="spellStart"/>
      <w:proofErr w:type="gramStart"/>
      <w:r w:rsidRPr="00A92636">
        <w:rPr>
          <w:rFonts w:ascii="Candara" w:hAnsi="Candara"/>
          <w:spacing w:val="2"/>
          <w:sz w:val="22"/>
          <w:szCs w:val="22"/>
        </w:rPr>
        <w:t>b</w:t>
      </w:r>
      <w:r w:rsidRPr="00A92636">
        <w:rPr>
          <w:rFonts w:ascii="Candara" w:hAnsi="Candara"/>
          <w:spacing w:val="1"/>
          <w:sz w:val="22"/>
          <w:szCs w:val="22"/>
        </w:rPr>
        <w:t>e</w:t>
      </w:r>
      <w:r w:rsidRPr="00A92636">
        <w:rPr>
          <w:rFonts w:ascii="Candara" w:hAnsi="Candara"/>
          <w:sz w:val="22"/>
          <w:szCs w:val="22"/>
        </w:rPr>
        <w:t>rikut</w:t>
      </w:r>
      <w:proofErr w:type="spellEnd"/>
      <w:proofErr w:type="gramEnd"/>
      <w:r w:rsidRPr="00A92636">
        <w:rPr>
          <w:rFonts w:ascii="Candara" w:hAnsi="Candara"/>
          <w:sz w:val="22"/>
          <w:szCs w:val="22"/>
        </w:rPr>
        <w:t xml:space="preserve"> </w:t>
      </w:r>
      <w:proofErr w:type="spellStart"/>
      <w:r w:rsidRPr="00A92636">
        <w:rPr>
          <w:rFonts w:ascii="Candara" w:hAnsi="Candara"/>
          <w:sz w:val="22"/>
          <w:szCs w:val="22"/>
        </w:rPr>
        <w:t>ini</w:t>
      </w:r>
      <w:proofErr w:type="spellEnd"/>
      <w:r w:rsidRPr="00A92636">
        <w:rPr>
          <w:rFonts w:ascii="Candara" w:hAnsi="Candara"/>
          <w:sz w:val="22"/>
          <w:szCs w:val="22"/>
        </w:rPr>
        <w:t xml:space="preserve"> :</w:t>
      </w:r>
    </w:p>
    <w:p w:rsidR="006E0073" w:rsidRPr="00A92636" w:rsidRDefault="006E0073" w:rsidP="006E0073">
      <w:pPr>
        <w:spacing w:before="1" w:line="200" w:lineRule="exact"/>
        <w:rPr>
          <w:rFonts w:ascii="Candara" w:hAnsi="Candara"/>
          <w:sz w:val="22"/>
          <w:szCs w:val="22"/>
        </w:rPr>
      </w:pPr>
    </w:p>
    <w:p w:rsidR="006E0073" w:rsidRPr="00A92636" w:rsidRDefault="006E0073" w:rsidP="00AB217E">
      <w:pPr>
        <w:ind w:left="84"/>
        <w:jc w:val="center"/>
        <w:rPr>
          <w:rFonts w:ascii="Candara" w:hAnsi="Candara"/>
          <w:sz w:val="22"/>
          <w:szCs w:val="22"/>
        </w:rPr>
      </w:pPr>
      <w:r w:rsidRPr="00A92636">
        <w:rPr>
          <w:rFonts w:ascii="Candara" w:hAnsi="Candara"/>
          <w:noProof/>
          <w:sz w:val="22"/>
          <w:szCs w:val="22"/>
          <w:lang w:val="id-ID" w:eastAsia="id-ID"/>
        </w:rPr>
        <w:drawing>
          <wp:inline distT="0" distB="0" distL="0" distR="0" wp14:anchorId="13A2528D" wp14:editId="5545B540">
            <wp:extent cx="2838450" cy="169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1695450"/>
                    </a:xfrm>
                    <a:prstGeom prst="rect">
                      <a:avLst/>
                    </a:prstGeom>
                    <a:noFill/>
                    <a:ln>
                      <a:noFill/>
                    </a:ln>
                  </pic:spPr>
                </pic:pic>
              </a:graphicData>
            </a:graphic>
          </wp:inline>
        </w:drawing>
      </w:r>
    </w:p>
    <w:p w:rsidR="006E0073" w:rsidRPr="00A92636" w:rsidRDefault="006E0073" w:rsidP="006E0073">
      <w:pPr>
        <w:spacing w:before="5" w:line="180" w:lineRule="exact"/>
        <w:rPr>
          <w:rFonts w:ascii="Candara" w:hAnsi="Candara"/>
          <w:sz w:val="22"/>
          <w:szCs w:val="22"/>
        </w:rPr>
      </w:pPr>
    </w:p>
    <w:p w:rsidR="006E0073" w:rsidRPr="00A92636" w:rsidRDefault="006E0073" w:rsidP="00AB217E">
      <w:pPr>
        <w:ind w:left="998"/>
        <w:jc w:val="center"/>
        <w:rPr>
          <w:rFonts w:ascii="Candara" w:hAnsi="Candara"/>
          <w:sz w:val="22"/>
          <w:szCs w:val="22"/>
        </w:rPr>
      </w:pPr>
      <w:proofErr w:type="spellStart"/>
      <w:proofErr w:type="gramStart"/>
      <w:r w:rsidRPr="00A92636">
        <w:rPr>
          <w:rFonts w:ascii="Candara" w:hAnsi="Candara"/>
          <w:color w:val="1D1B11"/>
          <w:sz w:val="22"/>
          <w:szCs w:val="22"/>
        </w:rPr>
        <w:t>G</w:t>
      </w:r>
      <w:r w:rsidRPr="00A92636">
        <w:rPr>
          <w:rFonts w:ascii="Candara" w:hAnsi="Candara"/>
          <w:color w:val="1D1B11"/>
          <w:spacing w:val="-1"/>
          <w:sz w:val="22"/>
          <w:szCs w:val="22"/>
        </w:rPr>
        <w:t>a</w:t>
      </w:r>
      <w:r w:rsidRPr="00A92636">
        <w:rPr>
          <w:rFonts w:ascii="Candara" w:hAnsi="Candara"/>
          <w:color w:val="1D1B11"/>
          <w:sz w:val="22"/>
          <w:szCs w:val="22"/>
        </w:rPr>
        <w:t>mbar</w:t>
      </w:r>
      <w:proofErr w:type="spellEnd"/>
      <w:r w:rsidRPr="00A92636">
        <w:rPr>
          <w:rFonts w:ascii="Candara" w:hAnsi="Candara"/>
          <w:color w:val="1D1B11"/>
          <w:spacing w:val="-1"/>
          <w:sz w:val="22"/>
          <w:szCs w:val="22"/>
        </w:rPr>
        <w:t xml:space="preserve"> </w:t>
      </w:r>
      <w:r w:rsidRPr="00A92636">
        <w:rPr>
          <w:rFonts w:ascii="Candara" w:hAnsi="Candara"/>
          <w:color w:val="1D1B11"/>
          <w:spacing w:val="1"/>
          <w:sz w:val="22"/>
          <w:szCs w:val="22"/>
        </w:rPr>
        <w:t>2</w:t>
      </w:r>
      <w:r w:rsidRPr="00A92636">
        <w:rPr>
          <w:rFonts w:ascii="Candara" w:hAnsi="Candara"/>
          <w:color w:val="1D1B11"/>
          <w:sz w:val="22"/>
          <w:szCs w:val="22"/>
        </w:rPr>
        <w:t>.</w:t>
      </w:r>
      <w:proofErr w:type="gramEnd"/>
      <w:r w:rsidRPr="00A92636">
        <w:rPr>
          <w:rFonts w:ascii="Candara" w:hAnsi="Candara"/>
          <w:color w:val="1D1B11"/>
          <w:sz w:val="22"/>
          <w:szCs w:val="22"/>
        </w:rPr>
        <w:t xml:space="preserve"> M</w:t>
      </w:r>
      <w:r w:rsidRPr="00A92636">
        <w:rPr>
          <w:rFonts w:ascii="Candara" w:hAnsi="Candara"/>
          <w:color w:val="1D1B11"/>
          <w:spacing w:val="-1"/>
          <w:sz w:val="22"/>
          <w:szCs w:val="22"/>
        </w:rPr>
        <w:t>e</w:t>
      </w:r>
      <w:r w:rsidRPr="00A92636">
        <w:rPr>
          <w:rFonts w:ascii="Candara" w:hAnsi="Candara"/>
          <w:color w:val="1D1B11"/>
          <w:sz w:val="22"/>
          <w:szCs w:val="22"/>
        </w:rPr>
        <w:t>nu</w:t>
      </w:r>
      <w:r w:rsidRPr="00A92636">
        <w:rPr>
          <w:rFonts w:ascii="Candara" w:hAnsi="Candara"/>
          <w:color w:val="1D1B11"/>
          <w:spacing w:val="2"/>
          <w:sz w:val="22"/>
          <w:szCs w:val="22"/>
        </w:rPr>
        <w:t xml:space="preserve"> </w:t>
      </w:r>
      <w:proofErr w:type="spellStart"/>
      <w:r w:rsidRPr="00A92636">
        <w:rPr>
          <w:rFonts w:ascii="Candara" w:hAnsi="Candara"/>
          <w:color w:val="1D1B11"/>
          <w:sz w:val="22"/>
          <w:szCs w:val="22"/>
        </w:rPr>
        <w:t>Ut</w:t>
      </w:r>
      <w:r w:rsidRPr="00A92636">
        <w:rPr>
          <w:rFonts w:ascii="Candara" w:hAnsi="Candara"/>
          <w:color w:val="1D1B11"/>
          <w:spacing w:val="-1"/>
          <w:sz w:val="22"/>
          <w:szCs w:val="22"/>
        </w:rPr>
        <w:t>a</w:t>
      </w:r>
      <w:r w:rsidRPr="00A92636">
        <w:rPr>
          <w:rFonts w:ascii="Candara" w:hAnsi="Candara"/>
          <w:color w:val="1D1B11"/>
          <w:sz w:val="22"/>
          <w:szCs w:val="22"/>
        </w:rPr>
        <w:t>ma</w:t>
      </w:r>
      <w:proofErr w:type="spellEnd"/>
    </w:p>
    <w:p w:rsidR="006E0073" w:rsidRPr="00A92636" w:rsidRDefault="006E0073" w:rsidP="006E0073">
      <w:pPr>
        <w:spacing w:before="10" w:line="180" w:lineRule="exact"/>
        <w:rPr>
          <w:rFonts w:ascii="Candara" w:hAnsi="Candara"/>
          <w:sz w:val="22"/>
          <w:szCs w:val="22"/>
        </w:rPr>
      </w:pPr>
    </w:p>
    <w:p w:rsidR="006E0073" w:rsidRPr="00A92636" w:rsidRDefault="006E0073" w:rsidP="00F22D13">
      <w:pPr>
        <w:ind w:right="1976"/>
        <w:jc w:val="both"/>
        <w:rPr>
          <w:rFonts w:ascii="Candara" w:hAnsi="Candara"/>
          <w:sz w:val="22"/>
          <w:szCs w:val="22"/>
        </w:rPr>
      </w:pPr>
      <w:r w:rsidRPr="00A92636">
        <w:rPr>
          <w:rFonts w:ascii="Candara" w:hAnsi="Candara"/>
          <w:spacing w:val="-1"/>
          <w:sz w:val="22"/>
          <w:szCs w:val="22"/>
        </w:rPr>
        <w:t>F</w:t>
      </w:r>
      <w:r w:rsidRPr="00A92636">
        <w:rPr>
          <w:rFonts w:ascii="Candara" w:hAnsi="Candara"/>
          <w:sz w:val="22"/>
          <w:szCs w:val="22"/>
        </w:rPr>
        <w:t xml:space="preserve">orm </w:t>
      </w:r>
      <w:proofErr w:type="spellStart"/>
      <w:r w:rsidRPr="00A92636">
        <w:rPr>
          <w:rFonts w:ascii="Candara" w:hAnsi="Candara"/>
          <w:sz w:val="22"/>
          <w:szCs w:val="22"/>
        </w:rPr>
        <w:t>D</w:t>
      </w:r>
      <w:r w:rsidRPr="00A92636">
        <w:rPr>
          <w:rFonts w:ascii="Candara" w:hAnsi="Candara"/>
          <w:spacing w:val="1"/>
          <w:sz w:val="22"/>
          <w:szCs w:val="22"/>
        </w:rPr>
        <w:t>a</w:t>
      </w:r>
      <w:r w:rsidRPr="00A92636">
        <w:rPr>
          <w:rFonts w:ascii="Candara" w:hAnsi="Candara"/>
          <w:sz w:val="22"/>
          <w:szCs w:val="22"/>
        </w:rPr>
        <w:t>ft</w:t>
      </w:r>
      <w:r w:rsidRPr="00A92636">
        <w:rPr>
          <w:rFonts w:ascii="Candara" w:hAnsi="Candara"/>
          <w:spacing w:val="-1"/>
          <w:sz w:val="22"/>
          <w:szCs w:val="22"/>
        </w:rPr>
        <w:t>a</w:t>
      </w:r>
      <w:r w:rsidRPr="00A92636">
        <w:rPr>
          <w:rFonts w:ascii="Candara" w:hAnsi="Candara"/>
          <w:sz w:val="22"/>
          <w:szCs w:val="22"/>
        </w:rPr>
        <w:t>r</w:t>
      </w:r>
      <w:proofErr w:type="spellEnd"/>
      <w:r w:rsidRPr="00A92636">
        <w:rPr>
          <w:rFonts w:ascii="Candara" w:hAnsi="Candara"/>
          <w:sz w:val="22"/>
          <w:szCs w:val="22"/>
        </w:rPr>
        <w:t xml:space="preserve"> </w:t>
      </w:r>
      <w:proofErr w:type="spellStart"/>
      <w:r w:rsidRPr="00A92636">
        <w:rPr>
          <w:rFonts w:ascii="Candara" w:hAnsi="Candara"/>
          <w:sz w:val="22"/>
          <w:szCs w:val="22"/>
        </w:rPr>
        <w:t>Pe</w:t>
      </w:r>
      <w:r w:rsidRPr="00A92636">
        <w:rPr>
          <w:rFonts w:ascii="Candara" w:hAnsi="Candara"/>
          <w:spacing w:val="-1"/>
          <w:sz w:val="22"/>
          <w:szCs w:val="22"/>
        </w:rPr>
        <w:t>r</w:t>
      </w:r>
      <w:r w:rsidRPr="00A92636">
        <w:rPr>
          <w:rFonts w:ascii="Candara" w:hAnsi="Candara"/>
          <w:spacing w:val="3"/>
          <w:sz w:val="22"/>
          <w:szCs w:val="22"/>
        </w:rPr>
        <w:t>l</w:t>
      </w:r>
      <w:r w:rsidRPr="00A92636">
        <w:rPr>
          <w:rFonts w:ascii="Candara" w:hAnsi="Candara"/>
          <w:spacing w:val="-1"/>
          <w:sz w:val="22"/>
          <w:szCs w:val="22"/>
        </w:rPr>
        <w:t>e</w:t>
      </w:r>
      <w:r w:rsidRPr="00A92636">
        <w:rPr>
          <w:rFonts w:ascii="Candara" w:hAnsi="Candara"/>
          <w:spacing w:val="2"/>
          <w:sz w:val="22"/>
          <w:szCs w:val="22"/>
        </w:rPr>
        <w:t>n</w:t>
      </w:r>
      <w:r w:rsidRPr="00A92636">
        <w:rPr>
          <w:rFonts w:ascii="Candara" w:hAnsi="Candara"/>
          <w:spacing w:val="-2"/>
          <w:sz w:val="22"/>
          <w:szCs w:val="22"/>
        </w:rPr>
        <w:t>g</w:t>
      </w:r>
      <w:r w:rsidRPr="00A92636">
        <w:rPr>
          <w:rFonts w:ascii="Candara" w:hAnsi="Candara"/>
          <w:sz w:val="22"/>
          <w:szCs w:val="22"/>
        </w:rPr>
        <w:t>k</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n</w:t>
      </w:r>
      <w:proofErr w:type="spellEnd"/>
    </w:p>
    <w:p w:rsidR="001E69C3" w:rsidRPr="00A92636" w:rsidRDefault="006E0073" w:rsidP="006E0073">
      <w:pPr>
        <w:spacing w:line="200" w:lineRule="exact"/>
        <w:rPr>
          <w:rFonts w:ascii="Candara" w:hAnsi="Candara"/>
          <w:sz w:val="22"/>
          <w:szCs w:val="22"/>
        </w:rPr>
      </w:pPr>
      <w:r w:rsidRPr="00A92636">
        <w:rPr>
          <w:rFonts w:ascii="Candara" w:hAnsi="Candara"/>
          <w:noProof/>
          <w:sz w:val="22"/>
          <w:szCs w:val="22"/>
          <w:lang w:val="id-ID" w:eastAsia="id-ID"/>
        </w:rPr>
        <mc:AlternateContent>
          <mc:Choice Requires="wps">
            <w:drawing>
              <wp:anchor distT="0" distB="0" distL="114300" distR="114300" simplePos="0" relativeHeight="251663360" behindDoc="1" locked="0" layoutInCell="1" allowOverlap="1" wp14:anchorId="6E4743C5" wp14:editId="3EFFCF82">
                <wp:simplePos x="0" y="0"/>
                <wp:positionH relativeFrom="page">
                  <wp:posOffset>3720465</wp:posOffset>
                </wp:positionH>
                <wp:positionV relativeFrom="paragraph">
                  <wp:posOffset>0</wp:posOffset>
                </wp:positionV>
                <wp:extent cx="711200" cy="152400"/>
                <wp:effectExtent l="0" t="0" r="1270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073" w:rsidRDefault="006E0073" w:rsidP="006E0073">
                            <w:pPr>
                              <w:spacing w:line="240" w:lineRule="exact"/>
                              <w:ind w:right="-56"/>
                              <w:rPr>
                                <w:sz w:val="24"/>
                                <w:szCs w:val="24"/>
                              </w:rPr>
                            </w:pPr>
                            <w:proofErr w:type="spellStart"/>
                            <w:proofErr w:type="gramStart"/>
                            <w:r>
                              <w:rPr>
                                <w:sz w:val="24"/>
                                <w:szCs w:val="24"/>
                              </w:rPr>
                              <w:t>b</w:t>
                            </w:r>
                            <w:r>
                              <w:rPr>
                                <w:spacing w:val="-1"/>
                                <w:sz w:val="24"/>
                                <w:szCs w:val="24"/>
                              </w:rPr>
                              <w:t>e</w:t>
                            </w:r>
                            <w:r>
                              <w:rPr>
                                <w:sz w:val="24"/>
                                <w:szCs w:val="24"/>
                              </w:rPr>
                              <w:t>rikut</w:t>
                            </w:r>
                            <w:proofErr w:type="spellEnd"/>
                            <w:proofErr w:type="gramEnd"/>
                            <w:r>
                              <w:rPr>
                                <w:sz w:val="24"/>
                                <w:szCs w:val="24"/>
                              </w:rPr>
                              <w:t xml:space="preserve"> </w:t>
                            </w:r>
                            <w:proofErr w:type="spellStart"/>
                            <w:r>
                              <w:rPr>
                                <w:sz w:val="24"/>
                                <w:szCs w:val="24"/>
                              </w:rPr>
                              <w:t>ini</w:t>
                            </w:r>
                            <w:proofErr w:type="spellEnd"/>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92.95pt;margin-top:0;width:56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" filled="f" stroked="f">
                <v:textbox inset="0,0,0,0">
                  <w:txbxContent>
                    <w:p w:rsidR="006E0073" w:rsidRDefault="006E0073" w:rsidP="006E0073">
                      <w:pPr>
                        <w:spacing w:line="240" w:lineRule="exact"/>
                        <w:ind w:right="-56"/>
                        <w:rPr>
                          <w:sz w:val="24"/>
                          <w:szCs w:val="24"/>
                        </w:rPr>
                      </w:pPr>
                      <w:proofErr w:type="spellStart"/>
                      <w:proofErr w:type="gramStart"/>
                      <w:r>
                        <w:rPr>
                          <w:sz w:val="24"/>
                          <w:szCs w:val="24"/>
                        </w:rPr>
                        <w:t>b</w:t>
                      </w:r>
                      <w:r>
                        <w:rPr>
                          <w:spacing w:val="-1"/>
                          <w:sz w:val="24"/>
                          <w:szCs w:val="24"/>
                        </w:rPr>
                        <w:t>e</w:t>
                      </w:r>
                      <w:r>
                        <w:rPr>
                          <w:sz w:val="24"/>
                          <w:szCs w:val="24"/>
                        </w:rPr>
                        <w:t>rikut</w:t>
                      </w:r>
                      <w:proofErr w:type="spellEnd"/>
                      <w:proofErr w:type="gramEnd"/>
                      <w:r>
                        <w:rPr>
                          <w:sz w:val="24"/>
                          <w:szCs w:val="24"/>
                        </w:rPr>
                        <w:t xml:space="preserve"> </w:t>
                      </w:r>
                      <w:proofErr w:type="spellStart"/>
                      <w:r>
                        <w:rPr>
                          <w:sz w:val="24"/>
                          <w:szCs w:val="24"/>
                        </w:rPr>
                        <w:t>ini</w:t>
                      </w:r>
                      <w:proofErr w:type="spellEnd"/>
                      <w:r>
                        <w:rPr>
                          <w:sz w:val="24"/>
                          <w:szCs w:val="24"/>
                        </w:rPr>
                        <w:t xml:space="preserve"> :</w:t>
                      </w:r>
                    </w:p>
                  </w:txbxContent>
                </v:textbox>
                <w10:wrap anchorx="page"/>
              </v:shape>
            </w:pict>
          </mc:Fallback>
        </mc:AlternateContent>
      </w:r>
      <w:proofErr w:type="spellStart"/>
      <w:r w:rsidRPr="00A92636">
        <w:rPr>
          <w:rFonts w:ascii="Candara" w:hAnsi="Candara"/>
          <w:sz w:val="22"/>
          <w:szCs w:val="22"/>
        </w:rPr>
        <w:t>Ad</w:t>
      </w:r>
      <w:r w:rsidRPr="00A92636">
        <w:rPr>
          <w:rFonts w:ascii="Candara" w:hAnsi="Candara"/>
          <w:spacing w:val="-1"/>
          <w:sz w:val="22"/>
          <w:szCs w:val="22"/>
        </w:rPr>
        <w:t>a</w:t>
      </w:r>
      <w:r w:rsidRPr="00A92636">
        <w:rPr>
          <w:rFonts w:ascii="Candara" w:hAnsi="Candara"/>
          <w:sz w:val="22"/>
          <w:szCs w:val="22"/>
        </w:rPr>
        <w:t>pun</w:t>
      </w:r>
      <w:proofErr w:type="spellEnd"/>
      <w:r w:rsidRPr="00A92636">
        <w:rPr>
          <w:rFonts w:ascii="Candara" w:hAnsi="Candara"/>
          <w:sz w:val="22"/>
          <w:szCs w:val="22"/>
        </w:rPr>
        <w:t xml:space="preserve"> </w:t>
      </w:r>
      <w:proofErr w:type="spellStart"/>
      <w:r w:rsidRPr="00A92636">
        <w:rPr>
          <w:rFonts w:ascii="Candara" w:hAnsi="Candara"/>
          <w:sz w:val="22"/>
          <w:szCs w:val="22"/>
        </w:rPr>
        <w:t>tampi</w:t>
      </w:r>
      <w:r w:rsidRPr="00A92636">
        <w:rPr>
          <w:rFonts w:ascii="Candara" w:hAnsi="Candara"/>
          <w:spacing w:val="1"/>
          <w:sz w:val="22"/>
          <w:szCs w:val="22"/>
        </w:rPr>
        <w:t>l</w:t>
      </w:r>
      <w:r w:rsidRPr="00A92636">
        <w:rPr>
          <w:rFonts w:ascii="Candara" w:hAnsi="Candara"/>
          <w:spacing w:val="-1"/>
          <w:sz w:val="22"/>
          <w:szCs w:val="22"/>
        </w:rPr>
        <w:t>a</w:t>
      </w:r>
      <w:r w:rsidRPr="00A92636">
        <w:rPr>
          <w:rFonts w:ascii="Candara" w:hAnsi="Candara"/>
          <w:sz w:val="22"/>
          <w:szCs w:val="22"/>
        </w:rPr>
        <w:t>n</w:t>
      </w:r>
      <w:proofErr w:type="spellEnd"/>
      <w:r w:rsidRPr="00A92636">
        <w:rPr>
          <w:rFonts w:ascii="Candara" w:hAnsi="Candara"/>
          <w:spacing w:val="1"/>
          <w:sz w:val="22"/>
          <w:szCs w:val="22"/>
        </w:rPr>
        <w:t xml:space="preserve"> </w:t>
      </w:r>
      <w:r w:rsidRPr="00A92636">
        <w:rPr>
          <w:rFonts w:ascii="Candara" w:hAnsi="Candara"/>
          <w:i/>
          <w:sz w:val="22"/>
          <w:szCs w:val="22"/>
        </w:rPr>
        <w:t xml:space="preserve">form </w:t>
      </w:r>
      <w:proofErr w:type="spellStart"/>
      <w:r w:rsidRPr="00A92636">
        <w:rPr>
          <w:rFonts w:ascii="Candara" w:hAnsi="Candara"/>
          <w:sz w:val="22"/>
          <w:szCs w:val="22"/>
        </w:rPr>
        <w:t>d</w:t>
      </w:r>
      <w:r w:rsidRPr="00A92636">
        <w:rPr>
          <w:rFonts w:ascii="Candara" w:hAnsi="Candara"/>
          <w:spacing w:val="-1"/>
          <w:sz w:val="22"/>
          <w:szCs w:val="22"/>
        </w:rPr>
        <w:t>a</w:t>
      </w:r>
      <w:r w:rsidRPr="00A92636">
        <w:rPr>
          <w:rFonts w:ascii="Candara" w:hAnsi="Candara"/>
          <w:sz w:val="22"/>
          <w:szCs w:val="22"/>
        </w:rPr>
        <w:t>ft</w:t>
      </w:r>
      <w:r w:rsidRPr="00A92636">
        <w:rPr>
          <w:rFonts w:ascii="Candara" w:hAnsi="Candara"/>
          <w:spacing w:val="-1"/>
          <w:sz w:val="22"/>
          <w:szCs w:val="22"/>
        </w:rPr>
        <w:t>a</w:t>
      </w:r>
      <w:r w:rsidRPr="00A92636">
        <w:rPr>
          <w:rFonts w:ascii="Candara" w:hAnsi="Candara"/>
          <w:sz w:val="22"/>
          <w:szCs w:val="22"/>
        </w:rPr>
        <w:t>r</w:t>
      </w:r>
      <w:proofErr w:type="spellEnd"/>
      <w:r w:rsidRPr="00A92636">
        <w:rPr>
          <w:rFonts w:ascii="Candara" w:hAnsi="Candara"/>
          <w:sz w:val="22"/>
          <w:szCs w:val="22"/>
        </w:rPr>
        <w:t xml:space="preserve"> </w:t>
      </w:r>
      <w:proofErr w:type="spellStart"/>
      <w:r w:rsidRPr="00A92636">
        <w:rPr>
          <w:rFonts w:ascii="Candara" w:hAnsi="Candara"/>
          <w:sz w:val="22"/>
          <w:szCs w:val="22"/>
        </w:rPr>
        <w:t>p</w:t>
      </w:r>
      <w:r w:rsidRPr="00A92636">
        <w:rPr>
          <w:rFonts w:ascii="Candara" w:hAnsi="Candara"/>
          <w:spacing w:val="-1"/>
          <w:sz w:val="22"/>
          <w:szCs w:val="22"/>
        </w:rPr>
        <w:t>e</w:t>
      </w:r>
      <w:r w:rsidRPr="00A92636">
        <w:rPr>
          <w:rFonts w:ascii="Candara" w:hAnsi="Candara"/>
          <w:sz w:val="22"/>
          <w:szCs w:val="22"/>
        </w:rPr>
        <w:t>rl</w:t>
      </w:r>
      <w:r w:rsidRPr="00A92636">
        <w:rPr>
          <w:rFonts w:ascii="Candara" w:hAnsi="Candara"/>
          <w:spacing w:val="-1"/>
          <w:sz w:val="22"/>
          <w:szCs w:val="22"/>
        </w:rPr>
        <w:t>e</w:t>
      </w:r>
      <w:r w:rsidRPr="00A92636">
        <w:rPr>
          <w:rFonts w:ascii="Candara" w:hAnsi="Candara"/>
          <w:spacing w:val="2"/>
          <w:sz w:val="22"/>
          <w:szCs w:val="22"/>
        </w:rPr>
        <w:t>n</w:t>
      </w:r>
      <w:r w:rsidRPr="00A92636">
        <w:rPr>
          <w:rFonts w:ascii="Candara" w:hAnsi="Candara"/>
          <w:spacing w:val="-2"/>
          <w:sz w:val="22"/>
          <w:szCs w:val="22"/>
        </w:rPr>
        <w:t>g</w:t>
      </w:r>
      <w:r w:rsidRPr="00A92636">
        <w:rPr>
          <w:rFonts w:ascii="Candara" w:hAnsi="Candara"/>
          <w:sz w:val="22"/>
          <w:szCs w:val="22"/>
        </w:rPr>
        <w:t>k</w:t>
      </w:r>
      <w:r w:rsidRPr="00A92636">
        <w:rPr>
          <w:rFonts w:ascii="Candara" w:hAnsi="Candara"/>
          <w:spacing w:val="-1"/>
          <w:sz w:val="22"/>
          <w:szCs w:val="22"/>
        </w:rPr>
        <w:t>a</w:t>
      </w:r>
      <w:r w:rsidRPr="00A92636">
        <w:rPr>
          <w:rFonts w:ascii="Candara" w:hAnsi="Candara"/>
          <w:spacing w:val="2"/>
          <w:sz w:val="22"/>
          <w:szCs w:val="22"/>
        </w:rPr>
        <w:t>p</w:t>
      </w:r>
      <w:r w:rsidRPr="00A92636">
        <w:rPr>
          <w:rFonts w:ascii="Candara" w:hAnsi="Candara"/>
          <w:sz w:val="22"/>
          <w:szCs w:val="22"/>
        </w:rPr>
        <w:t>an</w:t>
      </w:r>
      <w:proofErr w:type="spellEnd"/>
    </w:p>
    <w:p w:rsidR="001E69C3" w:rsidRPr="00A92636" w:rsidRDefault="001E69C3">
      <w:pPr>
        <w:spacing w:line="200" w:lineRule="exact"/>
        <w:rPr>
          <w:rFonts w:ascii="Candara" w:hAnsi="Candara"/>
          <w:sz w:val="22"/>
          <w:szCs w:val="22"/>
          <w:lang w:val="id-ID"/>
        </w:rPr>
      </w:pPr>
    </w:p>
    <w:p w:rsidR="006E0073" w:rsidRPr="00A92636" w:rsidRDefault="006E0073" w:rsidP="00AB217E">
      <w:pPr>
        <w:ind w:left="100"/>
        <w:jc w:val="center"/>
        <w:rPr>
          <w:rFonts w:ascii="Candara" w:hAnsi="Candara"/>
          <w:sz w:val="22"/>
          <w:szCs w:val="22"/>
        </w:rPr>
      </w:pPr>
      <w:r w:rsidRPr="00A92636">
        <w:rPr>
          <w:rFonts w:ascii="Candara" w:hAnsi="Candara"/>
          <w:noProof/>
          <w:sz w:val="22"/>
          <w:szCs w:val="22"/>
          <w:lang w:val="id-ID" w:eastAsia="id-ID"/>
        </w:rPr>
        <w:drawing>
          <wp:inline distT="0" distB="0" distL="0" distR="0" wp14:anchorId="76C87A20" wp14:editId="04021DE8">
            <wp:extent cx="2724150" cy="2295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4150" cy="2295525"/>
                    </a:xfrm>
                    <a:prstGeom prst="rect">
                      <a:avLst/>
                    </a:prstGeom>
                    <a:noFill/>
                    <a:ln>
                      <a:noFill/>
                    </a:ln>
                  </pic:spPr>
                </pic:pic>
              </a:graphicData>
            </a:graphic>
          </wp:inline>
        </w:drawing>
      </w:r>
    </w:p>
    <w:p w:rsidR="006E0073" w:rsidRPr="00A92636" w:rsidRDefault="006E0073" w:rsidP="006E0073">
      <w:pPr>
        <w:spacing w:before="4" w:line="180" w:lineRule="exact"/>
        <w:rPr>
          <w:rFonts w:ascii="Candara" w:hAnsi="Candara"/>
          <w:sz w:val="22"/>
          <w:szCs w:val="22"/>
        </w:rPr>
      </w:pPr>
    </w:p>
    <w:p w:rsidR="006E0073" w:rsidRPr="00A92636" w:rsidRDefault="006E0073" w:rsidP="006E0073">
      <w:pPr>
        <w:ind w:left="324" w:right="410"/>
        <w:jc w:val="center"/>
        <w:rPr>
          <w:rFonts w:ascii="Candara" w:hAnsi="Candara"/>
          <w:sz w:val="22"/>
          <w:szCs w:val="22"/>
        </w:rPr>
      </w:pPr>
      <w:proofErr w:type="spellStart"/>
      <w:proofErr w:type="gramStart"/>
      <w:r w:rsidRPr="00A92636">
        <w:rPr>
          <w:rFonts w:ascii="Candara" w:hAnsi="Candara"/>
          <w:sz w:val="22"/>
          <w:szCs w:val="22"/>
        </w:rPr>
        <w:t>G</w:t>
      </w:r>
      <w:r w:rsidRPr="00A92636">
        <w:rPr>
          <w:rFonts w:ascii="Candara" w:hAnsi="Candara"/>
          <w:spacing w:val="-1"/>
          <w:sz w:val="22"/>
          <w:szCs w:val="22"/>
        </w:rPr>
        <w:t>a</w:t>
      </w:r>
      <w:r w:rsidRPr="00A92636">
        <w:rPr>
          <w:rFonts w:ascii="Candara" w:hAnsi="Candara"/>
          <w:sz w:val="22"/>
          <w:szCs w:val="22"/>
        </w:rPr>
        <w:t>mbar</w:t>
      </w:r>
      <w:proofErr w:type="spellEnd"/>
      <w:r w:rsidRPr="00A92636">
        <w:rPr>
          <w:rFonts w:ascii="Candara" w:hAnsi="Candara"/>
          <w:spacing w:val="-1"/>
          <w:sz w:val="22"/>
          <w:szCs w:val="22"/>
        </w:rPr>
        <w:t xml:space="preserve"> </w:t>
      </w:r>
      <w:r w:rsidRPr="00A92636">
        <w:rPr>
          <w:rFonts w:ascii="Candara" w:hAnsi="Candara"/>
          <w:sz w:val="22"/>
          <w:szCs w:val="22"/>
        </w:rPr>
        <w:t>3.</w:t>
      </w:r>
      <w:proofErr w:type="gramEnd"/>
      <w:r w:rsidRPr="00A92636">
        <w:rPr>
          <w:rFonts w:ascii="Candara" w:hAnsi="Candara"/>
          <w:spacing w:val="2"/>
          <w:sz w:val="22"/>
          <w:szCs w:val="22"/>
        </w:rPr>
        <w:t xml:space="preserve"> </w:t>
      </w:r>
      <w:r w:rsidRPr="00A92636">
        <w:rPr>
          <w:rFonts w:ascii="Candara" w:hAnsi="Candara"/>
          <w:spacing w:val="-1"/>
          <w:sz w:val="22"/>
          <w:szCs w:val="22"/>
        </w:rPr>
        <w:t>F</w:t>
      </w:r>
      <w:r w:rsidRPr="00A92636">
        <w:rPr>
          <w:rFonts w:ascii="Candara" w:hAnsi="Candara"/>
          <w:sz w:val="22"/>
          <w:szCs w:val="22"/>
        </w:rPr>
        <w:t>orm</w:t>
      </w:r>
      <w:r w:rsidRPr="00A92636">
        <w:rPr>
          <w:rFonts w:ascii="Candara" w:hAnsi="Candara"/>
          <w:spacing w:val="1"/>
          <w:sz w:val="22"/>
          <w:szCs w:val="22"/>
        </w:rPr>
        <w:t xml:space="preserve"> </w:t>
      </w:r>
      <w:proofErr w:type="spellStart"/>
      <w:r w:rsidRPr="00A92636">
        <w:rPr>
          <w:rFonts w:ascii="Candara" w:hAnsi="Candara"/>
          <w:sz w:val="22"/>
          <w:szCs w:val="22"/>
        </w:rPr>
        <w:t>D</w:t>
      </w:r>
      <w:r w:rsidRPr="00A92636">
        <w:rPr>
          <w:rFonts w:ascii="Candara" w:hAnsi="Candara"/>
          <w:spacing w:val="1"/>
          <w:sz w:val="22"/>
          <w:szCs w:val="22"/>
        </w:rPr>
        <w:t>a</w:t>
      </w:r>
      <w:r w:rsidRPr="00A92636">
        <w:rPr>
          <w:rFonts w:ascii="Candara" w:hAnsi="Candara"/>
          <w:sz w:val="22"/>
          <w:szCs w:val="22"/>
        </w:rPr>
        <w:t>ft</w:t>
      </w:r>
      <w:r w:rsidRPr="00A92636">
        <w:rPr>
          <w:rFonts w:ascii="Candara" w:hAnsi="Candara"/>
          <w:spacing w:val="-1"/>
          <w:sz w:val="22"/>
          <w:szCs w:val="22"/>
        </w:rPr>
        <w:t>a</w:t>
      </w:r>
      <w:r w:rsidRPr="00A92636">
        <w:rPr>
          <w:rFonts w:ascii="Candara" w:hAnsi="Candara"/>
          <w:sz w:val="22"/>
          <w:szCs w:val="22"/>
        </w:rPr>
        <w:t>r</w:t>
      </w:r>
      <w:proofErr w:type="spellEnd"/>
      <w:r w:rsidRPr="00A92636">
        <w:rPr>
          <w:rFonts w:ascii="Candara" w:hAnsi="Candara"/>
          <w:spacing w:val="1"/>
          <w:sz w:val="22"/>
          <w:szCs w:val="22"/>
        </w:rPr>
        <w:t xml:space="preserve"> </w:t>
      </w:r>
      <w:proofErr w:type="spellStart"/>
      <w:r w:rsidRPr="00A92636">
        <w:rPr>
          <w:rFonts w:ascii="Candara" w:hAnsi="Candara"/>
          <w:spacing w:val="1"/>
          <w:sz w:val="22"/>
          <w:szCs w:val="22"/>
        </w:rPr>
        <w:t>P</w:t>
      </w:r>
      <w:r w:rsidRPr="00A92636">
        <w:rPr>
          <w:rFonts w:ascii="Candara" w:hAnsi="Candara"/>
          <w:spacing w:val="-1"/>
          <w:sz w:val="22"/>
          <w:szCs w:val="22"/>
        </w:rPr>
        <w:t>e</w:t>
      </w:r>
      <w:r w:rsidRPr="00A92636">
        <w:rPr>
          <w:rFonts w:ascii="Candara" w:hAnsi="Candara"/>
          <w:sz w:val="22"/>
          <w:szCs w:val="22"/>
        </w:rPr>
        <w:t>rl</w:t>
      </w:r>
      <w:r w:rsidRPr="00A92636">
        <w:rPr>
          <w:rFonts w:ascii="Candara" w:hAnsi="Candara"/>
          <w:spacing w:val="-1"/>
          <w:sz w:val="22"/>
          <w:szCs w:val="22"/>
        </w:rPr>
        <w:t>e</w:t>
      </w:r>
      <w:r w:rsidRPr="00A92636">
        <w:rPr>
          <w:rFonts w:ascii="Candara" w:hAnsi="Candara"/>
          <w:sz w:val="22"/>
          <w:szCs w:val="22"/>
        </w:rPr>
        <w:t>n</w:t>
      </w:r>
      <w:r w:rsidRPr="00A92636">
        <w:rPr>
          <w:rFonts w:ascii="Candara" w:hAnsi="Candara"/>
          <w:spacing w:val="-2"/>
          <w:sz w:val="22"/>
          <w:szCs w:val="22"/>
        </w:rPr>
        <w:t>g</w:t>
      </w:r>
      <w:r w:rsidRPr="00A92636">
        <w:rPr>
          <w:rFonts w:ascii="Candara" w:hAnsi="Candara"/>
          <w:spacing w:val="2"/>
          <w:sz w:val="22"/>
          <w:szCs w:val="22"/>
        </w:rPr>
        <w:t>k</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n</w:t>
      </w:r>
      <w:proofErr w:type="spellEnd"/>
    </w:p>
    <w:p w:rsidR="006E0073" w:rsidRPr="00A92636" w:rsidRDefault="006E0073" w:rsidP="006E0073">
      <w:pPr>
        <w:spacing w:before="9" w:line="180" w:lineRule="exact"/>
        <w:rPr>
          <w:rFonts w:ascii="Candara" w:hAnsi="Candara"/>
          <w:sz w:val="22"/>
          <w:szCs w:val="22"/>
        </w:rPr>
      </w:pPr>
    </w:p>
    <w:p w:rsidR="006E0073" w:rsidRPr="00A92636" w:rsidRDefault="006E0073" w:rsidP="006E0073">
      <w:pPr>
        <w:ind w:left="100"/>
        <w:rPr>
          <w:rFonts w:ascii="Candara" w:hAnsi="Candara"/>
          <w:sz w:val="22"/>
          <w:szCs w:val="22"/>
        </w:rPr>
      </w:pPr>
      <w:r w:rsidRPr="00A92636">
        <w:rPr>
          <w:rFonts w:ascii="Candara" w:hAnsi="Candara"/>
          <w:spacing w:val="-1"/>
          <w:sz w:val="22"/>
          <w:szCs w:val="22"/>
        </w:rPr>
        <w:t>F</w:t>
      </w:r>
      <w:r w:rsidRPr="00A92636">
        <w:rPr>
          <w:rFonts w:ascii="Candara" w:hAnsi="Candara"/>
          <w:sz w:val="22"/>
          <w:szCs w:val="22"/>
        </w:rPr>
        <w:t xml:space="preserve">orm </w:t>
      </w:r>
      <w:proofErr w:type="spellStart"/>
      <w:r w:rsidRPr="00A92636">
        <w:rPr>
          <w:rFonts w:ascii="Candara" w:hAnsi="Candara"/>
          <w:sz w:val="22"/>
          <w:szCs w:val="22"/>
        </w:rPr>
        <w:t>P</w:t>
      </w:r>
      <w:r w:rsidRPr="00A92636">
        <w:rPr>
          <w:rFonts w:ascii="Candara" w:hAnsi="Candara"/>
          <w:spacing w:val="-1"/>
          <w:sz w:val="22"/>
          <w:szCs w:val="22"/>
        </w:rPr>
        <w:t>e</w:t>
      </w:r>
      <w:r w:rsidRPr="00A92636">
        <w:rPr>
          <w:rFonts w:ascii="Candara" w:hAnsi="Candara"/>
          <w:sz w:val="22"/>
          <w:szCs w:val="22"/>
        </w:rPr>
        <w:t>mbelian</w:t>
      </w:r>
      <w:proofErr w:type="spellEnd"/>
    </w:p>
    <w:p w:rsidR="006E0073" w:rsidRDefault="006E0073" w:rsidP="006E0073">
      <w:pPr>
        <w:ind w:left="100" w:right="351" w:firstLine="720"/>
        <w:rPr>
          <w:rFonts w:ascii="Candara" w:hAnsi="Candara"/>
          <w:sz w:val="22"/>
          <w:szCs w:val="22"/>
          <w:lang w:val="id-ID"/>
        </w:rPr>
      </w:pPr>
      <w:proofErr w:type="spellStart"/>
      <w:r w:rsidRPr="00A92636">
        <w:rPr>
          <w:rFonts w:ascii="Candara" w:hAnsi="Candara"/>
          <w:sz w:val="22"/>
          <w:szCs w:val="22"/>
        </w:rPr>
        <w:t>Ad</w:t>
      </w:r>
      <w:r w:rsidRPr="00A92636">
        <w:rPr>
          <w:rFonts w:ascii="Candara" w:hAnsi="Candara"/>
          <w:spacing w:val="-1"/>
          <w:sz w:val="22"/>
          <w:szCs w:val="22"/>
        </w:rPr>
        <w:t>a</w:t>
      </w:r>
      <w:r w:rsidRPr="00A92636">
        <w:rPr>
          <w:rFonts w:ascii="Candara" w:hAnsi="Candara"/>
          <w:sz w:val="22"/>
          <w:szCs w:val="22"/>
        </w:rPr>
        <w:t>pun</w:t>
      </w:r>
      <w:proofErr w:type="spellEnd"/>
      <w:r w:rsidRPr="00A92636">
        <w:rPr>
          <w:rFonts w:ascii="Candara" w:hAnsi="Candara"/>
          <w:sz w:val="22"/>
          <w:szCs w:val="22"/>
        </w:rPr>
        <w:t xml:space="preserve"> </w:t>
      </w:r>
      <w:proofErr w:type="spellStart"/>
      <w:r w:rsidRPr="00A92636">
        <w:rPr>
          <w:rFonts w:ascii="Candara" w:hAnsi="Candara"/>
          <w:sz w:val="22"/>
          <w:szCs w:val="22"/>
        </w:rPr>
        <w:t>tampi</w:t>
      </w:r>
      <w:r w:rsidRPr="00A92636">
        <w:rPr>
          <w:rFonts w:ascii="Candara" w:hAnsi="Candara"/>
          <w:spacing w:val="1"/>
          <w:sz w:val="22"/>
          <w:szCs w:val="22"/>
        </w:rPr>
        <w:t>l</w:t>
      </w:r>
      <w:r w:rsidRPr="00A92636">
        <w:rPr>
          <w:rFonts w:ascii="Candara" w:hAnsi="Candara"/>
          <w:spacing w:val="-1"/>
          <w:sz w:val="22"/>
          <w:szCs w:val="22"/>
        </w:rPr>
        <w:t>a</w:t>
      </w:r>
      <w:r w:rsidRPr="00A92636">
        <w:rPr>
          <w:rFonts w:ascii="Candara" w:hAnsi="Candara"/>
          <w:sz w:val="22"/>
          <w:szCs w:val="22"/>
        </w:rPr>
        <w:t>n</w:t>
      </w:r>
      <w:proofErr w:type="spellEnd"/>
      <w:r w:rsidRPr="00A92636">
        <w:rPr>
          <w:rFonts w:ascii="Candara" w:hAnsi="Candara"/>
          <w:spacing w:val="1"/>
          <w:sz w:val="22"/>
          <w:szCs w:val="22"/>
        </w:rPr>
        <w:t xml:space="preserve"> </w:t>
      </w:r>
      <w:r w:rsidRPr="00A92636">
        <w:rPr>
          <w:rFonts w:ascii="Candara" w:hAnsi="Candara"/>
          <w:i/>
          <w:sz w:val="22"/>
          <w:szCs w:val="22"/>
        </w:rPr>
        <w:t xml:space="preserve">form </w:t>
      </w:r>
      <w:proofErr w:type="spellStart"/>
      <w:r w:rsidRPr="00A92636">
        <w:rPr>
          <w:rFonts w:ascii="Candara" w:hAnsi="Candara"/>
          <w:sz w:val="22"/>
          <w:szCs w:val="22"/>
        </w:rPr>
        <w:t>p</w:t>
      </w:r>
      <w:r w:rsidRPr="00A92636">
        <w:rPr>
          <w:rFonts w:ascii="Candara" w:hAnsi="Candara"/>
          <w:spacing w:val="-1"/>
          <w:sz w:val="22"/>
          <w:szCs w:val="22"/>
        </w:rPr>
        <w:t>e</w:t>
      </w:r>
      <w:r w:rsidRPr="00A92636">
        <w:rPr>
          <w:rFonts w:ascii="Candara" w:hAnsi="Candara"/>
          <w:sz w:val="22"/>
          <w:szCs w:val="22"/>
        </w:rPr>
        <w:t>mbelian</w:t>
      </w:r>
      <w:proofErr w:type="spellEnd"/>
      <w:r w:rsidRPr="00A92636">
        <w:rPr>
          <w:rFonts w:ascii="Candara" w:hAnsi="Candara"/>
          <w:sz w:val="22"/>
          <w:szCs w:val="22"/>
        </w:rPr>
        <w:t xml:space="preserve"> </w:t>
      </w:r>
      <w:proofErr w:type="spellStart"/>
      <w:r w:rsidRPr="00A92636">
        <w:rPr>
          <w:rFonts w:ascii="Candara" w:hAnsi="Candara"/>
          <w:sz w:val="22"/>
          <w:szCs w:val="22"/>
        </w:rPr>
        <w:t>d</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t</w:t>
      </w:r>
      <w:proofErr w:type="spellEnd"/>
      <w:r w:rsidRPr="00A92636">
        <w:rPr>
          <w:rFonts w:ascii="Candara" w:hAnsi="Candara"/>
          <w:sz w:val="22"/>
          <w:szCs w:val="22"/>
        </w:rPr>
        <w:t xml:space="preserve"> </w:t>
      </w:r>
      <w:proofErr w:type="spellStart"/>
      <w:r w:rsidRPr="00A92636">
        <w:rPr>
          <w:rFonts w:ascii="Candara" w:hAnsi="Candara"/>
          <w:sz w:val="22"/>
          <w:szCs w:val="22"/>
        </w:rPr>
        <w:t>d</w:t>
      </w:r>
      <w:r w:rsidRPr="00A92636">
        <w:rPr>
          <w:rFonts w:ascii="Candara" w:hAnsi="Candara"/>
          <w:spacing w:val="1"/>
          <w:sz w:val="22"/>
          <w:szCs w:val="22"/>
        </w:rPr>
        <w:t>i</w:t>
      </w:r>
      <w:r w:rsidRPr="00A92636">
        <w:rPr>
          <w:rFonts w:ascii="Candara" w:hAnsi="Candara"/>
          <w:sz w:val="22"/>
          <w:szCs w:val="22"/>
        </w:rPr>
        <w:t>l</w:t>
      </w:r>
      <w:r w:rsidRPr="00A92636">
        <w:rPr>
          <w:rFonts w:ascii="Candara" w:hAnsi="Candara"/>
          <w:spacing w:val="1"/>
          <w:sz w:val="22"/>
          <w:szCs w:val="22"/>
        </w:rPr>
        <w:t>i</w:t>
      </w:r>
      <w:r w:rsidRPr="00A92636">
        <w:rPr>
          <w:rFonts w:ascii="Candara" w:hAnsi="Candara"/>
          <w:sz w:val="22"/>
          <w:szCs w:val="22"/>
        </w:rPr>
        <w:t>h</w:t>
      </w:r>
      <w:r w:rsidRPr="00A92636">
        <w:rPr>
          <w:rFonts w:ascii="Candara" w:hAnsi="Candara"/>
          <w:spacing w:val="-1"/>
          <w:sz w:val="22"/>
          <w:szCs w:val="22"/>
        </w:rPr>
        <w:t>a</w:t>
      </w:r>
      <w:r w:rsidRPr="00A92636">
        <w:rPr>
          <w:rFonts w:ascii="Candara" w:hAnsi="Candara"/>
          <w:sz w:val="22"/>
          <w:szCs w:val="22"/>
        </w:rPr>
        <w:t>t</w:t>
      </w:r>
      <w:proofErr w:type="spellEnd"/>
      <w:r w:rsidRPr="00A92636">
        <w:rPr>
          <w:rFonts w:ascii="Candara" w:hAnsi="Candara"/>
          <w:sz w:val="22"/>
          <w:szCs w:val="22"/>
        </w:rPr>
        <w:t xml:space="preserve"> </w:t>
      </w:r>
      <w:proofErr w:type="spellStart"/>
      <w:r w:rsidRPr="00A92636">
        <w:rPr>
          <w:rFonts w:ascii="Candara" w:hAnsi="Candara"/>
          <w:sz w:val="22"/>
          <w:szCs w:val="22"/>
        </w:rPr>
        <w:t>pada</w:t>
      </w:r>
      <w:proofErr w:type="spellEnd"/>
      <w:r w:rsidRPr="00A92636">
        <w:rPr>
          <w:rFonts w:ascii="Candara" w:hAnsi="Candara"/>
          <w:spacing w:val="1"/>
          <w:sz w:val="22"/>
          <w:szCs w:val="22"/>
        </w:rPr>
        <w:t xml:space="preserve"> </w:t>
      </w:r>
      <w:proofErr w:type="spellStart"/>
      <w:r w:rsidRPr="00A92636">
        <w:rPr>
          <w:rFonts w:ascii="Candara" w:hAnsi="Candara"/>
          <w:spacing w:val="-2"/>
          <w:sz w:val="22"/>
          <w:szCs w:val="22"/>
        </w:rPr>
        <w:t>g</w:t>
      </w:r>
      <w:r w:rsidRPr="00A92636">
        <w:rPr>
          <w:rFonts w:ascii="Candara" w:hAnsi="Candara"/>
          <w:sz w:val="22"/>
          <w:szCs w:val="22"/>
        </w:rPr>
        <w:t>amb</w:t>
      </w:r>
      <w:r w:rsidRPr="00A92636">
        <w:rPr>
          <w:rFonts w:ascii="Candara" w:hAnsi="Candara"/>
          <w:spacing w:val="2"/>
          <w:sz w:val="22"/>
          <w:szCs w:val="22"/>
        </w:rPr>
        <w:t>a</w:t>
      </w:r>
      <w:r w:rsidRPr="00A92636">
        <w:rPr>
          <w:rFonts w:ascii="Candara" w:hAnsi="Candara"/>
          <w:sz w:val="22"/>
          <w:szCs w:val="22"/>
        </w:rPr>
        <w:t>r</w:t>
      </w:r>
      <w:proofErr w:type="spellEnd"/>
      <w:r w:rsidRPr="00A92636">
        <w:rPr>
          <w:rFonts w:ascii="Candara" w:hAnsi="Candara"/>
          <w:sz w:val="22"/>
          <w:szCs w:val="22"/>
        </w:rPr>
        <w:t xml:space="preserve"> 4. </w:t>
      </w:r>
      <w:proofErr w:type="spellStart"/>
      <w:proofErr w:type="gramStart"/>
      <w:r w:rsidRPr="00A92636">
        <w:rPr>
          <w:rFonts w:ascii="Candara" w:hAnsi="Candara"/>
          <w:sz w:val="22"/>
          <w:szCs w:val="22"/>
        </w:rPr>
        <w:t>b</w:t>
      </w:r>
      <w:r w:rsidRPr="00A92636">
        <w:rPr>
          <w:rFonts w:ascii="Candara" w:hAnsi="Candara"/>
          <w:spacing w:val="-1"/>
          <w:sz w:val="22"/>
          <w:szCs w:val="22"/>
        </w:rPr>
        <w:t>e</w:t>
      </w:r>
      <w:r w:rsidRPr="00A92636">
        <w:rPr>
          <w:rFonts w:ascii="Candara" w:hAnsi="Candara"/>
          <w:sz w:val="22"/>
          <w:szCs w:val="22"/>
        </w:rPr>
        <w:t>rikut</w:t>
      </w:r>
      <w:proofErr w:type="spellEnd"/>
      <w:proofErr w:type="gramEnd"/>
      <w:r w:rsidRPr="00A92636">
        <w:rPr>
          <w:rFonts w:ascii="Candara" w:hAnsi="Candara"/>
          <w:sz w:val="22"/>
          <w:szCs w:val="22"/>
        </w:rPr>
        <w:t xml:space="preserve"> </w:t>
      </w:r>
      <w:proofErr w:type="spellStart"/>
      <w:r w:rsidRPr="00A92636">
        <w:rPr>
          <w:rFonts w:ascii="Candara" w:hAnsi="Candara"/>
          <w:sz w:val="22"/>
          <w:szCs w:val="22"/>
        </w:rPr>
        <w:t>ini</w:t>
      </w:r>
      <w:proofErr w:type="spellEnd"/>
      <w:r w:rsidRPr="00A92636">
        <w:rPr>
          <w:rFonts w:ascii="Candara" w:hAnsi="Candara"/>
          <w:sz w:val="22"/>
          <w:szCs w:val="22"/>
        </w:rPr>
        <w:t xml:space="preserve"> :</w:t>
      </w:r>
    </w:p>
    <w:p w:rsidR="00565FB9" w:rsidRPr="00565FB9" w:rsidRDefault="00565FB9" w:rsidP="006E0073">
      <w:pPr>
        <w:ind w:left="100" w:right="351" w:firstLine="720"/>
        <w:rPr>
          <w:rFonts w:ascii="Candara" w:hAnsi="Candara"/>
          <w:sz w:val="22"/>
          <w:szCs w:val="22"/>
          <w:lang w:val="id-ID"/>
        </w:rPr>
      </w:pPr>
    </w:p>
    <w:p w:rsidR="006E0073" w:rsidRPr="00A92636" w:rsidRDefault="006E0073" w:rsidP="006E0073">
      <w:pPr>
        <w:spacing w:before="6" w:line="140" w:lineRule="exact"/>
        <w:rPr>
          <w:rFonts w:ascii="Candara" w:hAnsi="Candara"/>
          <w:sz w:val="22"/>
          <w:szCs w:val="22"/>
        </w:rPr>
      </w:pPr>
    </w:p>
    <w:p w:rsidR="006E0073" w:rsidRPr="00A92636" w:rsidRDefault="006E0073" w:rsidP="006E0073">
      <w:pPr>
        <w:spacing w:line="200" w:lineRule="exact"/>
        <w:rPr>
          <w:rFonts w:ascii="Candara" w:hAnsi="Candara"/>
          <w:sz w:val="22"/>
          <w:szCs w:val="22"/>
        </w:rPr>
      </w:pPr>
    </w:p>
    <w:p w:rsidR="006E0073" w:rsidRPr="00A92636" w:rsidRDefault="006E0073" w:rsidP="006E0073">
      <w:pPr>
        <w:spacing w:line="200" w:lineRule="exact"/>
        <w:rPr>
          <w:rFonts w:ascii="Candara" w:hAnsi="Candara"/>
          <w:sz w:val="22"/>
          <w:szCs w:val="22"/>
        </w:rPr>
      </w:pPr>
    </w:p>
    <w:p w:rsidR="006E0073" w:rsidRPr="00A92636" w:rsidRDefault="00AB217E" w:rsidP="006E0073">
      <w:pPr>
        <w:spacing w:line="200" w:lineRule="exact"/>
        <w:rPr>
          <w:rFonts w:ascii="Candara" w:hAnsi="Candara"/>
          <w:sz w:val="22"/>
          <w:szCs w:val="22"/>
        </w:rPr>
      </w:pPr>
      <w:r w:rsidRPr="00A92636">
        <w:rPr>
          <w:rFonts w:ascii="Candara" w:hAnsi="Candara"/>
          <w:noProof/>
          <w:sz w:val="22"/>
          <w:szCs w:val="22"/>
          <w:lang w:val="id-ID" w:eastAsia="id-ID"/>
        </w:rPr>
        <w:lastRenderedPageBreak/>
        <w:drawing>
          <wp:anchor distT="0" distB="0" distL="114300" distR="114300" simplePos="0" relativeHeight="251665408" behindDoc="1" locked="0" layoutInCell="1" allowOverlap="1" wp14:anchorId="2494649A" wp14:editId="6BE42635">
            <wp:simplePos x="0" y="0"/>
            <wp:positionH relativeFrom="page">
              <wp:posOffset>2457450</wp:posOffset>
            </wp:positionH>
            <wp:positionV relativeFrom="paragraph">
              <wp:posOffset>-174625</wp:posOffset>
            </wp:positionV>
            <wp:extent cx="2683510" cy="2336165"/>
            <wp:effectExtent l="0" t="0" r="254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3510" cy="2336165"/>
                    </a:xfrm>
                    <a:prstGeom prst="rect">
                      <a:avLst/>
                    </a:prstGeom>
                    <a:noFill/>
                  </pic:spPr>
                </pic:pic>
              </a:graphicData>
            </a:graphic>
            <wp14:sizeRelH relativeFrom="page">
              <wp14:pctWidth>0</wp14:pctWidth>
            </wp14:sizeRelH>
            <wp14:sizeRelV relativeFrom="page">
              <wp14:pctHeight>0</wp14:pctHeight>
            </wp14:sizeRelV>
          </wp:anchor>
        </w:drawing>
      </w:r>
    </w:p>
    <w:p w:rsidR="006E0073" w:rsidRPr="00A92636" w:rsidRDefault="006E0073" w:rsidP="006E0073">
      <w:pPr>
        <w:spacing w:line="200" w:lineRule="exact"/>
        <w:rPr>
          <w:rFonts w:ascii="Candara" w:hAnsi="Candara"/>
          <w:sz w:val="22"/>
          <w:szCs w:val="22"/>
        </w:rPr>
      </w:pPr>
    </w:p>
    <w:p w:rsidR="006E0073" w:rsidRPr="00A92636" w:rsidRDefault="006E0073" w:rsidP="006E0073">
      <w:pPr>
        <w:spacing w:line="200" w:lineRule="exact"/>
        <w:rPr>
          <w:rFonts w:ascii="Candara" w:hAnsi="Candara"/>
          <w:sz w:val="22"/>
          <w:szCs w:val="22"/>
        </w:rPr>
      </w:pPr>
    </w:p>
    <w:p w:rsidR="006E0073" w:rsidRPr="00A92636" w:rsidRDefault="006E0073" w:rsidP="006E0073">
      <w:pPr>
        <w:spacing w:line="200" w:lineRule="exact"/>
        <w:rPr>
          <w:rFonts w:ascii="Candara" w:hAnsi="Candara"/>
          <w:sz w:val="22"/>
          <w:szCs w:val="22"/>
        </w:rPr>
      </w:pPr>
    </w:p>
    <w:p w:rsidR="006E0073" w:rsidRPr="00A92636" w:rsidRDefault="006E0073" w:rsidP="006E0073">
      <w:pPr>
        <w:spacing w:line="200" w:lineRule="exact"/>
        <w:rPr>
          <w:rFonts w:ascii="Candara" w:hAnsi="Candara"/>
          <w:sz w:val="22"/>
          <w:szCs w:val="22"/>
        </w:rPr>
      </w:pPr>
    </w:p>
    <w:p w:rsidR="006E0073" w:rsidRPr="00A92636" w:rsidRDefault="006E0073" w:rsidP="006E0073">
      <w:pPr>
        <w:spacing w:line="200" w:lineRule="exact"/>
        <w:rPr>
          <w:rFonts w:ascii="Candara" w:hAnsi="Candara"/>
          <w:sz w:val="22"/>
          <w:szCs w:val="22"/>
        </w:rPr>
      </w:pPr>
    </w:p>
    <w:p w:rsidR="006E0073" w:rsidRPr="00A92636" w:rsidRDefault="006E0073" w:rsidP="006E0073">
      <w:pPr>
        <w:spacing w:line="200" w:lineRule="exact"/>
        <w:rPr>
          <w:rFonts w:ascii="Candara" w:hAnsi="Candara"/>
          <w:sz w:val="22"/>
          <w:szCs w:val="22"/>
        </w:rPr>
      </w:pPr>
    </w:p>
    <w:p w:rsidR="006E0073" w:rsidRPr="00A92636" w:rsidRDefault="006E0073" w:rsidP="006E0073">
      <w:pPr>
        <w:spacing w:line="200" w:lineRule="exact"/>
        <w:rPr>
          <w:rFonts w:ascii="Candara" w:hAnsi="Candara"/>
          <w:sz w:val="22"/>
          <w:szCs w:val="22"/>
        </w:rPr>
      </w:pPr>
    </w:p>
    <w:p w:rsidR="006E0073" w:rsidRPr="00A92636" w:rsidRDefault="006E0073" w:rsidP="006E0073">
      <w:pPr>
        <w:spacing w:line="200" w:lineRule="exact"/>
        <w:rPr>
          <w:rFonts w:ascii="Candara" w:hAnsi="Candara"/>
          <w:sz w:val="22"/>
          <w:szCs w:val="22"/>
        </w:rPr>
      </w:pPr>
    </w:p>
    <w:p w:rsidR="006E0073" w:rsidRPr="00A92636" w:rsidRDefault="006E0073" w:rsidP="006E0073">
      <w:pPr>
        <w:spacing w:line="200" w:lineRule="exact"/>
        <w:rPr>
          <w:rFonts w:ascii="Candara" w:hAnsi="Candara"/>
          <w:sz w:val="22"/>
          <w:szCs w:val="22"/>
        </w:rPr>
      </w:pPr>
    </w:p>
    <w:p w:rsidR="006E0073" w:rsidRPr="00A92636" w:rsidRDefault="006E0073" w:rsidP="006E0073">
      <w:pPr>
        <w:spacing w:line="200" w:lineRule="exact"/>
        <w:rPr>
          <w:rFonts w:ascii="Candara" w:hAnsi="Candara"/>
          <w:sz w:val="22"/>
          <w:szCs w:val="22"/>
        </w:rPr>
      </w:pPr>
    </w:p>
    <w:p w:rsidR="006E0073" w:rsidRPr="00A92636" w:rsidRDefault="006E0073" w:rsidP="006E0073">
      <w:pPr>
        <w:spacing w:line="200" w:lineRule="exact"/>
        <w:rPr>
          <w:rFonts w:ascii="Candara" w:hAnsi="Candara"/>
          <w:sz w:val="22"/>
          <w:szCs w:val="22"/>
        </w:rPr>
      </w:pPr>
    </w:p>
    <w:p w:rsidR="006E0073" w:rsidRPr="00A92636" w:rsidRDefault="006E0073" w:rsidP="006E0073">
      <w:pPr>
        <w:spacing w:line="200" w:lineRule="exact"/>
        <w:rPr>
          <w:rFonts w:ascii="Candara" w:hAnsi="Candara"/>
          <w:sz w:val="22"/>
          <w:szCs w:val="22"/>
        </w:rPr>
      </w:pPr>
    </w:p>
    <w:p w:rsidR="006E0073" w:rsidRPr="00A92636" w:rsidRDefault="006E0073" w:rsidP="006E0073">
      <w:pPr>
        <w:spacing w:line="200" w:lineRule="exact"/>
        <w:rPr>
          <w:rFonts w:ascii="Candara" w:hAnsi="Candara"/>
          <w:sz w:val="22"/>
          <w:szCs w:val="22"/>
        </w:rPr>
      </w:pPr>
    </w:p>
    <w:p w:rsidR="006E0073" w:rsidRPr="00A92636" w:rsidRDefault="006E0073" w:rsidP="006E0073">
      <w:pPr>
        <w:spacing w:line="200" w:lineRule="exact"/>
        <w:rPr>
          <w:rFonts w:ascii="Candara" w:hAnsi="Candara"/>
          <w:sz w:val="22"/>
          <w:szCs w:val="22"/>
        </w:rPr>
      </w:pPr>
    </w:p>
    <w:p w:rsidR="006E0073" w:rsidRPr="00A92636" w:rsidRDefault="006E0073" w:rsidP="006E0073">
      <w:pPr>
        <w:spacing w:line="200" w:lineRule="exact"/>
        <w:rPr>
          <w:rFonts w:ascii="Candara" w:hAnsi="Candara"/>
          <w:sz w:val="22"/>
          <w:szCs w:val="22"/>
        </w:rPr>
      </w:pPr>
    </w:p>
    <w:p w:rsidR="006E0073" w:rsidRPr="00A92636" w:rsidRDefault="006E0073" w:rsidP="006E0073">
      <w:pPr>
        <w:spacing w:line="200" w:lineRule="exact"/>
        <w:rPr>
          <w:rFonts w:ascii="Candara" w:hAnsi="Candara"/>
          <w:sz w:val="22"/>
          <w:szCs w:val="22"/>
        </w:rPr>
      </w:pPr>
    </w:p>
    <w:p w:rsidR="006E0073" w:rsidRDefault="006E0073" w:rsidP="006E0073">
      <w:pPr>
        <w:ind w:left="806" w:right="890"/>
        <w:jc w:val="center"/>
        <w:rPr>
          <w:rFonts w:ascii="Candara" w:hAnsi="Candara"/>
          <w:sz w:val="22"/>
          <w:szCs w:val="22"/>
          <w:lang w:val="id-ID"/>
        </w:rPr>
      </w:pPr>
      <w:proofErr w:type="spellStart"/>
      <w:proofErr w:type="gramStart"/>
      <w:r w:rsidRPr="00A92636">
        <w:rPr>
          <w:rFonts w:ascii="Candara" w:hAnsi="Candara"/>
          <w:sz w:val="22"/>
          <w:szCs w:val="22"/>
        </w:rPr>
        <w:t>G</w:t>
      </w:r>
      <w:r w:rsidRPr="00A92636">
        <w:rPr>
          <w:rFonts w:ascii="Candara" w:hAnsi="Candara"/>
          <w:spacing w:val="-1"/>
          <w:sz w:val="22"/>
          <w:szCs w:val="22"/>
        </w:rPr>
        <w:t>a</w:t>
      </w:r>
      <w:r w:rsidRPr="00A92636">
        <w:rPr>
          <w:rFonts w:ascii="Candara" w:hAnsi="Candara"/>
          <w:sz w:val="22"/>
          <w:szCs w:val="22"/>
        </w:rPr>
        <w:t>mbar</w:t>
      </w:r>
      <w:proofErr w:type="spellEnd"/>
      <w:r w:rsidRPr="00A92636">
        <w:rPr>
          <w:rFonts w:ascii="Candara" w:hAnsi="Candara"/>
          <w:spacing w:val="-1"/>
          <w:sz w:val="22"/>
          <w:szCs w:val="22"/>
        </w:rPr>
        <w:t xml:space="preserve"> </w:t>
      </w:r>
      <w:r w:rsidRPr="00A92636">
        <w:rPr>
          <w:rFonts w:ascii="Candara" w:hAnsi="Candara"/>
          <w:sz w:val="22"/>
          <w:szCs w:val="22"/>
        </w:rPr>
        <w:t>4.</w:t>
      </w:r>
      <w:proofErr w:type="gramEnd"/>
      <w:r w:rsidRPr="00A92636">
        <w:rPr>
          <w:rFonts w:ascii="Candara" w:hAnsi="Candara"/>
          <w:spacing w:val="2"/>
          <w:sz w:val="22"/>
          <w:szCs w:val="22"/>
        </w:rPr>
        <w:t xml:space="preserve"> </w:t>
      </w:r>
      <w:r w:rsidRPr="00A92636">
        <w:rPr>
          <w:rFonts w:ascii="Candara" w:hAnsi="Candara"/>
          <w:spacing w:val="-1"/>
          <w:sz w:val="22"/>
          <w:szCs w:val="22"/>
        </w:rPr>
        <w:t>F</w:t>
      </w:r>
      <w:r w:rsidRPr="00A92636">
        <w:rPr>
          <w:rFonts w:ascii="Candara" w:hAnsi="Candara"/>
          <w:sz w:val="22"/>
          <w:szCs w:val="22"/>
        </w:rPr>
        <w:t xml:space="preserve">orm </w:t>
      </w:r>
      <w:proofErr w:type="spellStart"/>
      <w:r w:rsidRPr="00A92636">
        <w:rPr>
          <w:rFonts w:ascii="Candara" w:hAnsi="Candara"/>
          <w:sz w:val="22"/>
          <w:szCs w:val="22"/>
        </w:rPr>
        <w:t>Pembel</w:t>
      </w:r>
      <w:r w:rsidRPr="00A92636">
        <w:rPr>
          <w:rFonts w:ascii="Candara" w:hAnsi="Candara"/>
          <w:spacing w:val="3"/>
          <w:sz w:val="22"/>
          <w:szCs w:val="22"/>
        </w:rPr>
        <w:t>i</w:t>
      </w:r>
      <w:r w:rsidRPr="00A92636">
        <w:rPr>
          <w:rFonts w:ascii="Candara" w:hAnsi="Candara"/>
          <w:spacing w:val="-1"/>
          <w:sz w:val="22"/>
          <w:szCs w:val="22"/>
        </w:rPr>
        <w:t>a</w:t>
      </w:r>
      <w:r w:rsidRPr="00A92636">
        <w:rPr>
          <w:rFonts w:ascii="Candara" w:hAnsi="Candara"/>
          <w:sz w:val="22"/>
          <w:szCs w:val="22"/>
        </w:rPr>
        <w:t>n</w:t>
      </w:r>
      <w:proofErr w:type="spellEnd"/>
    </w:p>
    <w:p w:rsidR="006E0073" w:rsidRPr="00A92636" w:rsidRDefault="006E0073" w:rsidP="006E0073">
      <w:pPr>
        <w:spacing w:before="9" w:line="180" w:lineRule="exact"/>
        <w:rPr>
          <w:rFonts w:ascii="Candara" w:hAnsi="Candara"/>
          <w:sz w:val="22"/>
          <w:szCs w:val="22"/>
        </w:rPr>
      </w:pPr>
    </w:p>
    <w:p w:rsidR="006E0073" w:rsidRPr="00A92636" w:rsidRDefault="006E0073" w:rsidP="006E0073">
      <w:pPr>
        <w:ind w:left="100"/>
        <w:rPr>
          <w:rFonts w:ascii="Candara" w:hAnsi="Candara"/>
          <w:sz w:val="22"/>
          <w:szCs w:val="22"/>
        </w:rPr>
      </w:pPr>
      <w:r w:rsidRPr="00A92636">
        <w:rPr>
          <w:rFonts w:ascii="Candara" w:hAnsi="Candara"/>
          <w:spacing w:val="-1"/>
          <w:sz w:val="22"/>
          <w:szCs w:val="22"/>
        </w:rPr>
        <w:t>F</w:t>
      </w:r>
      <w:r w:rsidRPr="00A92636">
        <w:rPr>
          <w:rFonts w:ascii="Candara" w:hAnsi="Candara"/>
          <w:sz w:val="22"/>
          <w:szCs w:val="22"/>
        </w:rPr>
        <w:t xml:space="preserve">orm </w:t>
      </w:r>
      <w:proofErr w:type="spellStart"/>
      <w:r w:rsidRPr="00A92636">
        <w:rPr>
          <w:rFonts w:ascii="Candara" w:hAnsi="Candara"/>
          <w:spacing w:val="1"/>
          <w:sz w:val="22"/>
          <w:szCs w:val="22"/>
        </w:rPr>
        <w:t>P</w:t>
      </w:r>
      <w:r w:rsidRPr="00A92636">
        <w:rPr>
          <w:rFonts w:ascii="Candara" w:hAnsi="Candara"/>
          <w:spacing w:val="-1"/>
          <w:sz w:val="22"/>
          <w:szCs w:val="22"/>
        </w:rPr>
        <w:t>e</w:t>
      </w:r>
      <w:r w:rsidRPr="00A92636">
        <w:rPr>
          <w:rFonts w:ascii="Candara" w:hAnsi="Candara"/>
          <w:spacing w:val="2"/>
          <w:sz w:val="22"/>
          <w:szCs w:val="22"/>
        </w:rPr>
        <w:t>n</w:t>
      </w:r>
      <w:r w:rsidRPr="00A92636">
        <w:rPr>
          <w:rFonts w:ascii="Candara" w:hAnsi="Candara"/>
          <w:spacing w:val="-2"/>
          <w:sz w:val="22"/>
          <w:szCs w:val="22"/>
        </w:rPr>
        <w:t>g</w:t>
      </w:r>
      <w:r w:rsidRPr="00A92636">
        <w:rPr>
          <w:rFonts w:ascii="Candara" w:hAnsi="Candara"/>
          <w:spacing w:val="-1"/>
          <w:sz w:val="22"/>
          <w:szCs w:val="22"/>
        </w:rPr>
        <w:t>a</w:t>
      </w:r>
      <w:r w:rsidRPr="00A92636">
        <w:rPr>
          <w:rFonts w:ascii="Candara" w:hAnsi="Candara"/>
          <w:sz w:val="22"/>
          <w:szCs w:val="22"/>
        </w:rPr>
        <w:t>mb</w:t>
      </w:r>
      <w:r w:rsidRPr="00A92636">
        <w:rPr>
          <w:rFonts w:ascii="Candara" w:hAnsi="Candara"/>
          <w:spacing w:val="1"/>
          <w:sz w:val="22"/>
          <w:szCs w:val="22"/>
        </w:rPr>
        <w:t>i</w:t>
      </w:r>
      <w:r w:rsidRPr="00A92636">
        <w:rPr>
          <w:rFonts w:ascii="Candara" w:hAnsi="Candara"/>
          <w:sz w:val="22"/>
          <w:szCs w:val="22"/>
        </w:rPr>
        <w:t>lan</w:t>
      </w:r>
      <w:proofErr w:type="spellEnd"/>
    </w:p>
    <w:p w:rsidR="006E0073" w:rsidRPr="00A92636" w:rsidRDefault="006E0073" w:rsidP="00F22D13">
      <w:pPr>
        <w:spacing w:line="260" w:lineRule="exact"/>
        <w:ind w:left="340"/>
        <w:rPr>
          <w:rFonts w:ascii="Candara" w:hAnsi="Candara"/>
          <w:sz w:val="22"/>
          <w:szCs w:val="22"/>
        </w:rPr>
      </w:pPr>
      <w:proofErr w:type="spellStart"/>
      <w:proofErr w:type="gramStart"/>
      <w:r w:rsidRPr="00A92636">
        <w:rPr>
          <w:rFonts w:ascii="Candara" w:hAnsi="Candara"/>
          <w:sz w:val="22"/>
          <w:szCs w:val="22"/>
        </w:rPr>
        <w:t>Ad</w:t>
      </w:r>
      <w:r w:rsidRPr="00A92636">
        <w:rPr>
          <w:rFonts w:ascii="Candara" w:hAnsi="Candara"/>
          <w:spacing w:val="-1"/>
          <w:sz w:val="22"/>
          <w:szCs w:val="22"/>
        </w:rPr>
        <w:t>a</w:t>
      </w:r>
      <w:r w:rsidRPr="00A92636">
        <w:rPr>
          <w:rFonts w:ascii="Candara" w:hAnsi="Candara"/>
          <w:sz w:val="22"/>
          <w:szCs w:val="22"/>
        </w:rPr>
        <w:t>pun</w:t>
      </w:r>
      <w:proofErr w:type="spellEnd"/>
      <w:r w:rsidRPr="00A92636">
        <w:rPr>
          <w:rFonts w:ascii="Candara" w:hAnsi="Candara"/>
          <w:sz w:val="22"/>
          <w:szCs w:val="22"/>
        </w:rPr>
        <w:t xml:space="preserve"> </w:t>
      </w:r>
      <w:proofErr w:type="spellStart"/>
      <w:r w:rsidRPr="00A92636">
        <w:rPr>
          <w:rFonts w:ascii="Candara" w:hAnsi="Candara"/>
          <w:sz w:val="22"/>
          <w:szCs w:val="22"/>
        </w:rPr>
        <w:t>tampi</w:t>
      </w:r>
      <w:r w:rsidRPr="00A92636">
        <w:rPr>
          <w:rFonts w:ascii="Candara" w:hAnsi="Candara"/>
          <w:spacing w:val="1"/>
          <w:sz w:val="22"/>
          <w:szCs w:val="22"/>
        </w:rPr>
        <w:t>l</w:t>
      </w:r>
      <w:r w:rsidRPr="00A92636">
        <w:rPr>
          <w:rFonts w:ascii="Candara" w:hAnsi="Candara"/>
          <w:spacing w:val="-1"/>
          <w:sz w:val="22"/>
          <w:szCs w:val="22"/>
        </w:rPr>
        <w:t>a</w:t>
      </w:r>
      <w:r w:rsidRPr="00A92636">
        <w:rPr>
          <w:rFonts w:ascii="Candara" w:hAnsi="Candara"/>
          <w:sz w:val="22"/>
          <w:szCs w:val="22"/>
        </w:rPr>
        <w:t>n</w:t>
      </w:r>
      <w:proofErr w:type="spellEnd"/>
      <w:r w:rsidRPr="00A92636">
        <w:rPr>
          <w:rFonts w:ascii="Candara" w:hAnsi="Candara"/>
          <w:spacing w:val="1"/>
          <w:sz w:val="22"/>
          <w:szCs w:val="22"/>
        </w:rPr>
        <w:t xml:space="preserve"> </w:t>
      </w:r>
      <w:proofErr w:type="spellStart"/>
      <w:r w:rsidRPr="00A92636">
        <w:rPr>
          <w:rFonts w:ascii="Candara" w:hAnsi="Candara"/>
          <w:i/>
          <w:sz w:val="22"/>
          <w:szCs w:val="22"/>
        </w:rPr>
        <w:t>form</w:t>
      </w:r>
      <w:r w:rsidRPr="00A92636">
        <w:rPr>
          <w:rFonts w:ascii="Candara" w:hAnsi="Candara"/>
          <w:sz w:val="22"/>
          <w:szCs w:val="22"/>
        </w:rPr>
        <w:t>p</w:t>
      </w:r>
      <w:r w:rsidRPr="00A92636">
        <w:rPr>
          <w:rFonts w:ascii="Candara" w:hAnsi="Candara"/>
          <w:spacing w:val="-1"/>
          <w:sz w:val="22"/>
          <w:szCs w:val="22"/>
        </w:rPr>
        <w:t>e</w:t>
      </w:r>
      <w:r w:rsidRPr="00A92636">
        <w:rPr>
          <w:rFonts w:ascii="Candara" w:hAnsi="Candara"/>
          <w:sz w:val="22"/>
          <w:szCs w:val="22"/>
        </w:rPr>
        <w:t>ng</w:t>
      </w:r>
      <w:r w:rsidRPr="00A92636">
        <w:rPr>
          <w:rFonts w:ascii="Candara" w:hAnsi="Candara"/>
          <w:spacing w:val="-1"/>
          <w:sz w:val="22"/>
          <w:szCs w:val="22"/>
        </w:rPr>
        <w:t>a</w:t>
      </w:r>
      <w:r w:rsidRPr="00A92636">
        <w:rPr>
          <w:rFonts w:ascii="Candara" w:hAnsi="Candara"/>
          <w:sz w:val="22"/>
          <w:szCs w:val="22"/>
        </w:rPr>
        <w:t>mb</w:t>
      </w:r>
      <w:r w:rsidRPr="00A92636">
        <w:rPr>
          <w:rFonts w:ascii="Candara" w:hAnsi="Candara"/>
          <w:spacing w:val="1"/>
          <w:sz w:val="22"/>
          <w:szCs w:val="22"/>
        </w:rPr>
        <w:t>i</w:t>
      </w:r>
      <w:r w:rsidRPr="00A92636">
        <w:rPr>
          <w:rFonts w:ascii="Candara" w:hAnsi="Candara"/>
          <w:sz w:val="22"/>
          <w:szCs w:val="22"/>
        </w:rPr>
        <w:t>lan</w:t>
      </w:r>
      <w:proofErr w:type="spellEnd"/>
      <w:r w:rsidR="00F22D13">
        <w:rPr>
          <w:rFonts w:ascii="Candara" w:hAnsi="Candara"/>
          <w:sz w:val="22"/>
          <w:szCs w:val="22"/>
          <w:lang w:val="id-ID"/>
        </w:rPr>
        <w:t xml:space="preserve"> </w:t>
      </w:r>
      <w:proofErr w:type="spellStart"/>
      <w:r w:rsidRPr="00A92636">
        <w:rPr>
          <w:rFonts w:ascii="Candara" w:hAnsi="Candara"/>
          <w:sz w:val="22"/>
          <w:szCs w:val="22"/>
        </w:rPr>
        <w:t>d</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t</w:t>
      </w:r>
      <w:proofErr w:type="spellEnd"/>
      <w:r w:rsidRPr="00A92636">
        <w:rPr>
          <w:rFonts w:ascii="Candara" w:hAnsi="Candara"/>
          <w:sz w:val="22"/>
          <w:szCs w:val="22"/>
        </w:rPr>
        <w:t xml:space="preserve"> </w:t>
      </w:r>
      <w:proofErr w:type="spellStart"/>
      <w:r w:rsidRPr="00A92636">
        <w:rPr>
          <w:rFonts w:ascii="Candara" w:hAnsi="Candara"/>
          <w:sz w:val="22"/>
          <w:szCs w:val="22"/>
        </w:rPr>
        <w:t>d</w:t>
      </w:r>
      <w:r w:rsidRPr="00A92636">
        <w:rPr>
          <w:rFonts w:ascii="Candara" w:hAnsi="Candara"/>
          <w:spacing w:val="1"/>
          <w:sz w:val="22"/>
          <w:szCs w:val="22"/>
        </w:rPr>
        <w:t>i</w:t>
      </w:r>
      <w:r w:rsidRPr="00A92636">
        <w:rPr>
          <w:rFonts w:ascii="Candara" w:hAnsi="Candara"/>
          <w:sz w:val="22"/>
          <w:szCs w:val="22"/>
        </w:rPr>
        <w:t>l</w:t>
      </w:r>
      <w:r w:rsidRPr="00A92636">
        <w:rPr>
          <w:rFonts w:ascii="Candara" w:hAnsi="Candara"/>
          <w:spacing w:val="1"/>
          <w:sz w:val="22"/>
          <w:szCs w:val="22"/>
        </w:rPr>
        <w:t>i</w:t>
      </w:r>
      <w:r w:rsidRPr="00A92636">
        <w:rPr>
          <w:rFonts w:ascii="Candara" w:hAnsi="Candara"/>
          <w:sz w:val="22"/>
          <w:szCs w:val="22"/>
        </w:rPr>
        <w:t>h</w:t>
      </w:r>
      <w:r w:rsidRPr="00A92636">
        <w:rPr>
          <w:rFonts w:ascii="Candara" w:hAnsi="Candara"/>
          <w:spacing w:val="-1"/>
          <w:sz w:val="22"/>
          <w:szCs w:val="22"/>
        </w:rPr>
        <w:t>a</w:t>
      </w:r>
      <w:r w:rsidRPr="00A92636">
        <w:rPr>
          <w:rFonts w:ascii="Candara" w:hAnsi="Candara"/>
          <w:sz w:val="22"/>
          <w:szCs w:val="22"/>
        </w:rPr>
        <w:t>t</w:t>
      </w:r>
      <w:proofErr w:type="spellEnd"/>
      <w:r w:rsidRPr="00A92636">
        <w:rPr>
          <w:rFonts w:ascii="Candara" w:hAnsi="Candara"/>
          <w:sz w:val="22"/>
          <w:szCs w:val="22"/>
        </w:rPr>
        <w:t xml:space="preserve"> </w:t>
      </w:r>
      <w:proofErr w:type="spellStart"/>
      <w:r w:rsidRPr="00A92636">
        <w:rPr>
          <w:rFonts w:ascii="Candara" w:hAnsi="Candara"/>
          <w:sz w:val="22"/>
          <w:szCs w:val="22"/>
        </w:rPr>
        <w:t>pada</w:t>
      </w:r>
      <w:proofErr w:type="spellEnd"/>
      <w:r w:rsidRPr="00A92636">
        <w:rPr>
          <w:rFonts w:ascii="Candara" w:hAnsi="Candara"/>
          <w:spacing w:val="1"/>
          <w:sz w:val="22"/>
          <w:szCs w:val="22"/>
        </w:rPr>
        <w:t xml:space="preserve"> </w:t>
      </w:r>
      <w:proofErr w:type="spellStart"/>
      <w:r w:rsidRPr="00A92636">
        <w:rPr>
          <w:rFonts w:ascii="Candara" w:hAnsi="Candara"/>
          <w:spacing w:val="-2"/>
          <w:sz w:val="22"/>
          <w:szCs w:val="22"/>
        </w:rPr>
        <w:t>g</w:t>
      </w:r>
      <w:r w:rsidRPr="00A92636">
        <w:rPr>
          <w:rFonts w:ascii="Candara" w:hAnsi="Candara"/>
          <w:spacing w:val="-1"/>
          <w:sz w:val="22"/>
          <w:szCs w:val="22"/>
        </w:rPr>
        <w:t>a</w:t>
      </w:r>
      <w:r w:rsidRPr="00A92636">
        <w:rPr>
          <w:rFonts w:ascii="Candara" w:hAnsi="Candara"/>
          <w:sz w:val="22"/>
          <w:szCs w:val="22"/>
        </w:rPr>
        <w:t>mb</w:t>
      </w:r>
      <w:r w:rsidRPr="00A92636">
        <w:rPr>
          <w:rFonts w:ascii="Candara" w:hAnsi="Candara"/>
          <w:spacing w:val="2"/>
          <w:sz w:val="22"/>
          <w:szCs w:val="22"/>
        </w:rPr>
        <w:t>a</w:t>
      </w:r>
      <w:r w:rsidRPr="00A92636">
        <w:rPr>
          <w:rFonts w:ascii="Candara" w:hAnsi="Candara"/>
          <w:sz w:val="22"/>
          <w:szCs w:val="22"/>
        </w:rPr>
        <w:t>r</w:t>
      </w:r>
      <w:proofErr w:type="spellEnd"/>
      <w:r w:rsidRPr="00A92636">
        <w:rPr>
          <w:rFonts w:ascii="Candara" w:hAnsi="Candara"/>
          <w:sz w:val="22"/>
          <w:szCs w:val="22"/>
        </w:rPr>
        <w:t xml:space="preserve"> </w:t>
      </w:r>
      <w:r w:rsidRPr="00A92636">
        <w:rPr>
          <w:rFonts w:ascii="Candara" w:hAnsi="Candara"/>
          <w:spacing w:val="1"/>
          <w:sz w:val="22"/>
          <w:szCs w:val="22"/>
        </w:rPr>
        <w:t>5</w:t>
      </w:r>
      <w:r w:rsidRPr="00A92636">
        <w:rPr>
          <w:rFonts w:ascii="Candara" w:hAnsi="Candara"/>
          <w:sz w:val="22"/>
          <w:szCs w:val="22"/>
        </w:rPr>
        <w:t>.</w:t>
      </w:r>
      <w:proofErr w:type="gramEnd"/>
      <w:r w:rsidRPr="00A92636">
        <w:rPr>
          <w:rFonts w:ascii="Candara" w:hAnsi="Candara"/>
          <w:sz w:val="22"/>
          <w:szCs w:val="22"/>
        </w:rPr>
        <w:t xml:space="preserve"> </w:t>
      </w:r>
      <w:proofErr w:type="spellStart"/>
      <w:proofErr w:type="gramStart"/>
      <w:r w:rsidRPr="00A92636">
        <w:rPr>
          <w:rFonts w:ascii="Candara" w:hAnsi="Candara"/>
          <w:sz w:val="22"/>
          <w:szCs w:val="22"/>
        </w:rPr>
        <w:t>b</w:t>
      </w:r>
      <w:r w:rsidRPr="00A92636">
        <w:rPr>
          <w:rFonts w:ascii="Candara" w:hAnsi="Candara"/>
          <w:spacing w:val="-1"/>
          <w:sz w:val="22"/>
          <w:szCs w:val="22"/>
        </w:rPr>
        <w:t>e</w:t>
      </w:r>
      <w:r w:rsidRPr="00A92636">
        <w:rPr>
          <w:rFonts w:ascii="Candara" w:hAnsi="Candara"/>
          <w:sz w:val="22"/>
          <w:szCs w:val="22"/>
        </w:rPr>
        <w:t>rikut</w:t>
      </w:r>
      <w:proofErr w:type="spellEnd"/>
      <w:proofErr w:type="gramEnd"/>
      <w:r w:rsidRPr="00A92636">
        <w:rPr>
          <w:rFonts w:ascii="Candara" w:hAnsi="Candara"/>
          <w:sz w:val="22"/>
          <w:szCs w:val="22"/>
        </w:rPr>
        <w:t xml:space="preserve"> </w:t>
      </w:r>
      <w:proofErr w:type="spellStart"/>
      <w:r w:rsidRPr="00A92636">
        <w:rPr>
          <w:rFonts w:ascii="Candara" w:hAnsi="Candara"/>
          <w:sz w:val="22"/>
          <w:szCs w:val="22"/>
        </w:rPr>
        <w:t>ini</w:t>
      </w:r>
      <w:proofErr w:type="spellEnd"/>
      <w:r w:rsidRPr="00A92636">
        <w:rPr>
          <w:rFonts w:ascii="Candara" w:hAnsi="Candara"/>
          <w:sz w:val="22"/>
          <w:szCs w:val="22"/>
        </w:rPr>
        <w:t xml:space="preserve"> :</w:t>
      </w:r>
    </w:p>
    <w:p w:rsidR="006E0073" w:rsidRPr="00A92636" w:rsidRDefault="006E0073" w:rsidP="00AB217E">
      <w:pPr>
        <w:ind w:left="100"/>
        <w:jc w:val="center"/>
        <w:rPr>
          <w:rFonts w:ascii="Candara" w:hAnsi="Candara"/>
          <w:sz w:val="22"/>
          <w:szCs w:val="22"/>
        </w:rPr>
      </w:pPr>
      <w:r w:rsidRPr="00A92636">
        <w:rPr>
          <w:rFonts w:ascii="Candara" w:hAnsi="Candara"/>
          <w:noProof/>
          <w:sz w:val="22"/>
          <w:szCs w:val="22"/>
          <w:lang w:val="id-ID" w:eastAsia="id-ID"/>
        </w:rPr>
        <w:drawing>
          <wp:inline distT="0" distB="0" distL="0" distR="0" wp14:anchorId="1A8DC0F2" wp14:editId="4B2FCC25">
            <wp:extent cx="2762250" cy="1762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0" cy="1762125"/>
                    </a:xfrm>
                    <a:prstGeom prst="rect">
                      <a:avLst/>
                    </a:prstGeom>
                    <a:noFill/>
                    <a:ln>
                      <a:noFill/>
                    </a:ln>
                  </pic:spPr>
                </pic:pic>
              </a:graphicData>
            </a:graphic>
          </wp:inline>
        </w:drawing>
      </w:r>
    </w:p>
    <w:p w:rsidR="006E0073" w:rsidRDefault="006E0073" w:rsidP="00AB217E">
      <w:pPr>
        <w:spacing w:line="200" w:lineRule="exact"/>
        <w:jc w:val="center"/>
        <w:rPr>
          <w:rFonts w:ascii="Candara" w:hAnsi="Candara"/>
          <w:sz w:val="22"/>
          <w:szCs w:val="22"/>
          <w:lang w:val="id-ID"/>
        </w:rPr>
      </w:pPr>
      <w:proofErr w:type="spellStart"/>
      <w:proofErr w:type="gramStart"/>
      <w:r w:rsidRPr="00A92636">
        <w:rPr>
          <w:rFonts w:ascii="Candara" w:hAnsi="Candara"/>
          <w:sz w:val="22"/>
          <w:szCs w:val="22"/>
        </w:rPr>
        <w:t>G</w:t>
      </w:r>
      <w:r w:rsidRPr="00A92636">
        <w:rPr>
          <w:rFonts w:ascii="Candara" w:hAnsi="Candara"/>
          <w:spacing w:val="-1"/>
          <w:sz w:val="22"/>
          <w:szCs w:val="22"/>
        </w:rPr>
        <w:t>a</w:t>
      </w:r>
      <w:r w:rsidRPr="00A92636">
        <w:rPr>
          <w:rFonts w:ascii="Candara" w:hAnsi="Candara"/>
          <w:sz w:val="22"/>
          <w:szCs w:val="22"/>
        </w:rPr>
        <w:t>mbar</w:t>
      </w:r>
      <w:proofErr w:type="spellEnd"/>
      <w:r w:rsidRPr="00A92636">
        <w:rPr>
          <w:rFonts w:ascii="Candara" w:hAnsi="Candara"/>
          <w:spacing w:val="-1"/>
          <w:sz w:val="22"/>
          <w:szCs w:val="22"/>
        </w:rPr>
        <w:t xml:space="preserve"> </w:t>
      </w:r>
      <w:r w:rsidRPr="00A92636">
        <w:rPr>
          <w:rFonts w:ascii="Candara" w:hAnsi="Candara"/>
          <w:sz w:val="22"/>
          <w:szCs w:val="22"/>
        </w:rPr>
        <w:t>5.</w:t>
      </w:r>
      <w:proofErr w:type="gramEnd"/>
      <w:r w:rsidRPr="00A92636">
        <w:rPr>
          <w:rFonts w:ascii="Candara" w:hAnsi="Candara"/>
          <w:spacing w:val="2"/>
          <w:sz w:val="22"/>
          <w:szCs w:val="22"/>
        </w:rPr>
        <w:t xml:space="preserve"> </w:t>
      </w:r>
      <w:r w:rsidRPr="00A92636">
        <w:rPr>
          <w:rFonts w:ascii="Candara" w:hAnsi="Candara"/>
          <w:spacing w:val="-1"/>
          <w:sz w:val="22"/>
          <w:szCs w:val="22"/>
        </w:rPr>
        <w:t>F</w:t>
      </w:r>
      <w:r w:rsidRPr="00A92636">
        <w:rPr>
          <w:rFonts w:ascii="Candara" w:hAnsi="Candara"/>
          <w:sz w:val="22"/>
          <w:szCs w:val="22"/>
        </w:rPr>
        <w:t>orm</w:t>
      </w:r>
      <w:r w:rsidRPr="00A92636">
        <w:rPr>
          <w:rFonts w:ascii="Candara" w:hAnsi="Candara"/>
          <w:spacing w:val="1"/>
          <w:sz w:val="22"/>
          <w:szCs w:val="22"/>
        </w:rPr>
        <w:t xml:space="preserve"> </w:t>
      </w:r>
      <w:proofErr w:type="spellStart"/>
      <w:r w:rsidRPr="00A92636">
        <w:rPr>
          <w:rFonts w:ascii="Candara" w:hAnsi="Candara"/>
          <w:spacing w:val="1"/>
          <w:sz w:val="22"/>
          <w:szCs w:val="22"/>
        </w:rPr>
        <w:t>P</w:t>
      </w:r>
      <w:r w:rsidRPr="00A92636">
        <w:rPr>
          <w:rFonts w:ascii="Candara" w:hAnsi="Candara"/>
          <w:spacing w:val="-1"/>
          <w:sz w:val="22"/>
          <w:szCs w:val="22"/>
        </w:rPr>
        <w:t>e</w:t>
      </w:r>
      <w:r w:rsidRPr="00A92636">
        <w:rPr>
          <w:rFonts w:ascii="Candara" w:hAnsi="Candara"/>
          <w:spacing w:val="2"/>
          <w:sz w:val="22"/>
          <w:szCs w:val="22"/>
        </w:rPr>
        <w:t>n</w:t>
      </w:r>
      <w:r w:rsidRPr="00A92636">
        <w:rPr>
          <w:rFonts w:ascii="Candara" w:hAnsi="Candara"/>
          <w:spacing w:val="-2"/>
          <w:sz w:val="22"/>
          <w:szCs w:val="22"/>
        </w:rPr>
        <w:t>g</w:t>
      </w:r>
      <w:r w:rsidRPr="00A92636">
        <w:rPr>
          <w:rFonts w:ascii="Candara" w:hAnsi="Candara"/>
          <w:spacing w:val="-1"/>
          <w:sz w:val="22"/>
          <w:szCs w:val="22"/>
        </w:rPr>
        <w:t>a</w:t>
      </w:r>
      <w:r w:rsidRPr="00A92636">
        <w:rPr>
          <w:rFonts w:ascii="Candara" w:hAnsi="Candara"/>
          <w:spacing w:val="3"/>
          <w:sz w:val="22"/>
          <w:szCs w:val="22"/>
        </w:rPr>
        <w:t>m</w:t>
      </w:r>
      <w:r w:rsidRPr="00A92636">
        <w:rPr>
          <w:rFonts w:ascii="Candara" w:hAnsi="Candara"/>
          <w:sz w:val="22"/>
          <w:szCs w:val="22"/>
        </w:rPr>
        <w:t>bi</w:t>
      </w:r>
      <w:r w:rsidRPr="00A92636">
        <w:rPr>
          <w:rFonts w:ascii="Candara" w:hAnsi="Candara"/>
          <w:spacing w:val="1"/>
          <w:sz w:val="22"/>
          <w:szCs w:val="22"/>
        </w:rPr>
        <w:t>l</w:t>
      </w:r>
      <w:r w:rsidRPr="00A92636">
        <w:rPr>
          <w:rFonts w:ascii="Candara" w:hAnsi="Candara"/>
          <w:spacing w:val="-1"/>
          <w:sz w:val="22"/>
          <w:szCs w:val="22"/>
        </w:rPr>
        <w:t>a</w:t>
      </w:r>
      <w:r w:rsidRPr="00A92636">
        <w:rPr>
          <w:rFonts w:ascii="Candara" w:hAnsi="Candara"/>
          <w:sz w:val="22"/>
          <w:szCs w:val="22"/>
        </w:rPr>
        <w:t>n</w:t>
      </w:r>
      <w:proofErr w:type="spellEnd"/>
    </w:p>
    <w:p w:rsidR="00AB217E" w:rsidRPr="00AB217E" w:rsidRDefault="00AB217E" w:rsidP="00AB217E">
      <w:pPr>
        <w:spacing w:line="200" w:lineRule="exact"/>
        <w:jc w:val="center"/>
        <w:rPr>
          <w:rFonts w:ascii="Candara" w:hAnsi="Candara"/>
          <w:sz w:val="22"/>
          <w:szCs w:val="22"/>
          <w:lang w:val="id-ID"/>
        </w:rPr>
      </w:pPr>
    </w:p>
    <w:p w:rsidR="006E0073" w:rsidRPr="00A92636" w:rsidRDefault="006E0073" w:rsidP="006E0073">
      <w:pPr>
        <w:spacing w:before="96"/>
        <w:ind w:left="2"/>
        <w:rPr>
          <w:rFonts w:ascii="Candara" w:hAnsi="Candara"/>
          <w:sz w:val="22"/>
          <w:szCs w:val="22"/>
        </w:rPr>
      </w:pPr>
      <w:r w:rsidRPr="00A92636">
        <w:rPr>
          <w:rFonts w:ascii="Candara" w:hAnsi="Candara"/>
          <w:spacing w:val="-1"/>
          <w:sz w:val="22"/>
          <w:szCs w:val="22"/>
        </w:rPr>
        <w:t>F</w:t>
      </w:r>
      <w:r w:rsidRPr="00A92636">
        <w:rPr>
          <w:rFonts w:ascii="Candara" w:hAnsi="Candara"/>
          <w:sz w:val="22"/>
          <w:szCs w:val="22"/>
        </w:rPr>
        <w:t xml:space="preserve">orm </w:t>
      </w:r>
      <w:proofErr w:type="spellStart"/>
      <w:r w:rsidRPr="00A92636">
        <w:rPr>
          <w:rFonts w:ascii="Candara" w:hAnsi="Candara"/>
          <w:sz w:val="22"/>
          <w:szCs w:val="22"/>
        </w:rPr>
        <w:t>P</w:t>
      </w:r>
      <w:r w:rsidRPr="00A92636">
        <w:rPr>
          <w:rFonts w:ascii="Candara" w:hAnsi="Candara"/>
          <w:spacing w:val="-1"/>
          <w:sz w:val="22"/>
          <w:szCs w:val="22"/>
        </w:rPr>
        <w:t>e</w:t>
      </w:r>
      <w:r w:rsidRPr="00A92636">
        <w:rPr>
          <w:rFonts w:ascii="Candara" w:hAnsi="Candara"/>
          <w:sz w:val="22"/>
          <w:szCs w:val="22"/>
        </w:rPr>
        <w:t>rs</w:t>
      </w:r>
      <w:r w:rsidRPr="00A92636">
        <w:rPr>
          <w:rFonts w:ascii="Candara" w:hAnsi="Candara"/>
          <w:spacing w:val="-1"/>
          <w:sz w:val="22"/>
          <w:szCs w:val="22"/>
        </w:rPr>
        <w:t>e</w:t>
      </w:r>
      <w:r w:rsidRPr="00A92636">
        <w:rPr>
          <w:rFonts w:ascii="Candara" w:hAnsi="Candara"/>
          <w:sz w:val="22"/>
          <w:szCs w:val="22"/>
        </w:rPr>
        <w:t>d</w:t>
      </w:r>
      <w:r w:rsidRPr="00A92636">
        <w:rPr>
          <w:rFonts w:ascii="Candara" w:hAnsi="Candara"/>
          <w:spacing w:val="3"/>
          <w:sz w:val="22"/>
          <w:szCs w:val="22"/>
        </w:rPr>
        <w:t>i</w:t>
      </w:r>
      <w:r w:rsidRPr="00A92636">
        <w:rPr>
          <w:rFonts w:ascii="Candara" w:hAnsi="Candara"/>
          <w:spacing w:val="-1"/>
          <w:sz w:val="22"/>
          <w:szCs w:val="22"/>
        </w:rPr>
        <w:t>aa</w:t>
      </w:r>
      <w:r w:rsidRPr="00A92636">
        <w:rPr>
          <w:rFonts w:ascii="Candara" w:hAnsi="Candara"/>
          <w:sz w:val="22"/>
          <w:szCs w:val="22"/>
        </w:rPr>
        <w:t>n</w:t>
      </w:r>
      <w:proofErr w:type="spellEnd"/>
    </w:p>
    <w:p w:rsidR="006E0073" w:rsidRPr="00A92636" w:rsidRDefault="006E0073" w:rsidP="006E0073">
      <w:pPr>
        <w:ind w:left="2" w:right="761"/>
        <w:rPr>
          <w:rFonts w:ascii="Candara" w:hAnsi="Candara"/>
          <w:sz w:val="22"/>
          <w:szCs w:val="22"/>
        </w:rPr>
      </w:pPr>
      <w:proofErr w:type="spellStart"/>
      <w:r w:rsidRPr="00A92636">
        <w:rPr>
          <w:rFonts w:ascii="Candara" w:hAnsi="Candara"/>
          <w:sz w:val="22"/>
          <w:szCs w:val="22"/>
        </w:rPr>
        <w:t>Ad</w:t>
      </w:r>
      <w:r w:rsidRPr="00A92636">
        <w:rPr>
          <w:rFonts w:ascii="Candara" w:hAnsi="Candara"/>
          <w:spacing w:val="-1"/>
          <w:sz w:val="22"/>
          <w:szCs w:val="22"/>
        </w:rPr>
        <w:t>a</w:t>
      </w:r>
      <w:r w:rsidRPr="00A92636">
        <w:rPr>
          <w:rFonts w:ascii="Candara" w:hAnsi="Candara"/>
          <w:sz w:val="22"/>
          <w:szCs w:val="22"/>
        </w:rPr>
        <w:t>pun</w:t>
      </w:r>
      <w:proofErr w:type="spellEnd"/>
      <w:r w:rsidRPr="00A92636">
        <w:rPr>
          <w:rFonts w:ascii="Candara" w:hAnsi="Candara"/>
          <w:sz w:val="22"/>
          <w:szCs w:val="22"/>
        </w:rPr>
        <w:t xml:space="preserve"> </w:t>
      </w:r>
      <w:proofErr w:type="spellStart"/>
      <w:r w:rsidRPr="00A92636">
        <w:rPr>
          <w:rFonts w:ascii="Candara" w:hAnsi="Candara"/>
          <w:sz w:val="22"/>
          <w:szCs w:val="22"/>
        </w:rPr>
        <w:t>tampi</w:t>
      </w:r>
      <w:r w:rsidRPr="00A92636">
        <w:rPr>
          <w:rFonts w:ascii="Candara" w:hAnsi="Candara"/>
          <w:spacing w:val="1"/>
          <w:sz w:val="22"/>
          <w:szCs w:val="22"/>
        </w:rPr>
        <w:t>l</w:t>
      </w:r>
      <w:r w:rsidRPr="00A92636">
        <w:rPr>
          <w:rFonts w:ascii="Candara" w:hAnsi="Candara"/>
          <w:spacing w:val="-1"/>
          <w:sz w:val="22"/>
          <w:szCs w:val="22"/>
        </w:rPr>
        <w:t>a</w:t>
      </w:r>
      <w:r w:rsidRPr="00A92636">
        <w:rPr>
          <w:rFonts w:ascii="Candara" w:hAnsi="Candara"/>
          <w:sz w:val="22"/>
          <w:szCs w:val="22"/>
        </w:rPr>
        <w:t>n</w:t>
      </w:r>
      <w:proofErr w:type="spellEnd"/>
      <w:r w:rsidRPr="00A92636">
        <w:rPr>
          <w:rFonts w:ascii="Candara" w:hAnsi="Candara"/>
          <w:spacing w:val="1"/>
          <w:sz w:val="22"/>
          <w:szCs w:val="22"/>
        </w:rPr>
        <w:t xml:space="preserve"> </w:t>
      </w:r>
      <w:r w:rsidRPr="00A92636">
        <w:rPr>
          <w:rFonts w:ascii="Candara" w:hAnsi="Candara"/>
          <w:i/>
          <w:sz w:val="22"/>
          <w:szCs w:val="22"/>
        </w:rPr>
        <w:t xml:space="preserve">form </w:t>
      </w:r>
      <w:proofErr w:type="spellStart"/>
      <w:r w:rsidRPr="00A92636">
        <w:rPr>
          <w:rFonts w:ascii="Candara" w:hAnsi="Candara"/>
          <w:sz w:val="22"/>
          <w:szCs w:val="22"/>
        </w:rPr>
        <w:t>p</w:t>
      </w:r>
      <w:r w:rsidRPr="00A92636">
        <w:rPr>
          <w:rFonts w:ascii="Candara" w:hAnsi="Candara"/>
          <w:spacing w:val="-1"/>
          <w:sz w:val="22"/>
          <w:szCs w:val="22"/>
        </w:rPr>
        <w:t>e</w:t>
      </w:r>
      <w:r w:rsidRPr="00A92636">
        <w:rPr>
          <w:rFonts w:ascii="Candara" w:hAnsi="Candara"/>
          <w:sz w:val="22"/>
          <w:szCs w:val="22"/>
        </w:rPr>
        <w:t>rs</w:t>
      </w:r>
      <w:r w:rsidRPr="00A92636">
        <w:rPr>
          <w:rFonts w:ascii="Candara" w:hAnsi="Candara"/>
          <w:spacing w:val="-1"/>
          <w:sz w:val="22"/>
          <w:szCs w:val="22"/>
        </w:rPr>
        <w:t>e</w:t>
      </w:r>
      <w:r w:rsidRPr="00A92636">
        <w:rPr>
          <w:rFonts w:ascii="Candara" w:hAnsi="Candara"/>
          <w:sz w:val="22"/>
          <w:szCs w:val="22"/>
        </w:rPr>
        <w:t>di</w:t>
      </w:r>
      <w:r w:rsidRPr="00A92636">
        <w:rPr>
          <w:rFonts w:ascii="Candara" w:hAnsi="Candara"/>
          <w:spacing w:val="2"/>
          <w:sz w:val="22"/>
          <w:szCs w:val="22"/>
        </w:rPr>
        <w:t>a</w:t>
      </w:r>
      <w:r w:rsidRPr="00A92636">
        <w:rPr>
          <w:rFonts w:ascii="Candara" w:hAnsi="Candara"/>
          <w:spacing w:val="-1"/>
          <w:sz w:val="22"/>
          <w:szCs w:val="22"/>
        </w:rPr>
        <w:t>a</w:t>
      </w:r>
      <w:r w:rsidRPr="00A92636">
        <w:rPr>
          <w:rFonts w:ascii="Candara" w:hAnsi="Candara"/>
          <w:sz w:val="22"/>
          <w:szCs w:val="22"/>
        </w:rPr>
        <w:t>n</w:t>
      </w:r>
      <w:proofErr w:type="spellEnd"/>
      <w:r w:rsidRPr="00A92636">
        <w:rPr>
          <w:rFonts w:ascii="Candara" w:hAnsi="Candara"/>
          <w:sz w:val="22"/>
          <w:szCs w:val="22"/>
        </w:rPr>
        <w:t xml:space="preserve"> </w:t>
      </w:r>
      <w:proofErr w:type="spellStart"/>
      <w:r w:rsidRPr="00A92636">
        <w:rPr>
          <w:rFonts w:ascii="Candara" w:hAnsi="Candara"/>
          <w:sz w:val="22"/>
          <w:szCs w:val="22"/>
        </w:rPr>
        <w:t>d</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t</w:t>
      </w:r>
      <w:proofErr w:type="spellEnd"/>
      <w:r w:rsidRPr="00A92636">
        <w:rPr>
          <w:rFonts w:ascii="Candara" w:hAnsi="Candara"/>
          <w:sz w:val="22"/>
          <w:szCs w:val="22"/>
        </w:rPr>
        <w:t xml:space="preserve"> </w:t>
      </w:r>
      <w:proofErr w:type="spellStart"/>
      <w:r w:rsidRPr="00A92636">
        <w:rPr>
          <w:rFonts w:ascii="Candara" w:hAnsi="Candara"/>
          <w:sz w:val="22"/>
          <w:szCs w:val="22"/>
        </w:rPr>
        <w:t>di</w:t>
      </w:r>
      <w:r w:rsidRPr="00A92636">
        <w:rPr>
          <w:rFonts w:ascii="Candara" w:hAnsi="Candara"/>
          <w:spacing w:val="1"/>
          <w:sz w:val="22"/>
          <w:szCs w:val="22"/>
        </w:rPr>
        <w:t>l</w:t>
      </w:r>
      <w:r w:rsidRPr="00A92636">
        <w:rPr>
          <w:rFonts w:ascii="Candara" w:hAnsi="Candara"/>
          <w:sz w:val="22"/>
          <w:szCs w:val="22"/>
        </w:rPr>
        <w:t>ihat</w:t>
      </w:r>
      <w:proofErr w:type="spellEnd"/>
      <w:r w:rsidRPr="00A92636">
        <w:rPr>
          <w:rFonts w:ascii="Candara" w:hAnsi="Candara"/>
          <w:sz w:val="22"/>
          <w:szCs w:val="22"/>
        </w:rPr>
        <w:t xml:space="preserve"> </w:t>
      </w:r>
      <w:proofErr w:type="spellStart"/>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da</w:t>
      </w:r>
      <w:proofErr w:type="spellEnd"/>
      <w:r w:rsidRPr="00A92636">
        <w:rPr>
          <w:rFonts w:ascii="Candara" w:hAnsi="Candara"/>
          <w:spacing w:val="-1"/>
          <w:sz w:val="22"/>
          <w:szCs w:val="22"/>
        </w:rPr>
        <w:t xml:space="preserve"> </w:t>
      </w:r>
      <w:proofErr w:type="spellStart"/>
      <w:r w:rsidRPr="00A92636">
        <w:rPr>
          <w:rFonts w:ascii="Candara" w:hAnsi="Candara"/>
          <w:sz w:val="22"/>
          <w:szCs w:val="22"/>
        </w:rPr>
        <w:t>g</w:t>
      </w:r>
      <w:r w:rsidRPr="00A92636">
        <w:rPr>
          <w:rFonts w:ascii="Candara" w:hAnsi="Candara"/>
          <w:spacing w:val="-1"/>
          <w:sz w:val="22"/>
          <w:szCs w:val="22"/>
        </w:rPr>
        <w:t>a</w:t>
      </w:r>
      <w:r w:rsidRPr="00A92636">
        <w:rPr>
          <w:rFonts w:ascii="Candara" w:hAnsi="Candara"/>
          <w:sz w:val="22"/>
          <w:szCs w:val="22"/>
        </w:rPr>
        <w:t>mbar</w:t>
      </w:r>
      <w:proofErr w:type="spellEnd"/>
      <w:r w:rsidRPr="00A92636">
        <w:rPr>
          <w:rFonts w:ascii="Candara" w:hAnsi="Candara"/>
          <w:spacing w:val="-1"/>
          <w:sz w:val="22"/>
          <w:szCs w:val="22"/>
        </w:rPr>
        <w:t xml:space="preserve"> </w:t>
      </w:r>
      <w:r w:rsidRPr="00A92636">
        <w:rPr>
          <w:rFonts w:ascii="Candara" w:hAnsi="Candara"/>
          <w:spacing w:val="1"/>
          <w:sz w:val="22"/>
          <w:szCs w:val="22"/>
        </w:rPr>
        <w:t>6</w:t>
      </w:r>
      <w:r w:rsidRPr="00A92636">
        <w:rPr>
          <w:rFonts w:ascii="Candara" w:hAnsi="Candara"/>
          <w:sz w:val="22"/>
          <w:szCs w:val="22"/>
        </w:rPr>
        <w:t xml:space="preserve">. </w:t>
      </w:r>
      <w:proofErr w:type="spellStart"/>
      <w:proofErr w:type="gramStart"/>
      <w:r w:rsidRPr="00A92636">
        <w:rPr>
          <w:rFonts w:ascii="Candara" w:hAnsi="Candara"/>
          <w:spacing w:val="2"/>
          <w:sz w:val="22"/>
          <w:szCs w:val="22"/>
        </w:rPr>
        <w:t>b</w:t>
      </w:r>
      <w:r w:rsidRPr="00A92636">
        <w:rPr>
          <w:rFonts w:ascii="Candara" w:hAnsi="Candara"/>
          <w:spacing w:val="1"/>
          <w:sz w:val="22"/>
          <w:szCs w:val="22"/>
        </w:rPr>
        <w:t>e</w:t>
      </w:r>
      <w:r w:rsidRPr="00A92636">
        <w:rPr>
          <w:rFonts w:ascii="Candara" w:hAnsi="Candara"/>
          <w:sz w:val="22"/>
          <w:szCs w:val="22"/>
        </w:rPr>
        <w:t>rikut</w:t>
      </w:r>
      <w:proofErr w:type="spellEnd"/>
      <w:proofErr w:type="gramEnd"/>
      <w:r w:rsidRPr="00A92636">
        <w:rPr>
          <w:rFonts w:ascii="Candara" w:hAnsi="Candara"/>
          <w:sz w:val="22"/>
          <w:szCs w:val="22"/>
        </w:rPr>
        <w:t xml:space="preserve"> </w:t>
      </w:r>
      <w:proofErr w:type="spellStart"/>
      <w:r w:rsidRPr="00A92636">
        <w:rPr>
          <w:rFonts w:ascii="Candara" w:hAnsi="Candara"/>
          <w:sz w:val="22"/>
          <w:szCs w:val="22"/>
        </w:rPr>
        <w:t>ini</w:t>
      </w:r>
      <w:proofErr w:type="spellEnd"/>
      <w:r w:rsidRPr="00A92636">
        <w:rPr>
          <w:rFonts w:ascii="Candara" w:hAnsi="Candara"/>
          <w:sz w:val="22"/>
          <w:szCs w:val="22"/>
        </w:rPr>
        <w:t xml:space="preserve"> :</w:t>
      </w:r>
    </w:p>
    <w:p w:rsidR="006E0073" w:rsidRPr="00A92636" w:rsidRDefault="006E0073" w:rsidP="006E0073">
      <w:pPr>
        <w:spacing w:before="2" w:line="200" w:lineRule="exact"/>
        <w:rPr>
          <w:rFonts w:ascii="Candara" w:hAnsi="Candara"/>
          <w:sz w:val="22"/>
          <w:szCs w:val="22"/>
        </w:rPr>
      </w:pPr>
    </w:p>
    <w:p w:rsidR="006E0073" w:rsidRPr="00A92636" w:rsidRDefault="006E0073" w:rsidP="00AB217E">
      <w:pPr>
        <w:jc w:val="center"/>
        <w:rPr>
          <w:rFonts w:ascii="Candara" w:hAnsi="Candara"/>
          <w:sz w:val="22"/>
          <w:szCs w:val="22"/>
        </w:rPr>
      </w:pPr>
      <w:r w:rsidRPr="00A92636">
        <w:rPr>
          <w:rFonts w:ascii="Candara" w:hAnsi="Candara"/>
          <w:noProof/>
          <w:sz w:val="22"/>
          <w:szCs w:val="22"/>
          <w:lang w:val="id-ID" w:eastAsia="id-ID"/>
        </w:rPr>
        <w:drawing>
          <wp:inline distT="0" distB="0" distL="0" distR="0" wp14:anchorId="03B7852E" wp14:editId="327CF21B">
            <wp:extent cx="2867025" cy="2324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7025" cy="2324100"/>
                    </a:xfrm>
                    <a:prstGeom prst="rect">
                      <a:avLst/>
                    </a:prstGeom>
                    <a:noFill/>
                    <a:ln>
                      <a:noFill/>
                    </a:ln>
                  </pic:spPr>
                </pic:pic>
              </a:graphicData>
            </a:graphic>
          </wp:inline>
        </w:drawing>
      </w:r>
    </w:p>
    <w:p w:rsidR="006E0073" w:rsidRPr="00A92636" w:rsidRDefault="006E0073" w:rsidP="006E0073">
      <w:pPr>
        <w:ind w:left="693" w:right="1174"/>
        <w:jc w:val="center"/>
        <w:rPr>
          <w:rFonts w:ascii="Candara" w:hAnsi="Candara"/>
          <w:sz w:val="22"/>
          <w:szCs w:val="22"/>
        </w:rPr>
      </w:pPr>
      <w:proofErr w:type="spellStart"/>
      <w:proofErr w:type="gramStart"/>
      <w:r w:rsidRPr="00A92636">
        <w:rPr>
          <w:rFonts w:ascii="Candara" w:hAnsi="Candara"/>
          <w:sz w:val="22"/>
          <w:szCs w:val="22"/>
        </w:rPr>
        <w:t>G</w:t>
      </w:r>
      <w:r w:rsidRPr="00A92636">
        <w:rPr>
          <w:rFonts w:ascii="Candara" w:hAnsi="Candara"/>
          <w:spacing w:val="-1"/>
          <w:sz w:val="22"/>
          <w:szCs w:val="22"/>
        </w:rPr>
        <w:t>a</w:t>
      </w:r>
      <w:r w:rsidRPr="00A92636">
        <w:rPr>
          <w:rFonts w:ascii="Candara" w:hAnsi="Candara"/>
          <w:sz w:val="22"/>
          <w:szCs w:val="22"/>
        </w:rPr>
        <w:t>mbar</w:t>
      </w:r>
      <w:proofErr w:type="spellEnd"/>
      <w:r w:rsidRPr="00A92636">
        <w:rPr>
          <w:rFonts w:ascii="Candara" w:hAnsi="Candara"/>
          <w:spacing w:val="-1"/>
          <w:sz w:val="22"/>
          <w:szCs w:val="22"/>
        </w:rPr>
        <w:t xml:space="preserve"> </w:t>
      </w:r>
      <w:r w:rsidRPr="00A92636">
        <w:rPr>
          <w:rFonts w:ascii="Candara" w:hAnsi="Candara"/>
          <w:sz w:val="22"/>
          <w:szCs w:val="22"/>
        </w:rPr>
        <w:t>6.</w:t>
      </w:r>
      <w:proofErr w:type="gramEnd"/>
      <w:r w:rsidRPr="00A92636">
        <w:rPr>
          <w:rFonts w:ascii="Candara" w:hAnsi="Candara"/>
          <w:spacing w:val="2"/>
          <w:sz w:val="22"/>
          <w:szCs w:val="22"/>
        </w:rPr>
        <w:t xml:space="preserve"> </w:t>
      </w:r>
      <w:r w:rsidRPr="00A92636">
        <w:rPr>
          <w:rFonts w:ascii="Candara" w:hAnsi="Candara"/>
          <w:spacing w:val="-1"/>
          <w:sz w:val="22"/>
          <w:szCs w:val="22"/>
        </w:rPr>
        <w:t>F</w:t>
      </w:r>
      <w:r w:rsidRPr="00A92636">
        <w:rPr>
          <w:rFonts w:ascii="Candara" w:hAnsi="Candara"/>
          <w:sz w:val="22"/>
          <w:szCs w:val="22"/>
        </w:rPr>
        <w:t xml:space="preserve">orm </w:t>
      </w:r>
      <w:proofErr w:type="spellStart"/>
      <w:r w:rsidRPr="00A92636">
        <w:rPr>
          <w:rFonts w:ascii="Candara" w:hAnsi="Candara"/>
          <w:sz w:val="22"/>
          <w:szCs w:val="22"/>
        </w:rPr>
        <w:t>Pers</w:t>
      </w:r>
      <w:r w:rsidRPr="00A92636">
        <w:rPr>
          <w:rFonts w:ascii="Candara" w:hAnsi="Candara"/>
          <w:spacing w:val="-1"/>
          <w:sz w:val="22"/>
          <w:szCs w:val="22"/>
        </w:rPr>
        <w:t>e</w:t>
      </w:r>
      <w:r w:rsidRPr="00A92636">
        <w:rPr>
          <w:rFonts w:ascii="Candara" w:hAnsi="Candara"/>
          <w:sz w:val="22"/>
          <w:szCs w:val="22"/>
        </w:rPr>
        <w:t>d</w:t>
      </w:r>
      <w:r w:rsidRPr="00A92636">
        <w:rPr>
          <w:rFonts w:ascii="Candara" w:hAnsi="Candara"/>
          <w:spacing w:val="3"/>
          <w:sz w:val="22"/>
          <w:szCs w:val="22"/>
        </w:rPr>
        <w:t>i</w:t>
      </w:r>
      <w:r w:rsidRPr="00A92636">
        <w:rPr>
          <w:rFonts w:ascii="Candara" w:hAnsi="Candara"/>
          <w:spacing w:val="-1"/>
          <w:sz w:val="22"/>
          <w:szCs w:val="22"/>
        </w:rPr>
        <w:t>aa</w:t>
      </w:r>
      <w:r w:rsidRPr="00A92636">
        <w:rPr>
          <w:rFonts w:ascii="Candara" w:hAnsi="Candara"/>
          <w:sz w:val="22"/>
          <w:szCs w:val="22"/>
        </w:rPr>
        <w:t>n</w:t>
      </w:r>
      <w:proofErr w:type="spellEnd"/>
    </w:p>
    <w:p w:rsidR="006E0073" w:rsidRPr="00A92636" w:rsidRDefault="006E0073" w:rsidP="006E0073">
      <w:pPr>
        <w:spacing w:before="7" w:line="180" w:lineRule="exact"/>
        <w:rPr>
          <w:rFonts w:ascii="Candara" w:hAnsi="Candara"/>
          <w:sz w:val="22"/>
          <w:szCs w:val="22"/>
        </w:rPr>
      </w:pPr>
    </w:p>
    <w:p w:rsidR="006E0073" w:rsidRPr="00A92636" w:rsidRDefault="006E0073" w:rsidP="006E0073">
      <w:pPr>
        <w:ind w:left="2"/>
        <w:rPr>
          <w:rFonts w:ascii="Candara" w:hAnsi="Candara"/>
          <w:sz w:val="22"/>
          <w:szCs w:val="22"/>
        </w:rPr>
      </w:pPr>
      <w:r w:rsidRPr="00A92636">
        <w:rPr>
          <w:rFonts w:ascii="Candara" w:hAnsi="Candara"/>
          <w:spacing w:val="-1"/>
          <w:sz w:val="22"/>
          <w:szCs w:val="22"/>
        </w:rPr>
        <w:t>F</w:t>
      </w:r>
      <w:r w:rsidRPr="00A92636">
        <w:rPr>
          <w:rFonts w:ascii="Candara" w:hAnsi="Candara"/>
          <w:sz w:val="22"/>
          <w:szCs w:val="22"/>
        </w:rPr>
        <w:t>orm</w:t>
      </w:r>
      <w:r w:rsidRPr="00A92636">
        <w:rPr>
          <w:rFonts w:ascii="Candara" w:hAnsi="Candara"/>
          <w:spacing w:val="2"/>
          <w:sz w:val="22"/>
          <w:szCs w:val="22"/>
        </w:rPr>
        <w:t xml:space="preserve"> </w:t>
      </w:r>
      <w:proofErr w:type="spellStart"/>
      <w:r w:rsidRPr="00A92636">
        <w:rPr>
          <w:rFonts w:ascii="Candara" w:hAnsi="Candara"/>
          <w:spacing w:val="-3"/>
          <w:sz w:val="22"/>
          <w:szCs w:val="22"/>
        </w:rPr>
        <w:t>L</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2"/>
          <w:sz w:val="22"/>
          <w:szCs w:val="22"/>
        </w:rPr>
        <w:t>o</w:t>
      </w:r>
      <w:r w:rsidRPr="00A92636">
        <w:rPr>
          <w:rFonts w:ascii="Candara" w:hAnsi="Candara"/>
          <w:sz w:val="22"/>
          <w:szCs w:val="22"/>
        </w:rPr>
        <w:t>r</w:t>
      </w:r>
      <w:r w:rsidRPr="00A92636">
        <w:rPr>
          <w:rFonts w:ascii="Candara" w:hAnsi="Candara"/>
          <w:spacing w:val="-2"/>
          <w:sz w:val="22"/>
          <w:szCs w:val="22"/>
        </w:rPr>
        <w:t>a</w:t>
      </w:r>
      <w:r w:rsidRPr="00A92636">
        <w:rPr>
          <w:rFonts w:ascii="Candara" w:hAnsi="Candara"/>
          <w:sz w:val="22"/>
          <w:szCs w:val="22"/>
        </w:rPr>
        <w:t>n</w:t>
      </w:r>
      <w:proofErr w:type="spellEnd"/>
      <w:r w:rsidRPr="00A92636">
        <w:rPr>
          <w:rFonts w:ascii="Candara" w:hAnsi="Candara"/>
          <w:sz w:val="22"/>
          <w:szCs w:val="22"/>
        </w:rPr>
        <w:t xml:space="preserve"> </w:t>
      </w:r>
      <w:proofErr w:type="spellStart"/>
      <w:r w:rsidRPr="00A92636">
        <w:rPr>
          <w:rFonts w:ascii="Candara" w:hAnsi="Candara"/>
          <w:spacing w:val="1"/>
          <w:sz w:val="22"/>
          <w:szCs w:val="22"/>
        </w:rPr>
        <w:t>P</w:t>
      </w:r>
      <w:r w:rsidRPr="00A92636">
        <w:rPr>
          <w:rFonts w:ascii="Candara" w:hAnsi="Candara"/>
          <w:spacing w:val="-1"/>
          <w:sz w:val="22"/>
          <w:szCs w:val="22"/>
        </w:rPr>
        <w:t>e</w:t>
      </w:r>
      <w:r w:rsidRPr="00A92636">
        <w:rPr>
          <w:rFonts w:ascii="Candara" w:hAnsi="Candara"/>
          <w:sz w:val="22"/>
          <w:szCs w:val="22"/>
        </w:rPr>
        <w:t>mbelian</w:t>
      </w:r>
      <w:proofErr w:type="spellEnd"/>
      <w:r w:rsidRPr="00A92636">
        <w:rPr>
          <w:rFonts w:ascii="Candara" w:hAnsi="Candara"/>
          <w:spacing w:val="2"/>
          <w:sz w:val="22"/>
          <w:szCs w:val="22"/>
        </w:rPr>
        <w:t xml:space="preserve"> </w:t>
      </w:r>
      <w:proofErr w:type="spellStart"/>
      <w:r w:rsidRPr="00A92636">
        <w:rPr>
          <w:rFonts w:ascii="Candara" w:hAnsi="Candara"/>
          <w:spacing w:val="1"/>
          <w:sz w:val="22"/>
          <w:szCs w:val="22"/>
        </w:rPr>
        <w:t>P</w:t>
      </w:r>
      <w:r w:rsidRPr="00A92636">
        <w:rPr>
          <w:rFonts w:ascii="Candara" w:hAnsi="Candara"/>
          <w:spacing w:val="-1"/>
          <w:sz w:val="22"/>
          <w:szCs w:val="22"/>
        </w:rPr>
        <w:t>e</w:t>
      </w:r>
      <w:r w:rsidRPr="00A92636">
        <w:rPr>
          <w:rFonts w:ascii="Candara" w:hAnsi="Candara"/>
          <w:sz w:val="22"/>
          <w:szCs w:val="22"/>
        </w:rPr>
        <w:t>rl</w:t>
      </w:r>
      <w:r w:rsidRPr="00A92636">
        <w:rPr>
          <w:rFonts w:ascii="Candara" w:hAnsi="Candara"/>
          <w:spacing w:val="-1"/>
          <w:sz w:val="22"/>
          <w:szCs w:val="22"/>
        </w:rPr>
        <w:t>e</w:t>
      </w:r>
      <w:r w:rsidRPr="00A92636">
        <w:rPr>
          <w:rFonts w:ascii="Candara" w:hAnsi="Candara"/>
          <w:sz w:val="22"/>
          <w:szCs w:val="22"/>
        </w:rPr>
        <w:t>n</w:t>
      </w:r>
      <w:r w:rsidRPr="00A92636">
        <w:rPr>
          <w:rFonts w:ascii="Candara" w:hAnsi="Candara"/>
          <w:spacing w:val="-2"/>
          <w:sz w:val="22"/>
          <w:szCs w:val="22"/>
        </w:rPr>
        <w:t>g</w:t>
      </w:r>
      <w:r w:rsidRPr="00A92636">
        <w:rPr>
          <w:rFonts w:ascii="Candara" w:hAnsi="Candara"/>
          <w:spacing w:val="2"/>
          <w:sz w:val="22"/>
          <w:szCs w:val="22"/>
        </w:rPr>
        <w:t>k</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n</w:t>
      </w:r>
      <w:proofErr w:type="spellEnd"/>
    </w:p>
    <w:p w:rsidR="006E0073" w:rsidRPr="00A92636" w:rsidRDefault="006E0073" w:rsidP="006E0073">
      <w:pPr>
        <w:ind w:left="2" w:right="479" w:firstLine="720"/>
        <w:rPr>
          <w:rFonts w:ascii="Candara" w:hAnsi="Candara"/>
          <w:sz w:val="22"/>
          <w:szCs w:val="22"/>
        </w:rPr>
      </w:pPr>
      <w:proofErr w:type="spellStart"/>
      <w:r w:rsidRPr="00A92636">
        <w:rPr>
          <w:rFonts w:ascii="Candara" w:hAnsi="Candara"/>
          <w:sz w:val="22"/>
          <w:szCs w:val="22"/>
        </w:rPr>
        <w:lastRenderedPageBreak/>
        <w:t>Ad</w:t>
      </w:r>
      <w:r w:rsidRPr="00A92636">
        <w:rPr>
          <w:rFonts w:ascii="Candara" w:hAnsi="Candara"/>
          <w:spacing w:val="-1"/>
          <w:sz w:val="22"/>
          <w:szCs w:val="22"/>
        </w:rPr>
        <w:t>a</w:t>
      </w:r>
      <w:r w:rsidRPr="00A92636">
        <w:rPr>
          <w:rFonts w:ascii="Candara" w:hAnsi="Candara"/>
          <w:sz w:val="22"/>
          <w:szCs w:val="22"/>
        </w:rPr>
        <w:t>pun</w:t>
      </w:r>
      <w:proofErr w:type="spellEnd"/>
      <w:r w:rsidRPr="00A92636">
        <w:rPr>
          <w:rFonts w:ascii="Candara" w:hAnsi="Candara"/>
          <w:sz w:val="22"/>
          <w:szCs w:val="22"/>
        </w:rPr>
        <w:t xml:space="preserve"> </w:t>
      </w:r>
      <w:proofErr w:type="spellStart"/>
      <w:r w:rsidRPr="00A92636">
        <w:rPr>
          <w:rFonts w:ascii="Candara" w:hAnsi="Candara"/>
          <w:sz w:val="22"/>
          <w:szCs w:val="22"/>
        </w:rPr>
        <w:t>tampi</w:t>
      </w:r>
      <w:r w:rsidRPr="00A92636">
        <w:rPr>
          <w:rFonts w:ascii="Candara" w:hAnsi="Candara"/>
          <w:spacing w:val="1"/>
          <w:sz w:val="22"/>
          <w:szCs w:val="22"/>
        </w:rPr>
        <w:t>l</w:t>
      </w:r>
      <w:r w:rsidRPr="00A92636">
        <w:rPr>
          <w:rFonts w:ascii="Candara" w:hAnsi="Candara"/>
          <w:spacing w:val="-1"/>
          <w:sz w:val="22"/>
          <w:szCs w:val="22"/>
        </w:rPr>
        <w:t>a</w:t>
      </w:r>
      <w:r w:rsidRPr="00A92636">
        <w:rPr>
          <w:rFonts w:ascii="Candara" w:hAnsi="Candara"/>
          <w:sz w:val="22"/>
          <w:szCs w:val="22"/>
        </w:rPr>
        <w:t>n</w:t>
      </w:r>
      <w:proofErr w:type="spellEnd"/>
      <w:r w:rsidRPr="00A92636">
        <w:rPr>
          <w:rFonts w:ascii="Candara" w:hAnsi="Candara"/>
          <w:spacing w:val="1"/>
          <w:sz w:val="22"/>
          <w:szCs w:val="22"/>
        </w:rPr>
        <w:t xml:space="preserve"> </w:t>
      </w:r>
      <w:r w:rsidRPr="00A92636">
        <w:rPr>
          <w:rFonts w:ascii="Candara" w:hAnsi="Candara"/>
          <w:i/>
          <w:sz w:val="22"/>
          <w:szCs w:val="22"/>
        </w:rPr>
        <w:t xml:space="preserve">form </w:t>
      </w:r>
      <w:proofErr w:type="spellStart"/>
      <w:r w:rsidRPr="00A92636">
        <w:rPr>
          <w:rFonts w:ascii="Candara" w:hAnsi="Candara"/>
          <w:sz w:val="22"/>
          <w:szCs w:val="22"/>
        </w:rPr>
        <w:t>l</w:t>
      </w:r>
      <w:r w:rsidRPr="00A92636">
        <w:rPr>
          <w:rFonts w:ascii="Candara" w:hAnsi="Candara"/>
          <w:spacing w:val="2"/>
          <w:sz w:val="22"/>
          <w:szCs w:val="22"/>
        </w:rPr>
        <w:t>a</w:t>
      </w:r>
      <w:r w:rsidRPr="00A92636">
        <w:rPr>
          <w:rFonts w:ascii="Candara" w:hAnsi="Candara"/>
          <w:sz w:val="22"/>
          <w:szCs w:val="22"/>
        </w:rPr>
        <w:t>por</w:t>
      </w:r>
      <w:r w:rsidRPr="00A92636">
        <w:rPr>
          <w:rFonts w:ascii="Candara" w:hAnsi="Candara"/>
          <w:spacing w:val="-2"/>
          <w:sz w:val="22"/>
          <w:szCs w:val="22"/>
        </w:rPr>
        <w:t>a</w:t>
      </w:r>
      <w:r w:rsidRPr="00A92636">
        <w:rPr>
          <w:rFonts w:ascii="Candara" w:hAnsi="Candara"/>
          <w:sz w:val="22"/>
          <w:szCs w:val="22"/>
        </w:rPr>
        <w:t>n</w:t>
      </w:r>
      <w:proofErr w:type="spellEnd"/>
      <w:r w:rsidRPr="00A92636">
        <w:rPr>
          <w:rFonts w:ascii="Candara" w:hAnsi="Candara"/>
          <w:sz w:val="22"/>
          <w:szCs w:val="22"/>
        </w:rPr>
        <w:t xml:space="preserve"> </w:t>
      </w:r>
      <w:proofErr w:type="spellStart"/>
      <w:r w:rsidRPr="00A92636">
        <w:rPr>
          <w:rFonts w:ascii="Candara" w:hAnsi="Candara"/>
          <w:sz w:val="22"/>
          <w:szCs w:val="22"/>
        </w:rPr>
        <w:t>p</w:t>
      </w:r>
      <w:r w:rsidRPr="00A92636">
        <w:rPr>
          <w:rFonts w:ascii="Candara" w:hAnsi="Candara"/>
          <w:spacing w:val="-1"/>
          <w:sz w:val="22"/>
          <w:szCs w:val="22"/>
        </w:rPr>
        <w:t>e</w:t>
      </w:r>
      <w:r w:rsidRPr="00A92636">
        <w:rPr>
          <w:rFonts w:ascii="Candara" w:hAnsi="Candara"/>
          <w:sz w:val="22"/>
          <w:szCs w:val="22"/>
        </w:rPr>
        <w:t>mbelian</w:t>
      </w:r>
      <w:proofErr w:type="spellEnd"/>
      <w:r w:rsidRPr="00A92636">
        <w:rPr>
          <w:rFonts w:ascii="Candara" w:hAnsi="Candara"/>
          <w:sz w:val="22"/>
          <w:szCs w:val="22"/>
        </w:rPr>
        <w:t xml:space="preserve"> </w:t>
      </w:r>
      <w:proofErr w:type="spellStart"/>
      <w:r w:rsidRPr="00A92636">
        <w:rPr>
          <w:rFonts w:ascii="Candara" w:hAnsi="Candara"/>
          <w:sz w:val="22"/>
          <w:szCs w:val="22"/>
        </w:rPr>
        <w:t>p</w:t>
      </w:r>
      <w:r w:rsidRPr="00A92636">
        <w:rPr>
          <w:rFonts w:ascii="Candara" w:hAnsi="Candara"/>
          <w:spacing w:val="-1"/>
          <w:sz w:val="22"/>
          <w:szCs w:val="22"/>
        </w:rPr>
        <w:t>e</w:t>
      </w:r>
      <w:r w:rsidRPr="00A92636">
        <w:rPr>
          <w:rFonts w:ascii="Candara" w:hAnsi="Candara"/>
          <w:sz w:val="22"/>
          <w:szCs w:val="22"/>
        </w:rPr>
        <w:t>rl</w:t>
      </w:r>
      <w:r w:rsidRPr="00A92636">
        <w:rPr>
          <w:rFonts w:ascii="Candara" w:hAnsi="Candara"/>
          <w:spacing w:val="-1"/>
          <w:sz w:val="22"/>
          <w:szCs w:val="22"/>
        </w:rPr>
        <w:t>e</w:t>
      </w:r>
      <w:r w:rsidRPr="00A92636">
        <w:rPr>
          <w:rFonts w:ascii="Candara" w:hAnsi="Candara"/>
          <w:spacing w:val="2"/>
          <w:sz w:val="22"/>
          <w:szCs w:val="22"/>
        </w:rPr>
        <w:t>n</w:t>
      </w:r>
      <w:r w:rsidRPr="00A92636">
        <w:rPr>
          <w:rFonts w:ascii="Candara" w:hAnsi="Candara"/>
          <w:spacing w:val="-2"/>
          <w:sz w:val="22"/>
          <w:szCs w:val="22"/>
        </w:rPr>
        <w:t>g</w:t>
      </w:r>
      <w:r w:rsidRPr="00A92636">
        <w:rPr>
          <w:rFonts w:ascii="Candara" w:hAnsi="Candara"/>
          <w:spacing w:val="2"/>
          <w:sz w:val="22"/>
          <w:szCs w:val="22"/>
        </w:rPr>
        <w:t>k</w:t>
      </w:r>
      <w:r w:rsidRPr="00A92636">
        <w:rPr>
          <w:rFonts w:ascii="Candara" w:hAnsi="Candara"/>
          <w:spacing w:val="-1"/>
          <w:sz w:val="22"/>
          <w:szCs w:val="22"/>
        </w:rPr>
        <w:t>a</w:t>
      </w:r>
      <w:r w:rsidRPr="00A92636">
        <w:rPr>
          <w:rFonts w:ascii="Candara" w:hAnsi="Candara"/>
          <w:sz w:val="22"/>
          <w:szCs w:val="22"/>
        </w:rPr>
        <w:t>pan</w:t>
      </w:r>
      <w:proofErr w:type="spellEnd"/>
      <w:r w:rsidRPr="00A92636">
        <w:rPr>
          <w:rFonts w:ascii="Candara" w:hAnsi="Candara"/>
          <w:spacing w:val="2"/>
          <w:sz w:val="22"/>
          <w:szCs w:val="22"/>
        </w:rPr>
        <w:t xml:space="preserve"> </w:t>
      </w:r>
      <w:proofErr w:type="spellStart"/>
      <w:r w:rsidRPr="00A92636">
        <w:rPr>
          <w:rFonts w:ascii="Candara" w:hAnsi="Candara"/>
          <w:sz w:val="22"/>
          <w:szCs w:val="22"/>
        </w:rPr>
        <w:t>d</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t</w:t>
      </w:r>
      <w:proofErr w:type="spellEnd"/>
      <w:r w:rsidRPr="00A92636">
        <w:rPr>
          <w:rFonts w:ascii="Candara" w:hAnsi="Candara"/>
          <w:sz w:val="22"/>
          <w:szCs w:val="22"/>
        </w:rPr>
        <w:t xml:space="preserve"> </w:t>
      </w:r>
      <w:proofErr w:type="spellStart"/>
      <w:r w:rsidRPr="00A92636">
        <w:rPr>
          <w:rFonts w:ascii="Candara" w:hAnsi="Candara"/>
          <w:sz w:val="22"/>
          <w:szCs w:val="22"/>
        </w:rPr>
        <w:t>d</w:t>
      </w:r>
      <w:r w:rsidRPr="00A92636">
        <w:rPr>
          <w:rFonts w:ascii="Candara" w:hAnsi="Candara"/>
          <w:spacing w:val="1"/>
          <w:sz w:val="22"/>
          <w:szCs w:val="22"/>
        </w:rPr>
        <w:t>i</w:t>
      </w:r>
      <w:r w:rsidRPr="00A92636">
        <w:rPr>
          <w:rFonts w:ascii="Candara" w:hAnsi="Candara"/>
          <w:sz w:val="22"/>
          <w:szCs w:val="22"/>
        </w:rPr>
        <w:t>l</w:t>
      </w:r>
      <w:r w:rsidRPr="00A92636">
        <w:rPr>
          <w:rFonts w:ascii="Candara" w:hAnsi="Candara"/>
          <w:spacing w:val="1"/>
          <w:sz w:val="22"/>
          <w:szCs w:val="22"/>
        </w:rPr>
        <w:t>i</w:t>
      </w:r>
      <w:r w:rsidRPr="00A92636">
        <w:rPr>
          <w:rFonts w:ascii="Candara" w:hAnsi="Candara"/>
          <w:sz w:val="22"/>
          <w:szCs w:val="22"/>
        </w:rPr>
        <w:t>h</w:t>
      </w:r>
      <w:r w:rsidRPr="00A92636">
        <w:rPr>
          <w:rFonts w:ascii="Candara" w:hAnsi="Candara"/>
          <w:spacing w:val="-1"/>
          <w:sz w:val="22"/>
          <w:szCs w:val="22"/>
        </w:rPr>
        <w:t>a</w:t>
      </w:r>
      <w:r w:rsidRPr="00A92636">
        <w:rPr>
          <w:rFonts w:ascii="Candara" w:hAnsi="Candara"/>
          <w:sz w:val="22"/>
          <w:szCs w:val="22"/>
        </w:rPr>
        <w:t>t</w:t>
      </w:r>
      <w:proofErr w:type="spellEnd"/>
      <w:r w:rsidRPr="00A92636">
        <w:rPr>
          <w:rFonts w:ascii="Candara" w:hAnsi="Candara"/>
          <w:sz w:val="22"/>
          <w:szCs w:val="22"/>
        </w:rPr>
        <w:t xml:space="preserve"> </w:t>
      </w:r>
      <w:proofErr w:type="spellStart"/>
      <w:r w:rsidRPr="00A92636">
        <w:rPr>
          <w:rFonts w:ascii="Candara" w:hAnsi="Candara"/>
          <w:sz w:val="22"/>
          <w:szCs w:val="22"/>
        </w:rPr>
        <w:t>pada</w:t>
      </w:r>
      <w:proofErr w:type="spellEnd"/>
      <w:r w:rsidRPr="00A92636">
        <w:rPr>
          <w:rFonts w:ascii="Candara" w:hAnsi="Candara"/>
          <w:sz w:val="22"/>
          <w:szCs w:val="22"/>
        </w:rPr>
        <w:t xml:space="preserve"> </w:t>
      </w:r>
      <w:proofErr w:type="spellStart"/>
      <w:r w:rsidRPr="00A92636">
        <w:rPr>
          <w:rFonts w:ascii="Candara" w:hAnsi="Candara"/>
          <w:spacing w:val="-2"/>
          <w:sz w:val="22"/>
          <w:szCs w:val="22"/>
        </w:rPr>
        <w:t>g</w:t>
      </w:r>
      <w:r w:rsidRPr="00A92636">
        <w:rPr>
          <w:rFonts w:ascii="Candara" w:hAnsi="Candara"/>
          <w:spacing w:val="-1"/>
          <w:sz w:val="22"/>
          <w:szCs w:val="22"/>
        </w:rPr>
        <w:t>a</w:t>
      </w:r>
      <w:r w:rsidRPr="00A92636">
        <w:rPr>
          <w:rFonts w:ascii="Candara" w:hAnsi="Candara"/>
          <w:sz w:val="22"/>
          <w:szCs w:val="22"/>
        </w:rPr>
        <w:t>m</w:t>
      </w:r>
      <w:r w:rsidRPr="00A92636">
        <w:rPr>
          <w:rFonts w:ascii="Candara" w:hAnsi="Candara"/>
          <w:spacing w:val="3"/>
          <w:sz w:val="22"/>
          <w:szCs w:val="22"/>
        </w:rPr>
        <w:t>b</w:t>
      </w:r>
      <w:r w:rsidRPr="00A92636">
        <w:rPr>
          <w:rFonts w:ascii="Candara" w:hAnsi="Candara"/>
          <w:spacing w:val="-1"/>
          <w:sz w:val="22"/>
          <w:szCs w:val="22"/>
        </w:rPr>
        <w:t>a</w:t>
      </w:r>
      <w:r w:rsidRPr="00A92636">
        <w:rPr>
          <w:rFonts w:ascii="Candara" w:hAnsi="Candara"/>
          <w:sz w:val="22"/>
          <w:szCs w:val="22"/>
        </w:rPr>
        <w:t>r</w:t>
      </w:r>
      <w:proofErr w:type="spellEnd"/>
      <w:r w:rsidRPr="00A92636">
        <w:rPr>
          <w:rFonts w:ascii="Candara" w:hAnsi="Candara"/>
          <w:sz w:val="22"/>
          <w:szCs w:val="22"/>
        </w:rPr>
        <w:t xml:space="preserve"> 7. </w:t>
      </w:r>
      <w:proofErr w:type="spellStart"/>
      <w:proofErr w:type="gramStart"/>
      <w:r w:rsidRPr="00A92636">
        <w:rPr>
          <w:rFonts w:ascii="Candara" w:hAnsi="Candara"/>
          <w:sz w:val="22"/>
          <w:szCs w:val="22"/>
        </w:rPr>
        <w:t>b</w:t>
      </w:r>
      <w:r w:rsidRPr="00A92636">
        <w:rPr>
          <w:rFonts w:ascii="Candara" w:hAnsi="Candara"/>
          <w:spacing w:val="1"/>
          <w:sz w:val="22"/>
          <w:szCs w:val="22"/>
        </w:rPr>
        <w:t>e</w:t>
      </w:r>
      <w:r w:rsidRPr="00A92636">
        <w:rPr>
          <w:rFonts w:ascii="Candara" w:hAnsi="Candara"/>
          <w:sz w:val="22"/>
          <w:szCs w:val="22"/>
        </w:rPr>
        <w:t>rikut</w:t>
      </w:r>
      <w:proofErr w:type="spellEnd"/>
      <w:proofErr w:type="gramEnd"/>
      <w:r w:rsidRPr="00A92636">
        <w:rPr>
          <w:rFonts w:ascii="Candara" w:hAnsi="Candara"/>
          <w:sz w:val="22"/>
          <w:szCs w:val="22"/>
        </w:rPr>
        <w:t xml:space="preserve"> </w:t>
      </w:r>
      <w:proofErr w:type="spellStart"/>
      <w:r w:rsidRPr="00A92636">
        <w:rPr>
          <w:rFonts w:ascii="Candara" w:hAnsi="Candara"/>
          <w:sz w:val="22"/>
          <w:szCs w:val="22"/>
        </w:rPr>
        <w:t>ini</w:t>
      </w:r>
      <w:proofErr w:type="spellEnd"/>
      <w:r w:rsidRPr="00A92636">
        <w:rPr>
          <w:rFonts w:ascii="Candara" w:hAnsi="Candara"/>
          <w:sz w:val="22"/>
          <w:szCs w:val="22"/>
        </w:rPr>
        <w:t xml:space="preserve"> :</w:t>
      </w:r>
    </w:p>
    <w:p w:rsidR="006E0073" w:rsidRPr="00A92636" w:rsidRDefault="006E0073" w:rsidP="006E0073">
      <w:pPr>
        <w:spacing w:before="3" w:line="200" w:lineRule="exact"/>
        <w:rPr>
          <w:rFonts w:ascii="Candara" w:hAnsi="Candara"/>
          <w:sz w:val="22"/>
          <w:szCs w:val="22"/>
        </w:rPr>
      </w:pPr>
    </w:p>
    <w:p w:rsidR="006E0073" w:rsidRPr="00A92636" w:rsidRDefault="006E0073" w:rsidP="00AB217E">
      <w:pPr>
        <w:jc w:val="center"/>
        <w:rPr>
          <w:rFonts w:ascii="Candara" w:hAnsi="Candara"/>
          <w:sz w:val="22"/>
          <w:szCs w:val="22"/>
        </w:rPr>
      </w:pPr>
      <w:r w:rsidRPr="00A92636">
        <w:rPr>
          <w:rFonts w:ascii="Candara" w:hAnsi="Candara"/>
          <w:noProof/>
          <w:sz w:val="22"/>
          <w:szCs w:val="22"/>
          <w:lang w:val="id-ID" w:eastAsia="id-ID"/>
        </w:rPr>
        <w:drawing>
          <wp:inline distT="0" distB="0" distL="0" distR="0" wp14:anchorId="7E60B8B7" wp14:editId="5F9B4C8C">
            <wp:extent cx="2867025" cy="3076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7025" cy="3076575"/>
                    </a:xfrm>
                    <a:prstGeom prst="rect">
                      <a:avLst/>
                    </a:prstGeom>
                    <a:noFill/>
                    <a:ln>
                      <a:noFill/>
                    </a:ln>
                  </pic:spPr>
                </pic:pic>
              </a:graphicData>
            </a:graphic>
          </wp:inline>
        </w:drawing>
      </w:r>
    </w:p>
    <w:p w:rsidR="006E0073" w:rsidRPr="00A92636" w:rsidRDefault="006E0073" w:rsidP="006E0073">
      <w:pPr>
        <w:spacing w:before="5" w:line="180" w:lineRule="exact"/>
        <w:rPr>
          <w:rFonts w:ascii="Candara" w:hAnsi="Candara"/>
          <w:sz w:val="22"/>
          <w:szCs w:val="22"/>
        </w:rPr>
      </w:pPr>
    </w:p>
    <w:p w:rsidR="006E0073" w:rsidRPr="00A92636" w:rsidRDefault="006E0073" w:rsidP="006E0073">
      <w:pPr>
        <w:ind w:left="278" w:right="754"/>
        <w:jc w:val="center"/>
        <w:rPr>
          <w:rFonts w:ascii="Candara" w:hAnsi="Candara"/>
          <w:sz w:val="22"/>
          <w:szCs w:val="22"/>
        </w:rPr>
      </w:pPr>
      <w:proofErr w:type="spellStart"/>
      <w:proofErr w:type="gramStart"/>
      <w:r w:rsidRPr="00A92636">
        <w:rPr>
          <w:rFonts w:ascii="Candara" w:hAnsi="Candara"/>
          <w:sz w:val="22"/>
          <w:szCs w:val="22"/>
        </w:rPr>
        <w:t>G</w:t>
      </w:r>
      <w:r w:rsidRPr="00A92636">
        <w:rPr>
          <w:rFonts w:ascii="Candara" w:hAnsi="Candara"/>
          <w:spacing w:val="-1"/>
          <w:sz w:val="22"/>
          <w:szCs w:val="22"/>
        </w:rPr>
        <w:t>a</w:t>
      </w:r>
      <w:r w:rsidRPr="00A92636">
        <w:rPr>
          <w:rFonts w:ascii="Candara" w:hAnsi="Candara"/>
          <w:sz w:val="22"/>
          <w:szCs w:val="22"/>
        </w:rPr>
        <w:t>mbar</w:t>
      </w:r>
      <w:proofErr w:type="spellEnd"/>
      <w:r w:rsidRPr="00A92636">
        <w:rPr>
          <w:rFonts w:ascii="Candara" w:hAnsi="Candara"/>
          <w:spacing w:val="-1"/>
          <w:sz w:val="22"/>
          <w:szCs w:val="22"/>
        </w:rPr>
        <w:t xml:space="preserve"> </w:t>
      </w:r>
      <w:r w:rsidRPr="00A92636">
        <w:rPr>
          <w:rFonts w:ascii="Candara" w:hAnsi="Candara"/>
          <w:sz w:val="22"/>
          <w:szCs w:val="22"/>
        </w:rPr>
        <w:t>7.</w:t>
      </w:r>
      <w:proofErr w:type="gramEnd"/>
      <w:r w:rsidRPr="00A92636">
        <w:rPr>
          <w:rFonts w:ascii="Candara" w:hAnsi="Candara"/>
          <w:spacing w:val="2"/>
          <w:sz w:val="22"/>
          <w:szCs w:val="22"/>
        </w:rPr>
        <w:t xml:space="preserve"> </w:t>
      </w:r>
      <w:r w:rsidRPr="00A92636">
        <w:rPr>
          <w:rFonts w:ascii="Candara" w:hAnsi="Candara"/>
          <w:spacing w:val="-1"/>
          <w:sz w:val="22"/>
          <w:szCs w:val="22"/>
        </w:rPr>
        <w:t>F</w:t>
      </w:r>
      <w:r w:rsidRPr="00A92636">
        <w:rPr>
          <w:rFonts w:ascii="Candara" w:hAnsi="Candara"/>
          <w:sz w:val="22"/>
          <w:szCs w:val="22"/>
        </w:rPr>
        <w:t>orm</w:t>
      </w:r>
      <w:r w:rsidRPr="00A92636">
        <w:rPr>
          <w:rFonts w:ascii="Candara" w:hAnsi="Candara"/>
          <w:spacing w:val="3"/>
          <w:sz w:val="22"/>
          <w:szCs w:val="22"/>
        </w:rPr>
        <w:t xml:space="preserve"> </w:t>
      </w:r>
      <w:proofErr w:type="spellStart"/>
      <w:r w:rsidRPr="00A92636">
        <w:rPr>
          <w:rFonts w:ascii="Candara" w:hAnsi="Candara"/>
          <w:spacing w:val="-3"/>
          <w:sz w:val="22"/>
          <w:szCs w:val="22"/>
        </w:rPr>
        <w:t>L</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2"/>
          <w:sz w:val="22"/>
          <w:szCs w:val="22"/>
        </w:rPr>
        <w:t>o</w:t>
      </w:r>
      <w:r w:rsidRPr="00A92636">
        <w:rPr>
          <w:rFonts w:ascii="Candara" w:hAnsi="Candara"/>
          <w:sz w:val="22"/>
          <w:szCs w:val="22"/>
        </w:rPr>
        <w:t>r</w:t>
      </w:r>
      <w:r w:rsidRPr="00A92636">
        <w:rPr>
          <w:rFonts w:ascii="Candara" w:hAnsi="Candara"/>
          <w:spacing w:val="-2"/>
          <w:sz w:val="22"/>
          <w:szCs w:val="22"/>
        </w:rPr>
        <w:t>a</w:t>
      </w:r>
      <w:r w:rsidRPr="00A92636">
        <w:rPr>
          <w:rFonts w:ascii="Candara" w:hAnsi="Candara"/>
          <w:sz w:val="22"/>
          <w:szCs w:val="22"/>
        </w:rPr>
        <w:t>n</w:t>
      </w:r>
      <w:proofErr w:type="spellEnd"/>
      <w:r w:rsidRPr="00A92636">
        <w:rPr>
          <w:rFonts w:ascii="Candara" w:hAnsi="Candara"/>
          <w:spacing w:val="2"/>
          <w:sz w:val="22"/>
          <w:szCs w:val="22"/>
        </w:rPr>
        <w:t xml:space="preserve"> </w:t>
      </w:r>
      <w:proofErr w:type="spellStart"/>
      <w:r w:rsidRPr="00A92636">
        <w:rPr>
          <w:rFonts w:ascii="Candara" w:hAnsi="Candara"/>
          <w:spacing w:val="1"/>
          <w:sz w:val="22"/>
          <w:szCs w:val="22"/>
        </w:rPr>
        <w:t>P</w:t>
      </w:r>
      <w:r w:rsidRPr="00A92636">
        <w:rPr>
          <w:rFonts w:ascii="Candara" w:hAnsi="Candara"/>
          <w:spacing w:val="-1"/>
          <w:sz w:val="22"/>
          <w:szCs w:val="22"/>
        </w:rPr>
        <w:t>e</w:t>
      </w:r>
      <w:r w:rsidRPr="00A92636">
        <w:rPr>
          <w:rFonts w:ascii="Candara" w:hAnsi="Candara"/>
          <w:sz w:val="22"/>
          <w:szCs w:val="22"/>
        </w:rPr>
        <w:t>mbelian</w:t>
      </w:r>
      <w:proofErr w:type="spellEnd"/>
    </w:p>
    <w:p w:rsidR="006E0073" w:rsidRPr="00A92636" w:rsidRDefault="006E0073" w:rsidP="006E0073">
      <w:pPr>
        <w:spacing w:before="2"/>
        <w:ind w:left="1390" w:right="1871"/>
        <w:jc w:val="center"/>
        <w:rPr>
          <w:rFonts w:ascii="Candara" w:hAnsi="Candara"/>
          <w:sz w:val="22"/>
          <w:szCs w:val="22"/>
        </w:rPr>
      </w:pPr>
      <w:proofErr w:type="spellStart"/>
      <w:r w:rsidRPr="00A92636">
        <w:rPr>
          <w:rFonts w:ascii="Candara" w:hAnsi="Candara"/>
          <w:spacing w:val="1"/>
          <w:sz w:val="22"/>
          <w:szCs w:val="22"/>
        </w:rPr>
        <w:t>P</w:t>
      </w:r>
      <w:r w:rsidRPr="00A92636">
        <w:rPr>
          <w:rFonts w:ascii="Candara" w:hAnsi="Candara"/>
          <w:spacing w:val="-1"/>
          <w:sz w:val="22"/>
          <w:szCs w:val="22"/>
        </w:rPr>
        <w:t>e</w:t>
      </w:r>
      <w:r w:rsidRPr="00A92636">
        <w:rPr>
          <w:rFonts w:ascii="Candara" w:hAnsi="Candara"/>
          <w:sz w:val="22"/>
          <w:szCs w:val="22"/>
        </w:rPr>
        <w:t>rl</w:t>
      </w:r>
      <w:r w:rsidRPr="00A92636">
        <w:rPr>
          <w:rFonts w:ascii="Candara" w:hAnsi="Candara"/>
          <w:spacing w:val="-1"/>
          <w:sz w:val="22"/>
          <w:szCs w:val="22"/>
        </w:rPr>
        <w:t>e</w:t>
      </w:r>
      <w:r w:rsidRPr="00A92636">
        <w:rPr>
          <w:rFonts w:ascii="Candara" w:hAnsi="Candara"/>
          <w:sz w:val="22"/>
          <w:szCs w:val="22"/>
        </w:rPr>
        <w:t>n</w:t>
      </w:r>
      <w:r w:rsidRPr="00A92636">
        <w:rPr>
          <w:rFonts w:ascii="Candara" w:hAnsi="Candara"/>
          <w:spacing w:val="-2"/>
          <w:sz w:val="22"/>
          <w:szCs w:val="22"/>
        </w:rPr>
        <w:t>g</w:t>
      </w:r>
      <w:r w:rsidRPr="00A92636">
        <w:rPr>
          <w:rFonts w:ascii="Candara" w:hAnsi="Candara"/>
          <w:spacing w:val="2"/>
          <w:sz w:val="22"/>
          <w:szCs w:val="22"/>
        </w:rPr>
        <w:t>k</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n</w:t>
      </w:r>
      <w:proofErr w:type="spellEnd"/>
    </w:p>
    <w:p w:rsidR="006E0073" w:rsidRPr="00A92636" w:rsidRDefault="006E0073" w:rsidP="006E0073">
      <w:pPr>
        <w:spacing w:before="7" w:line="180" w:lineRule="exact"/>
        <w:rPr>
          <w:rFonts w:ascii="Candara" w:hAnsi="Candara"/>
          <w:sz w:val="22"/>
          <w:szCs w:val="22"/>
        </w:rPr>
      </w:pPr>
    </w:p>
    <w:p w:rsidR="006E0073" w:rsidRPr="00A92636" w:rsidRDefault="006E0073" w:rsidP="006E0073">
      <w:pPr>
        <w:ind w:left="2"/>
        <w:rPr>
          <w:rFonts w:ascii="Candara" w:hAnsi="Candara"/>
          <w:sz w:val="22"/>
          <w:szCs w:val="22"/>
        </w:rPr>
      </w:pPr>
      <w:r w:rsidRPr="00A92636">
        <w:rPr>
          <w:rFonts w:ascii="Candara" w:hAnsi="Candara"/>
          <w:spacing w:val="-1"/>
          <w:sz w:val="22"/>
          <w:szCs w:val="22"/>
        </w:rPr>
        <w:t>F</w:t>
      </w:r>
      <w:r w:rsidRPr="00A92636">
        <w:rPr>
          <w:rFonts w:ascii="Candara" w:hAnsi="Candara"/>
          <w:sz w:val="22"/>
          <w:szCs w:val="22"/>
        </w:rPr>
        <w:t>orm</w:t>
      </w:r>
      <w:r w:rsidRPr="00A92636">
        <w:rPr>
          <w:rFonts w:ascii="Candara" w:hAnsi="Candara"/>
          <w:spacing w:val="2"/>
          <w:sz w:val="22"/>
          <w:szCs w:val="22"/>
        </w:rPr>
        <w:t xml:space="preserve"> </w:t>
      </w:r>
      <w:proofErr w:type="spellStart"/>
      <w:r w:rsidRPr="00A92636">
        <w:rPr>
          <w:rFonts w:ascii="Candara" w:hAnsi="Candara"/>
          <w:spacing w:val="-3"/>
          <w:sz w:val="22"/>
          <w:szCs w:val="22"/>
        </w:rPr>
        <w:t>L</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2"/>
          <w:sz w:val="22"/>
          <w:szCs w:val="22"/>
        </w:rPr>
        <w:t>o</w:t>
      </w:r>
      <w:r w:rsidRPr="00A92636">
        <w:rPr>
          <w:rFonts w:ascii="Candara" w:hAnsi="Candara"/>
          <w:sz w:val="22"/>
          <w:szCs w:val="22"/>
        </w:rPr>
        <w:t>r</w:t>
      </w:r>
      <w:r w:rsidRPr="00A92636">
        <w:rPr>
          <w:rFonts w:ascii="Candara" w:hAnsi="Candara"/>
          <w:spacing w:val="-2"/>
          <w:sz w:val="22"/>
          <w:szCs w:val="22"/>
        </w:rPr>
        <w:t>a</w:t>
      </w:r>
      <w:r w:rsidRPr="00A92636">
        <w:rPr>
          <w:rFonts w:ascii="Candara" w:hAnsi="Candara"/>
          <w:sz w:val="22"/>
          <w:szCs w:val="22"/>
        </w:rPr>
        <w:t>n</w:t>
      </w:r>
      <w:proofErr w:type="spellEnd"/>
      <w:r w:rsidRPr="00A92636">
        <w:rPr>
          <w:rFonts w:ascii="Candara" w:hAnsi="Candara"/>
          <w:sz w:val="22"/>
          <w:szCs w:val="22"/>
        </w:rPr>
        <w:t xml:space="preserve"> </w:t>
      </w:r>
      <w:proofErr w:type="spellStart"/>
      <w:r w:rsidRPr="00A92636">
        <w:rPr>
          <w:rFonts w:ascii="Candara" w:hAnsi="Candara"/>
          <w:spacing w:val="1"/>
          <w:sz w:val="22"/>
          <w:szCs w:val="22"/>
        </w:rPr>
        <w:t>P</w:t>
      </w:r>
      <w:r w:rsidRPr="00A92636">
        <w:rPr>
          <w:rFonts w:ascii="Candara" w:hAnsi="Candara"/>
          <w:spacing w:val="-1"/>
          <w:sz w:val="22"/>
          <w:szCs w:val="22"/>
        </w:rPr>
        <w:t>e</w:t>
      </w:r>
      <w:r w:rsidRPr="00A92636">
        <w:rPr>
          <w:rFonts w:ascii="Candara" w:hAnsi="Candara"/>
          <w:spacing w:val="2"/>
          <w:sz w:val="22"/>
          <w:szCs w:val="22"/>
        </w:rPr>
        <w:t>n</w:t>
      </w:r>
      <w:r w:rsidRPr="00A92636">
        <w:rPr>
          <w:rFonts w:ascii="Candara" w:hAnsi="Candara"/>
          <w:spacing w:val="-2"/>
          <w:sz w:val="22"/>
          <w:szCs w:val="22"/>
        </w:rPr>
        <w:t>g</w:t>
      </w:r>
      <w:r w:rsidRPr="00A92636">
        <w:rPr>
          <w:rFonts w:ascii="Candara" w:hAnsi="Candara"/>
          <w:spacing w:val="-1"/>
          <w:sz w:val="22"/>
          <w:szCs w:val="22"/>
        </w:rPr>
        <w:t>a</w:t>
      </w:r>
      <w:r w:rsidRPr="00A92636">
        <w:rPr>
          <w:rFonts w:ascii="Candara" w:hAnsi="Candara"/>
          <w:sz w:val="22"/>
          <w:szCs w:val="22"/>
        </w:rPr>
        <w:t>mb</w:t>
      </w:r>
      <w:r w:rsidRPr="00A92636">
        <w:rPr>
          <w:rFonts w:ascii="Candara" w:hAnsi="Candara"/>
          <w:spacing w:val="3"/>
          <w:sz w:val="22"/>
          <w:szCs w:val="22"/>
        </w:rPr>
        <w:t>i</w:t>
      </w:r>
      <w:r w:rsidRPr="00A92636">
        <w:rPr>
          <w:rFonts w:ascii="Candara" w:hAnsi="Candara"/>
          <w:spacing w:val="2"/>
          <w:sz w:val="22"/>
          <w:szCs w:val="22"/>
        </w:rPr>
        <w:t>l</w:t>
      </w:r>
      <w:r w:rsidRPr="00A92636">
        <w:rPr>
          <w:rFonts w:ascii="Candara" w:hAnsi="Candara"/>
          <w:spacing w:val="-1"/>
          <w:sz w:val="22"/>
          <w:szCs w:val="22"/>
        </w:rPr>
        <w:t>a</w:t>
      </w:r>
      <w:r w:rsidRPr="00A92636">
        <w:rPr>
          <w:rFonts w:ascii="Candara" w:hAnsi="Candara"/>
          <w:sz w:val="22"/>
          <w:szCs w:val="22"/>
        </w:rPr>
        <w:t>n</w:t>
      </w:r>
      <w:proofErr w:type="spellEnd"/>
      <w:r w:rsidRPr="00A92636">
        <w:rPr>
          <w:rFonts w:ascii="Candara" w:hAnsi="Candara"/>
          <w:sz w:val="22"/>
          <w:szCs w:val="22"/>
        </w:rPr>
        <w:t xml:space="preserve"> </w:t>
      </w:r>
      <w:proofErr w:type="spellStart"/>
      <w:r w:rsidRPr="00A92636">
        <w:rPr>
          <w:rFonts w:ascii="Candara" w:hAnsi="Candara"/>
          <w:spacing w:val="1"/>
          <w:sz w:val="22"/>
          <w:szCs w:val="22"/>
        </w:rPr>
        <w:t>P</w:t>
      </w:r>
      <w:r w:rsidRPr="00A92636">
        <w:rPr>
          <w:rFonts w:ascii="Candara" w:hAnsi="Candara"/>
          <w:spacing w:val="-1"/>
          <w:sz w:val="22"/>
          <w:szCs w:val="22"/>
        </w:rPr>
        <w:t>e</w:t>
      </w:r>
      <w:r w:rsidRPr="00A92636">
        <w:rPr>
          <w:rFonts w:ascii="Candara" w:hAnsi="Candara"/>
          <w:sz w:val="22"/>
          <w:szCs w:val="22"/>
        </w:rPr>
        <w:t>rl</w:t>
      </w:r>
      <w:r w:rsidRPr="00A92636">
        <w:rPr>
          <w:rFonts w:ascii="Candara" w:hAnsi="Candara"/>
          <w:spacing w:val="-1"/>
          <w:sz w:val="22"/>
          <w:szCs w:val="22"/>
        </w:rPr>
        <w:t>e</w:t>
      </w:r>
      <w:r w:rsidRPr="00A92636">
        <w:rPr>
          <w:rFonts w:ascii="Candara" w:hAnsi="Candara"/>
          <w:spacing w:val="2"/>
          <w:sz w:val="22"/>
          <w:szCs w:val="22"/>
        </w:rPr>
        <w:t>n</w:t>
      </w:r>
      <w:r w:rsidRPr="00A92636">
        <w:rPr>
          <w:rFonts w:ascii="Candara" w:hAnsi="Candara"/>
          <w:spacing w:val="-2"/>
          <w:sz w:val="22"/>
          <w:szCs w:val="22"/>
        </w:rPr>
        <w:t>g</w:t>
      </w:r>
      <w:r w:rsidRPr="00A92636">
        <w:rPr>
          <w:rFonts w:ascii="Candara" w:hAnsi="Candara"/>
          <w:sz w:val="22"/>
          <w:szCs w:val="22"/>
        </w:rPr>
        <w:t>k</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n</w:t>
      </w:r>
      <w:proofErr w:type="spellEnd"/>
    </w:p>
    <w:p w:rsidR="006E0073" w:rsidRPr="00A92636" w:rsidRDefault="006E0073" w:rsidP="006E0073">
      <w:pPr>
        <w:spacing w:line="200" w:lineRule="exact"/>
        <w:rPr>
          <w:rFonts w:ascii="Candara" w:hAnsi="Candara"/>
          <w:sz w:val="22"/>
          <w:szCs w:val="22"/>
          <w:lang w:val="id-ID"/>
        </w:rPr>
      </w:pPr>
      <w:proofErr w:type="spellStart"/>
      <w:r w:rsidRPr="00A92636">
        <w:rPr>
          <w:rFonts w:ascii="Candara" w:hAnsi="Candara"/>
          <w:sz w:val="22"/>
          <w:szCs w:val="22"/>
        </w:rPr>
        <w:t>Ad</w:t>
      </w:r>
      <w:r w:rsidRPr="00A92636">
        <w:rPr>
          <w:rFonts w:ascii="Candara" w:hAnsi="Candara"/>
          <w:spacing w:val="-1"/>
          <w:sz w:val="22"/>
          <w:szCs w:val="22"/>
        </w:rPr>
        <w:t>a</w:t>
      </w:r>
      <w:r w:rsidRPr="00A92636">
        <w:rPr>
          <w:rFonts w:ascii="Candara" w:hAnsi="Candara"/>
          <w:sz w:val="22"/>
          <w:szCs w:val="22"/>
        </w:rPr>
        <w:t>pun</w:t>
      </w:r>
      <w:proofErr w:type="spellEnd"/>
      <w:r w:rsidRPr="00A92636">
        <w:rPr>
          <w:rFonts w:ascii="Candara" w:hAnsi="Candara"/>
          <w:sz w:val="22"/>
          <w:szCs w:val="22"/>
        </w:rPr>
        <w:t xml:space="preserve"> </w:t>
      </w:r>
      <w:proofErr w:type="spellStart"/>
      <w:r w:rsidRPr="00A92636">
        <w:rPr>
          <w:rFonts w:ascii="Candara" w:hAnsi="Candara"/>
          <w:sz w:val="22"/>
          <w:szCs w:val="22"/>
        </w:rPr>
        <w:t>tampi</w:t>
      </w:r>
      <w:r w:rsidRPr="00A92636">
        <w:rPr>
          <w:rFonts w:ascii="Candara" w:hAnsi="Candara"/>
          <w:spacing w:val="1"/>
          <w:sz w:val="22"/>
          <w:szCs w:val="22"/>
        </w:rPr>
        <w:t>l</w:t>
      </w:r>
      <w:r w:rsidRPr="00A92636">
        <w:rPr>
          <w:rFonts w:ascii="Candara" w:hAnsi="Candara"/>
          <w:spacing w:val="-1"/>
          <w:sz w:val="22"/>
          <w:szCs w:val="22"/>
        </w:rPr>
        <w:t>a</w:t>
      </w:r>
      <w:r w:rsidRPr="00A92636">
        <w:rPr>
          <w:rFonts w:ascii="Candara" w:hAnsi="Candara"/>
          <w:sz w:val="22"/>
          <w:szCs w:val="22"/>
        </w:rPr>
        <w:t>n</w:t>
      </w:r>
      <w:proofErr w:type="spellEnd"/>
      <w:r w:rsidRPr="00A92636">
        <w:rPr>
          <w:rFonts w:ascii="Candara" w:hAnsi="Candara"/>
          <w:spacing w:val="1"/>
          <w:sz w:val="22"/>
          <w:szCs w:val="22"/>
        </w:rPr>
        <w:t xml:space="preserve"> </w:t>
      </w:r>
      <w:r w:rsidRPr="00A92636">
        <w:rPr>
          <w:rFonts w:ascii="Candara" w:hAnsi="Candara"/>
          <w:i/>
          <w:sz w:val="22"/>
          <w:szCs w:val="22"/>
        </w:rPr>
        <w:t xml:space="preserve">form </w:t>
      </w:r>
      <w:proofErr w:type="spellStart"/>
      <w:r w:rsidRPr="00A92636">
        <w:rPr>
          <w:rFonts w:ascii="Candara" w:hAnsi="Candara"/>
          <w:sz w:val="22"/>
          <w:szCs w:val="22"/>
        </w:rPr>
        <w:t>l</w:t>
      </w:r>
      <w:r w:rsidRPr="00A92636">
        <w:rPr>
          <w:rFonts w:ascii="Candara" w:hAnsi="Candara"/>
          <w:spacing w:val="2"/>
          <w:sz w:val="22"/>
          <w:szCs w:val="22"/>
        </w:rPr>
        <w:t>a</w:t>
      </w:r>
      <w:r w:rsidRPr="00A92636">
        <w:rPr>
          <w:rFonts w:ascii="Candara" w:hAnsi="Candara"/>
          <w:sz w:val="22"/>
          <w:szCs w:val="22"/>
        </w:rPr>
        <w:t>por</w:t>
      </w:r>
      <w:r w:rsidRPr="00A92636">
        <w:rPr>
          <w:rFonts w:ascii="Candara" w:hAnsi="Candara"/>
          <w:spacing w:val="-2"/>
          <w:sz w:val="22"/>
          <w:szCs w:val="22"/>
        </w:rPr>
        <w:t>a</w:t>
      </w:r>
      <w:r w:rsidRPr="00A92636">
        <w:rPr>
          <w:rFonts w:ascii="Candara" w:hAnsi="Candara"/>
          <w:sz w:val="22"/>
          <w:szCs w:val="22"/>
        </w:rPr>
        <w:t>n</w:t>
      </w:r>
      <w:proofErr w:type="spellEnd"/>
      <w:r w:rsidRPr="00A92636">
        <w:rPr>
          <w:rFonts w:ascii="Candara" w:hAnsi="Candara"/>
          <w:sz w:val="22"/>
          <w:szCs w:val="22"/>
        </w:rPr>
        <w:t xml:space="preserve"> </w:t>
      </w:r>
      <w:proofErr w:type="spellStart"/>
      <w:r w:rsidRPr="00A92636">
        <w:rPr>
          <w:rFonts w:ascii="Candara" w:hAnsi="Candara"/>
          <w:sz w:val="22"/>
          <w:szCs w:val="22"/>
        </w:rPr>
        <w:t>p</w:t>
      </w:r>
      <w:r w:rsidRPr="00A92636">
        <w:rPr>
          <w:rFonts w:ascii="Candara" w:hAnsi="Candara"/>
          <w:spacing w:val="-1"/>
          <w:sz w:val="22"/>
          <w:szCs w:val="22"/>
        </w:rPr>
        <w:t>e</w:t>
      </w:r>
      <w:r w:rsidRPr="00A92636">
        <w:rPr>
          <w:rFonts w:ascii="Candara" w:hAnsi="Candara"/>
          <w:sz w:val="22"/>
          <w:szCs w:val="22"/>
        </w:rPr>
        <w:t>ng</w:t>
      </w:r>
      <w:r w:rsidRPr="00A92636">
        <w:rPr>
          <w:rFonts w:ascii="Candara" w:hAnsi="Candara"/>
          <w:spacing w:val="-1"/>
          <w:sz w:val="22"/>
          <w:szCs w:val="22"/>
        </w:rPr>
        <w:t>a</w:t>
      </w:r>
      <w:r w:rsidRPr="00A92636">
        <w:rPr>
          <w:rFonts w:ascii="Candara" w:hAnsi="Candara"/>
          <w:sz w:val="22"/>
          <w:szCs w:val="22"/>
        </w:rPr>
        <w:t>mb</w:t>
      </w:r>
      <w:r w:rsidRPr="00A92636">
        <w:rPr>
          <w:rFonts w:ascii="Candara" w:hAnsi="Candara"/>
          <w:spacing w:val="1"/>
          <w:sz w:val="22"/>
          <w:szCs w:val="22"/>
        </w:rPr>
        <w:t>i</w:t>
      </w:r>
      <w:r w:rsidRPr="00A92636">
        <w:rPr>
          <w:rFonts w:ascii="Candara" w:hAnsi="Candara"/>
          <w:sz w:val="22"/>
          <w:szCs w:val="22"/>
        </w:rPr>
        <w:t>lan</w:t>
      </w:r>
      <w:proofErr w:type="spellEnd"/>
      <w:r w:rsidRPr="00A92636">
        <w:rPr>
          <w:rFonts w:ascii="Candara" w:hAnsi="Candara"/>
          <w:sz w:val="22"/>
          <w:szCs w:val="22"/>
        </w:rPr>
        <w:t xml:space="preserve"> </w:t>
      </w:r>
      <w:proofErr w:type="spellStart"/>
      <w:r w:rsidRPr="00A92636">
        <w:rPr>
          <w:rFonts w:ascii="Candara" w:hAnsi="Candara"/>
          <w:sz w:val="22"/>
          <w:szCs w:val="22"/>
        </w:rPr>
        <w:t>p</w:t>
      </w:r>
      <w:r w:rsidRPr="00A92636">
        <w:rPr>
          <w:rFonts w:ascii="Candara" w:hAnsi="Candara"/>
          <w:spacing w:val="-1"/>
          <w:sz w:val="22"/>
          <w:szCs w:val="22"/>
        </w:rPr>
        <w:t>e</w:t>
      </w:r>
      <w:r w:rsidRPr="00A92636">
        <w:rPr>
          <w:rFonts w:ascii="Candara" w:hAnsi="Candara"/>
          <w:sz w:val="22"/>
          <w:szCs w:val="22"/>
        </w:rPr>
        <w:t>rl</w:t>
      </w:r>
      <w:r w:rsidRPr="00A92636">
        <w:rPr>
          <w:rFonts w:ascii="Candara" w:hAnsi="Candara"/>
          <w:spacing w:val="-1"/>
          <w:sz w:val="22"/>
          <w:szCs w:val="22"/>
        </w:rPr>
        <w:t>e</w:t>
      </w:r>
      <w:r w:rsidRPr="00A92636">
        <w:rPr>
          <w:rFonts w:ascii="Candara" w:hAnsi="Candara"/>
          <w:spacing w:val="2"/>
          <w:sz w:val="22"/>
          <w:szCs w:val="22"/>
        </w:rPr>
        <w:t>n</w:t>
      </w:r>
      <w:r w:rsidRPr="00A92636">
        <w:rPr>
          <w:rFonts w:ascii="Candara" w:hAnsi="Candara"/>
          <w:spacing w:val="-2"/>
          <w:sz w:val="22"/>
          <w:szCs w:val="22"/>
        </w:rPr>
        <w:t>g</w:t>
      </w:r>
      <w:r w:rsidRPr="00A92636">
        <w:rPr>
          <w:rFonts w:ascii="Candara" w:hAnsi="Candara"/>
          <w:spacing w:val="2"/>
          <w:sz w:val="22"/>
          <w:szCs w:val="22"/>
        </w:rPr>
        <w:t>k</w:t>
      </w:r>
      <w:r w:rsidRPr="00A92636">
        <w:rPr>
          <w:rFonts w:ascii="Candara" w:hAnsi="Candara"/>
          <w:spacing w:val="-1"/>
          <w:sz w:val="22"/>
          <w:szCs w:val="22"/>
        </w:rPr>
        <w:t>a</w:t>
      </w:r>
      <w:r w:rsidRPr="00A92636">
        <w:rPr>
          <w:rFonts w:ascii="Candara" w:hAnsi="Candara"/>
          <w:spacing w:val="2"/>
          <w:sz w:val="22"/>
          <w:szCs w:val="22"/>
        </w:rPr>
        <w:t>p</w:t>
      </w:r>
      <w:r w:rsidRPr="00A92636">
        <w:rPr>
          <w:rFonts w:ascii="Candara" w:hAnsi="Candara"/>
          <w:spacing w:val="1"/>
          <w:sz w:val="22"/>
          <w:szCs w:val="22"/>
        </w:rPr>
        <w:t>a</w:t>
      </w:r>
      <w:r w:rsidRPr="00A92636">
        <w:rPr>
          <w:rFonts w:ascii="Candara" w:hAnsi="Candara"/>
          <w:sz w:val="22"/>
          <w:szCs w:val="22"/>
        </w:rPr>
        <w:t>n</w:t>
      </w:r>
      <w:proofErr w:type="spellEnd"/>
      <w:r w:rsidRPr="00A92636">
        <w:rPr>
          <w:rFonts w:ascii="Candara" w:hAnsi="Candara"/>
          <w:sz w:val="22"/>
          <w:szCs w:val="22"/>
        </w:rPr>
        <w:t xml:space="preserve"> </w:t>
      </w:r>
      <w:proofErr w:type="spellStart"/>
      <w:r w:rsidRPr="00A92636">
        <w:rPr>
          <w:rFonts w:ascii="Candara" w:hAnsi="Candara"/>
          <w:sz w:val="22"/>
          <w:szCs w:val="22"/>
        </w:rPr>
        <w:t>d</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t</w:t>
      </w:r>
      <w:proofErr w:type="spellEnd"/>
      <w:r w:rsidRPr="00A92636">
        <w:rPr>
          <w:rFonts w:ascii="Candara" w:hAnsi="Candara"/>
          <w:sz w:val="22"/>
          <w:szCs w:val="22"/>
        </w:rPr>
        <w:t xml:space="preserve"> </w:t>
      </w:r>
      <w:proofErr w:type="spellStart"/>
      <w:r w:rsidRPr="00A92636">
        <w:rPr>
          <w:rFonts w:ascii="Candara" w:hAnsi="Candara"/>
          <w:sz w:val="22"/>
          <w:szCs w:val="22"/>
        </w:rPr>
        <w:t>d</w:t>
      </w:r>
      <w:r w:rsidRPr="00A92636">
        <w:rPr>
          <w:rFonts w:ascii="Candara" w:hAnsi="Candara"/>
          <w:spacing w:val="1"/>
          <w:sz w:val="22"/>
          <w:szCs w:val="22"/>
        </w:rPr>
        <w:t>i</w:t>
      </w:r>
      <w:r w:rsidRPr="00A92636">
        <w:rPr>
          <w:rFonts w:ascii="Candara" w:hAnsi="Candara"/>
          <w:sz w:val="22"/>
          <w:szCs w:val="22"/>
        </w:rPr>
        <w:t>l</w:t>
      </w:r>
      <w:r w:rsidRPr="00A92636">
        <w:rPr>
          <w:rFonts w:ascii="Candara" w:hAnsi="Candara"/>
          <w:spacing w:val="1"/>
          <w:sz w:val="22"/>
          <w:szCs w:val="22"/>
        </w:rPr>
        <w:t>i</w:t>
      </w:r>
      <w:r w:rsidRPr="00A92636">
        <w:rPr>
          <w:rFonts w:ascii="Candara" w:hAnsi="Candara"/>
          <w:sz w:val="22"/>
          <w:szCs w:val="22"/>
        </w:rPr>
        <w:t>h</w:t>
      </w:r>
      <w:r w:rsidRPr="00A92636">
        <w:rPr>
          <w:rFonts w:ascii="Candara" w:hAnsi="Candara"/>
          <w:spacing w:val="-1"/>
          <w:sz w:val="22"/>
          <w:szCs w:val="22"/>
        </w:rPr>
        <w:t>a</w:t>
      </w:r>
      <w:r w:rsidRPr="00A92636">
        <w:rPr>
          <w:rFonts w:ascii="Candara" w:hAnsi="Candara"/>
          <w:sz w:val="22"/>
          <w:szCs w:val="22"/>
        </w:rPr>
        <w:t>t</w:t>
      </w:r>
      <w:proofErr w:type="spellEnd"/>
      <w:r w:rsidRPr="00A92636">
        <w:rPr>
          <w:rFonts w:ascii="Candara" w:hAnsi="Candara"/>
          <w:sz w:val="22"/>
          <w:szCs w:val="22"/>
        </w:rPr>
        <w:t xml:space="preserve"> </w:t>
      </w:r>
      <w:proofErr w:type="spellStart"/>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da</w:t>
      </w:r>
      <w:proofErr w:type="spellEnd"/>
      <w:r w:rsidRPr="00A92636">
        <w:rPr>
          <w:rFonts w:ascii="Candara" w:hAnsi="Candara"/>
          <w:spacing w:val="1"/>
          <w:sz w:val="22"/>
          <w:szCs w:val="22"/>
        </w:rPr>
        <w:t xml:space="preserve"> </w:t>
      </w:r>
      <w:proofErr w:type="spellStart"/>
      <w:r w:rsidRPr="00A92636">
        <w:rPr>
          <w:rFonts w:ascii="Candara" w:hAnsi="Candara"/>
          <w:spacing w:val="-2"/>
          <w:sz w:val="22"/>
          <w:szCs w:val="22"/>
        </w:rPr>
        <w:t>g</w:t>
      </w:r>
      <w:r w:rsidRPr="00A92636">
        <w:rPr>
          <w:rFonts w:ascii="Candara" w:hAnsi="Candara"/>
          <w:spacing w:val="-1"/>
          <w:sz w:val="22"/>
          <w:szCs w:val="22"/>
        </w:rPr>
        <w:t>a</w:t>
      </w:r>
      <w:r w:rsidRPr="00A92636">
        <w:rPr>
          <w:rFonts w:ascii="Candara" w:hAnsi="Candara"/>
          <w:sz w:val="22"/>
          <w:szCs w:val="22"/>
        </w:rPr>
        <w:t>mb</w:t>
      </w:r>
      <w:r w:rsidRPr="00A92636">
        <w:rPr>
          <w:rFonts w:ascii="Candara" w:hAnsi="Candara"/>
          <w:spacing w:val="2"/>
          <w:sz w:val="22"/>
          <w:szCs w:val="22"/>
        </w:rPr>
        <w:t>a</w:t>
      </w:r>
      <w:r w:rsidRPr="00A92636">
        <w:rPr>
          <w:rFonts w:ascii="Candara" w:hAnsi="Candara"/>
          <w:sz w:val="22"/>
          <w:szCs w:val="22"/>
        </w:rPr>
        <w:t>r</w:t>
      </w:r>
      <w:proofErr w:type="spellEnd"/>
      <w:r w:rsidRPr="00A92636">
        <w:rPr>
          <w:rFonts w:ascii="Candara" w:hAnsi="Candara"/>
          <w:sz w:val="22"/>
          <w:szCs w:val="22"/>
        </w:rPr>
        <w:t xml:space="preserve"> 8. </w:t>
      </w:r>
      <w:proofErr w:type="spellStart"/>
      <w:proofErr w:type="gramStart"/>
      <w:r w:rsidRPr="00A92636">
        <w:rPr>
          <w:rFonts w:ascii="Candara" w:hAnsi="Candara"/>
          <w:sz w:val="22"/>
          <w:szCs w:val="22"/>
        </w:rPr>
        <w:t>b</w:t>
      </w:r>
      <w:r w:rsidRPr="00A92636">
        <w:rPr>
          <w:rFonts w:ascii="Candara" w:hAnsi="Candara"/>
          <w:spacing w:val="-1"/>
          <w:sz w:val="22"/>
          <w:szCs w:val="22"/>
        </w:rPr>
        <w:t>e</w:t>
      </w:r>
      <w:r w:rsidRPr="00A92636">
        <w:rPr>
          <w:rFonts w:ascii="Candara" w:hAnsi="Candara"/>
          <w:sz w:val="22"/>
          <w:szCs w:val="22"/>
        </w:rPr>
        <w:t>rikut</w:t>
      </w:r>
      <w:proofErr w:type="spellEnd"/>
      <w:proofErr w:type="gramEnd"/>
      <w:r w:rsidRPr="00A92636">
        <w:rPr>
          <w:rFonts w:ascii="Candara" w:hAnsi="Candara"/>
          <w:sz w:val="22"/>
          <w:szCs w:val="22"/>
        </w:rPr>
        <w:t xml:space="preserve"> </w:t>
      </w:r>
      <w:proofErr w:type="spellStart"/>
      <w:r w:rsidRPr="00A92636">
        <w:rPr>
          <w:rFonts w:ascii="Candara" w:hAnsi="Candara"/>
          <w:spacing w:val="3"/>
          <w:sz w:val="22"/>
          <w:szCs w:val="22"/>
        </w:rPr>
        <w:t>i</w:t>
      </w:r>
      <w:r w:rsidRPr="00A92636">
        <w:rPr>
          <w:rFonts w:ascii="Candara" w:hAnsi="Candara"/>
          <w:sz w:val="22"/>
          <w:szCs w:val="22"/>
        </w:rPr>
        <w:t>ni</w:t>
      </w:r>
      <w:proofErr w:type="spellEnd"/>
      <w:r w:rsidRPr="00A92636">
        <w:rPr>
          <w:rFonts w:ascii="Candara" w:hAnsi="Candara"/>
          <w:sz w:val="22"/>
          <w:szCs w:val="22"/>
        </w:rPr>
        <w:t xml:space="preserve"> :</w:t>
      </w:r>
    </w:p>
    <w:p w:rsidR="006E0073" w:rsidRPr="00A92636" w:rsidRDefault="00AB217E" w:rsidP="006E0073">
      <w:pPr>
        <w:spacing w:line="200" w:lineRule="exact"/>
        <w:rPr>
          <w:rFonts w:ascii="Candara" w:hAnsi="Candara"/>
          <w:sz w:val="22"/>
          <w:szCs w:val="22"/>
          <w:lang w:val="id-ID"/>
        </w:rPr>
      </w:pPr>
      <w:r w:rsidRPr="00A92636">
        <w:rPr>
          <w:rFonts w:ascii="Candara" w:hAnsi="Candara"/>
          <w:noProof/>
          <w:sz w:val="22"/>
          <w:szCs w:val="22"/>
          <w:lang w:val="id-ID" w:eastAsia="id-ID"/>
        </w:rPr>
        <w:drawing>
          <wp:anchor distT="0" distB="0" distL="114300" distR="114300" simplePos="0" relativeHeight="251666432" behindDoc="0" locked="0" layoutInCell="1" allowOverlap="1" wp14:anchorId="253D0CFB" wp14:editId="3227B235">
            <wp:simplePos x="0" y="0"/>
            <wp:positionH relativeFrom="column">
              <wp:posOffset>1298575</wp:posOffset>
            </wp:positionH>
            <wp:positionV relativeFrom="paragraph">
              <wp:posOffset>26035</wp:posOffset>
            </wp:positionV>
            <wp:extent cx="2999740" cy="24098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9740" cy="2409825"/>
                    </a:xfrm>
                    <a:prstGeom prst="rect">
                      <a:avLst/>
                    </a:prstGeom>
                    <a:noFill/>
                  </pic:spPr>
                </pic:pic>
              </a:graphicData>
            </a:graphic>
            <wp14:sizeRelH relativeFrom="page">
              <wp14:pctWidth>0</wp14:pctWidth>
            </wp14:sizeRelH>
            <wp14:sizeRelV relativeFrom="page">
              <wp14:pctHeight>0</wp14:pctHeight>
            </wp14:sizeRelV>
          </wp:anchor>
        </w:drawing>
      </w: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ind w:left="257" w:right="708"/>
        <w:jc w:val="center"/>
        <w:rPr>
          <w:rFonts w:ascii="Candara" w:hAnsi="Candara"/>
          <w:sz w:val="22"/>
          <w:szCs w:val="22"/>
        </w:rPr>
      </w:pPr>
      <w:proofErr w:type="spellStart"/>
      <w:proofErr w:type="gramStart"/>
      <w:r w:rsidRPr="00A92636">
        <w:rPr>
          <w:rFonts w:ascii="Candara" w:hAnsi="Candara"/>
          <w:sz w:val="22"/>
          <w:szCs w:val="22"/>
        </w:rPr>
        <w:t>G</w:t>
      </w:r>
      <w:r w:rsidRPr="00A92636">
        <w:rPr>
          <w:rFonts w:ascii="Candara" w:hAnsi="Candara"/>
          <w:spacing w:val="-1"/>
          <w:sz w:val="22"/>
          <w:szCs w:val="22"/>
        </w:rPr>
        <w:t>a</w:t>
      </w:r>
      <w:r w:rsidRPr="00A92636">
        <w:rPr>
          <w:rFonts w:ascii="Candara" w:hAnsi="Candara"/>
          <w:sz w:val="22"/>
          <w:szCs w:val="22"/>
        </w:rPr>
        <w:t>mbar</w:t>
      </w:r>
      <w:proofErr w:type="spellEnd"/>
      <w:r w:rsidRPr="00A92636">
        <w:rPr>
          <w:rFonts w:ascii="Candara" w:hAnsi="Candara"/>
          <w:spacing w:val="-1"/>
          <w:sz w:val="22"/>
          <w:szCs w:val="22"/>
        </w:rPr>
        <w:t xml:space="preserve"> </w:t>
      </w:r>
      <w:r w:rsidRPr="00A92636">
        <w:rPr>
          <w:rFonts w:ascii="Candara" w:hAnsi="Candara"/>
          <w:sz w:val="22"/>
          <w:szCs w:val="22"/>
        </w:rPr>
        <w:t>8.</w:t>
      </w:r>
      <w:proofErr w:type="gramEnd"/>
      <w:r w:rsidRPr="00A92636">
        <w:rPr>
          <w:rFonts w:ascii="Candara" w:hAnsi="Candara"/>
          <w:spacing w:val="2"/>
          <w:sz w:val="22"/>
          <w:szCs w:val="22"/>
        </w:rPr>
        <w:t xml:space="preserve"> </w:t>
      </w:r>
      <w:r w:rsidRPr="00A92636">
        <w:rPr>
          <w:rFonts w:ascii="Candara" w:hAnsi="Candara"/>
          <w:spacing w:val="-1"/>
          <w:sz w:val="22"/>
          <w:szCs w:val="22"/>
        </w:rPr>
        <w:t>F</w:t>
      </w:r>
      <w:r w:rsidRPr="00A92636">
        <w:rPr>
          <w:rFonts w:ascii="Candara" w:hAnsi="Candara"/>
          <w:sz w:val="22"/>
          <w:szCs w:val="22"/>
        </w:rPr>
        <w:t>orm</w:t>
      </w:r>
      <w:r w:rsidRPr="00A92636">
        <w:rPr>
          <w:rFonts w:ascii="Candara" w:hAnsi="Candara"/>
          <w:spacing w:val="2"/>
          <w:sz w:val="22"/>
          <w:szCs w:val="22"/>
        </w:rPr>
        <w:t xml:space="preserve"> </w:t>
      </w:r>
      <w:proofErr w:type="spellStart"/>
      <w:r w:rsidRPr="00A92636">
        <w:rPr>
          <w:rFonts w:ascii="Candara" w:hAnsi="Candara"/>
          <w:spacing w:val="-3"/>
          <w:sz w:val="22"/>
          <w:szCs w:val="22"/>
        </w:rPr>
        <w:t>L</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2"/>
          <w:sz w:val="22"/>
          <w:szCs w:val="22"/>
        </w:rPr>
        <w:t>o</w:t>
      </w:r>
      <w:r w:rsidRPr="00A92636">
        <w:rPr>
          <w:rFonts w:ascii="Candara" w:hAnsi="Candara"/>
          <w:sz w:val="22"/>
          <w:szCs w:val="22"/>
        </w:rPr>
        <w:t>r</w:t>
      </w:r>
      <w:r w:rsidRPr="00A92636">
        <w:rPr>
          <w:rFonts w:ascii="Candara" w:hAnsi="Candara"/>
          <w:spacing w:val="-2"/>
          <w:sz w:val="22"/>
          <w:szCs w:val="22"/>
        </w:rPr>
        <w:t>a</w:t>
      </w:r>
      <w:r w:rsidRPr="00A92636">
        <w:rPr>
          <w:rFonts w:ascii="Candara" w:hAnsi="Candara"/>
          <w:sz w:val="22"/>
          <w:szCs w:val="22"/>
        </w:rPr>
        <w:t>n</w:t>
      </w:r>
      <w:proofErr w:type="spellEnd"/>
      <w:r w:rsidRPr="00A92636">
        <w:rPr>
          <w:rFonts w:ascii="Candara" w:hAnsi="Candara"/>
          <w:spacing w:val="2"/>
          <w:sz w:val="22"/>
          <w:szCs w:val="22"/>
        </w:rPr>
        <w:t xml:space="preserve"> </w:t>
      </w:r>
      <w:proofErr w:type="spellStart"/>
      <w:r w:rsidRPr="00A92636">
        <w:rPr>
          <w:rFonts w:ascii="Candara" w:hAnsi="Candara"/>
          <w:spacing w:val="1"/>
          <w:sz w:val="22"/>
          <w:szCs w:val="22"/>
        </w:rPr>
        <w:t>P</w:t>
      </w:r>
      <w:r w:rsidRPr="00A92636">
        <w:rPr>
          <w:rFonts w:ascii="Candara" w:hAnsi="Candara"/>
          <w:spacing w:val="-1"/>
          <w:sz w:val="22"/>
          <w:szCs w:val="22"/>
        </w:rPr>
        <w:t>e</w:t>
      </w:r>
      <w:r w:rsidRPr="00A92636">
        <w:rPr>
          <w:rFonts w:ascii="Candara" w:hAnsi="Candara"/>
          <w:sz w:val="22"/>
          <w:szCs w:val="22"/>
        </w:rPr>
        <w:t>n</w:t>
      </w:r>
      <w:r w:rsidRPr="00A92636">
        <w:rPr>
          <w:rFonts w:ascii="Candara" w:hAnsi="Candara"/>
          <w:spacing w:val="-2"/>
          <w:sz w:val="22"/>
          <w:szCs w:val="22"/>
        </w:rPr>
        <w:t>g</w:t>
      </w:r>
      <w:r w:rsidRPr="00A92636">
        <w:rPr>
          <w:rFonts w:ascii="Candara" w:hAnsi="Candara"/>
          <w:spacing w:val="-1"/>
          <w:sz w:val="22"/>
          <w:szCs w:val="22"/>
        </w:rPr>
        <w:t>a</w:t>
      </w:r>
      <w:r w:rsidRPr="00A92636">
        <w:rPr>
          <w:rFonts w:ascii="Candara" w:hAnsi="Candara"/>
          <w:sz w:val="22"/>
          <w:szCs w:val="22"/>
        </w:rPr>
        <w:t>mb</w:t>
      </w:r>
      <w:r w:rsidRPr="00A92636">
        <w:rPr>
          <w:rFonts w:ascii="Candara" w:hAnsi="Candara"/>
          <w:spacing w:val="1"/>
          <w:sz w:val="22"/>
          <w:szCs w:val="22"/>
        </w:rPr>
        <w:t>i</w:t>
      </w:r>
      <w:r w:rsidRPr="00A92636">
        <w:rPr>
          <w:rFonts w:ascii="Candara" w:hAnsi="Candara"/>
          <w:sz w:val="22"/>
          <w:szCs w:val="22"/>
        </w:rPr>
        <w:t>lan</w:t>
      </w:r>
      <w:proofErr w:type="spellEnd"/>
    </w:p>
    <w:p w:rsidR="006E0073" w:rsidRPr="00A92636" w:rsidRDefault="006E0073" w:rsidP="006E0073">
      <w:pPr>
        <w:spacing w:before="2"/>
        <w:ind w:left="1488" w:right="1942"/>
        <w:jc w:val="center"/>
        <w:rPr>
          <w:rFonts w:ascii="Candara" w:hAnsi="Candara"/>
          <w:sz w:val="22"/>
          <w:szCs w:val="22"/>
        </w:rPr>
      </w:pPr>
      <w:proofErr w:type="spellStart"/>
      <w:r w:rsidRPr="00A92636">
        <w:rPr>
          <w:rFonts w:ascii="Candara" w:hAnsi="Candara"/>
          <w:spacing w:val="1"/>
          <w:sz w:val="22"/>
          <w:szCs w:val="22"/>
        </w:rPr>
        <w:t>P</w:t>
      </w:r>
      <w:r w:rsidRPr="00A92636">
        <w:rPr>
          <w:rFonts w:ascii="Candara" w:hAnsi="Candara"/>
          <w:spacing w:val="-1"/>
          <w:sz w:val="22"/>
          <w:szCs w:val="22"/>
        </w:rPr>
        <w:t>e</w:t>
      </w:r>
      <w:r w:rsidRPr="00A92636">
        <w:rPr>
          <w:rFonts w:ascii="Candara" w:hAnsi="Candara"/>
          <w:sz w:val="22"/>
          <w:szCs w:val="22"/>
        </w:rPr>
        <w:t>rl</w:t>
      </w:r>
      <w:r w:rsidRPr="00A92636">
        <w:rPr>
          <w:rFonts w:ascii="Candara" w:hAnsi="Candara"/>
          <w:spacing w:val="-1"/>
          <w:sz w:val="22"/>
          <w:szCs w:val="22"/>
        </w:rPr>
        <w:t>e</w:t>
      </w:r>
      <w:r w:rsidRPr="00A92636">
        <w:rPr>
          <w:rFonts w:ascii="Candara" w:hAnsi="Candara"/>
          <w:sz w:val="22"/>
          <w:szCs w:val="22"/>
        </w:rPr>
        <w:t>n</w:t>
      </w:r>
      <w:r w:rsidRPr="00A92636">
        <w:rPr>
          <w:rFonts w:ascii="Candara" w:hAnsi="Candara"/>
          <w:spacing w:val="-2"/>
          <w:sz w:val="22"/>
          <w:szCs w:val="22"/>
        </w:rPr>
        <w:t>g</w:t>
      </w:r>
      <w:r w:rsidRPr="00A92636">
        <w:rPr>
          <w:rFonts w:ascii="Candara" w:hAnsi="Candara"/>
          <w:spacing w:val="2"/>
          <w:sz w:val="22"/>
          <w:szCs w:val="22"/>
        </w:rPr>
        <w:t>k</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n</w:t>
      </w:r>
      <w:proofErr w:type="spellEnd"/>
    </w:p>
    <w:p w:rsidR="006E0073" w:rsidRPr="00A92636" w:rsidRDefault="006E0073" w:rsidP="006E0073">
      <w:pPr>
        <w:spacing w:before="9" w:line="180" w:lineRule="exact"/>
        <w:rPr>
          <w:rFonts w:ascii="Candara" w:hAnsi="Candara"/>
          <w:sz w:val="22"/>
          <w:szCs w:val="22"/>
        </w:rPr>
      </w:pPr>
    </w:p>
    <w:p w:rsidR="006E0073" w:rsidRPr="00A92636" w:rsidRDefault="006E0073" w:rsidP="006E0073">
      <w:pPr>
        <w:ind w:left="100"/>
        <w:rPr>
          <w:rFonts w:ascii="Candara" w:hAnsi="Candara"/>
          <w:sz w:val="22"/>
          <w:szCs w:val="22"/>
        </w:rPr>
      </w:pPr>
      <w:r w:rsidRPr="00A92636">
        <w:rPr>
          <w:rFonts w:ascii="Candara" w:hAnsi="Candara"/>
          <w:spacing w:val="-1"/>
          <w:sz w:val="22"/>
          <w:szCs w:val="22"/>
        </w:rPr>
        <w:t>F</w:t>
      </w:r>
      <w:r w:rsidRPr="00A92636">
        <w:rPr>
          <w:rFonts w:ascii="Candara" w:hAnsi="Candara"/>
          <w:sz w:val="22"/>
          <w:szCs w:val="22"/>
        </w:rPr>
        <w:t>orm</w:t>
      </w:r>
      <w:r w:rsidRPr="00A92636">
        <w:rPr>
          <w:rFonts w:ascii="Candara" w:hAnsi="Candara"/>
          <w:spacing w:val="2"/>
          <w:sz w:val="22"/>
          <w:szCs w:val="22"/>
        </w:rPr>
        <w:t xml:space="preserve"> </w:t>
      </w:r>
      <w:proofErr w:type="spellStart"/>
      <w:r w:rsidRPr="00A92636">
        <w:rPr>
          <w:rFonts w:ascii="Candara" w:hAnsi="Candara"/>
          <w:spacing w:val="-3"/>
          <w:sz w:val="22"/>
          <w:szCs w:val="22"/>
        </w:rPr>
        <w:t>L</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2"/>
          <w:sz w:val="22"/>
          <w:szCs w:val="22"/>
        </w:rPr>
        <w:t>o</w:t>
      </w:r>
      <w:r w:rsidRPr="00A92636">
        <w:rPr>
          <w:rFonts w:ascii="Candara" w:hAnsi="Candara"/>
          <w:sz w:val="22"/>
          <w:szCs w:val="22"/>
        </w:rPr>
        <w:t>r</w:t>
      </w:r>
      <w:r w:rsidRPr="00A92636">
        <w:rPr>
          <w:rFonts w:ascii="Candara" w:hAnsi="Candara"/>
          <w:spacing w:val="-2"/>
          <w:sz w:val="22"/>
          <w:szCs w:val="22"/>
        </w:rPr>
        <w:t>a</w:t>
      </w:r>
      <w:r w:rsidRPr="00A92636">
        <w:rPr>
          <w:rFonts w:ascii="Candara" w:hAnsi="Candara"/>
          <w:sz w:val="22"/>
          <w:szCs w:val="22"/>
        </w:rPr>
        <w:t>n</w:t>
      </w:r>
      <w:proofErr w:type="spellEnd"/>
      <w:r w:rsidRPr="00A92636">
        <w:rPr>
          <w:rFonts w:ascii="Candara" w:hAnsi="Candara"/>
          <w:sz w:val="22"/>
          <w:szCs w:val="22"/>
        </w:rPr>
        <w:t xml:space="preserve"> </w:t>
      </w:r>
      <w:proofErr w:type="spellStart"/>
      <w:r w:rsidRPr="00A92636">
        <w:rPr>
          <w:rFonts w:ascii="Candara" w:hAnsi="Candara"/>
          <w:spacing w:val="1"/>
          <w:sz w:val="22"/>
          <w:szCs w:val="22"/>
        </w:rPr>
        <w:t>P</w:t>
      </w:r>
      <w:r w:rsidRPr="00A92636">
        <w:rPr>
          <w:rFonts w:ascii="Candara" w:hAnsi="Candara"/>
          <w:spacing w:val="-1"/>
          <w:sz w:val="22"/>
          <w:szCs w:val="22"/>
        </w:rPr>
        <w:t>e</w:t>
      </w:r>
      <w:r w:rsidRPr="00A92636">
        <w:rPr>
          <w:rFonts w:ascii="Candara" w:hAnsi="Candara"/>
          <w:sz w:val="22"/>
          <w:szCs w:val="22"/>
        </w:rPr>
        <w:t>r</w:t>
      </w:r>
      <w:r w:rsidRPr="00A92636">
        <w:rPr>
          <w:rFonts w:ascii="Candara" w:hAnsi="Candara"/>
          <w:spacing w:val="2"/>
          <w:sz w:val="22"/>
          <w:szCs w:val="22"/>
        </w:rPr>
        <w:t>s</w:t>
      </w:r>
      <w:r w:rsidRPr="00A92636">
        <w:rPr>
          <w:rFonts w:ascii="Candara" w:hAnsi="Candara"/>
          <w:spacing w:val="-1"/>
          <w:sz w:val="22"/>
          <w:szCs w:val="22"/>
        </w:rPr>
        <w:t>e</w:t>
      </w:r>
      <w:r w:rsidRPr="00A92636">
        <w:rPr>
          <w:rFonts w:ascii="Candara" w:hAnsi="Candara"/>
          <w:sz w:val="22"/>
          <w:szCs w:val="22"/>
        </w:rPr>
        <w:t>dia</w:t>
      </w:r>
      <w:r w:rsidRPr="00A92636">
        <w:rPr>
          <w:rFonts w:ascii="Candara" w:hAnsi="Candara"/>
          <w:spacing w:val="1"/>
          <w:sz w:val="22"/>
          <w:szCs w:val="22"/>
        </w:rPr>
        <w:t>a</w:t>
      </w:r>
      <w:r w:rsidRPr="00A92636">
        <w:rPr>
          <w:rFonts w:ascii="Candara" w:hAnsi="Candara"/>
          <w:sz w:val="22"/>
          <w:szCs w:val="22"/>
        </w:rPr>
        <w:t>n</w:t>
      </w:r>
      <w:proofErr w:type="spellEnd"/>
    </w:p>
    <w:p w:rsidR="006E0073" w:rsidRPr="00A92636" w:rsidRDefault="006E0073" w:rsidP="006E0073">
      <w:pPr>
        <w:ind w:left="100" w:right="855" w:firstLine="720"/>
        <w:rPr>
          <w:rFonts w:ascii="Candara" w:hAnsi="Candara"/>
          <w:sz w:val="22"/>
          <w:szCs w:val="22"/>
        </w:rPr>
      </w:pPr>
      <w:proofErr w:type="spellStart"/>
      <w:r w:rsidRPr="00A92636">
        <w:rPr>
          <w:rFonts w:ascii="Candara" w:hAnsi="Candara"/>
          <w:sz w:val="22"/>
          <w:szCs w:val="22"/>
        </w:rPr>
        <w:t>Ad</w:t>
      </w:r>
      <w:r w:rsidRPr="00A92636">
        <w:rPr>
          <w:rFonts w:ascii="Candara" w:hAnsi="Candara"/>
          <w:spacing w:val="-1"/>
          <w:sz w:val="22"/>
          <w:szCs w:val="22"/>
        </w:rPr>
        <w:t>a</w:t>
      </w:r>
      <w:r w:rsidRPr="00A92636">
        <w:rPr>
          <w:rFonts w:ascii="Candara" w:hAnsi="Candara"/>
          <w:sz w:val="22"/>
          <w:szCs w:val="22"/>
        </w:rPr>
        <w:t>pun</w:t>
      </w:r>
      <w:proofErr w:type="spellEnd"/>
      <w:r w:rsidRPr="00A92636">
        <w:rPr>
          <w:rFonts w:ascii="Candara" w:hAnsi="Candara"/>
          <w:sz w:val="22"/>
          <w:szCs w:val="22"/>
        </w:rPr>
        <w:t xml:space="preserve"> </w:t>
      </w:r>
      <w:proofErr w:type="spellStart"/>
      <w:r w:rsidRPr="00A92636">
        <w:rPr>
          <w:rFonts w:ascii="Candara" w:hAnsi="Candara"/>
          <w:sz w:val="22"/>
          <w:szCs w:val="22"/>
        </w:rPr>
        <w:t>tampi</w:t>
      </w:r>
      <w:r w:rsidRPr="00A92636">
        <w:rPr>
          <w:rFonts w:ascii="Candara" w:hAnsi="Candara"/>
          <w:spacing w:val="1"/>
          <w:sz w:val="22"/>
          <w:szCs w:val="22"/>
        </w:rPr>
        <w:t>l</w:t>
      </w:r>
      <w:r w:rsidRPr="00A92636">
        <w:rPr>
          <w:rFonts w:ascii="Candara" w:hAnsi="Candara"/>
          <w:spacing w:val="-1"/>
          <w:sz w:val="22"/>
          <w:szCs w:val="22"/>
        </w:rPr>
        <w:t>a</w:t>
      </w:r>
      <w:r w:rsidRPr="00A92636">
        <w:rPr>
          <w:rFonts w:ascii="Candara" w:hAnsi="Candara"/>
          <w:sz w:val="22"/>
          <w:szCs w:val="22"/>
        </w:rPr>
        <w:t>n</w:t>
      </w:r>
      <w:proofErr w:type="spellEnd"/>
      <w:r w:rsidRPr="00A92636">
        <w:rPr>
          <w:rFonts w:ascii="Candara" w:hAnsi="Candara"/>
          <w:spacing w:val="1"/>
          <w:sz w:val="22"/>
          <w:szCs w:val="22"/>
        </w:rPr>
        <w:t xml:space="preserve"> </w:t>
      </w:r>
      <w:r w:rsidRPr="00A92636">
        <w:rPr>
          <w:rFonts w:ascii="Candara" w:hAnsi="Candara"/>
          <w:i/>
          <w:sz w:val="22"/>
          <w:szCs w:val="22"/>
        </w:rPr>
        <w:t xml:space="preserve">form </w:t>
      </w:r>
      <w:proofErr w:type="spellStart"/>
      <w:r w:rsidRPr="00A92636">
        <w:rPr>
          <w:rFonts w:ascii="Candara" w:hAnsi="Candara"/>
          <w:sz w:val="22"/>
          <w:szCs w:val="22"/>
        </w:rPr>
        <w:t>l</w:t>
      </w:r>
      <w:r w:rsidRPr="00A92636">
        <w:rPr>
          <w:rFonts w:ascii="Candara" w:hAnsi="Candara"/>
          <w:spacing w:val="2"/>
          <w:sz w:val="22"/>
          <w:szCs w:val="22"/>
        </w:rPr>
        <w:t>a</w:t>
      </w:r>
      <w:r w:rsidRPr="00A92636">
        <w:rPr>
          <w:rFonts w:ascii="Candara" w:hAnsi="Candara"/>
          <w:sz w:val="22"/>
          <w:szCs w:val="22"/>
        </w:rPr>
        <w:t>por</w:t>
      </w:r>
      <w:r w:rsidRPr="00A92636">
        <w:rPr>
          <w:rFonts w:ascii="Candara" w:hAnsi="Candara"/>
          <w:spacing w:val="-2"/>
          <w:sz w:val="22"/>
          <w:szCs w:val="22"/>
        </w:rPr>
        <w:t>a</w:t>
      </w:r>
      <w:r w:rsidRPr="00A92636">
        <w:rPr>
          <w:rFonts w:ascii="Candara" w:hAnsi="Candara"/>
          <w:sz w:val="22"/>
          <w:szCs w:val="22"/>
        </w:rPr>
        <w:t>n</w:t>
      </w:r>
      <w:proofErr w:type="spellEnd"/>
      <w:r w:rsidRPr="00A92636">
        <w:rPr>
          <w:rFonts w:ascii="Candara" w:hAnsi="Candara"/>
          <w:sz w:val="22"/>
          <w:szCs w:val="22"/>
        </w:rPr>
        <w:t xml:space="preserve"> </w:t>
      </w:r>
      <w:proofErr w:type="spellStart"/>
      <w:r w:rsidRPr="00A92636">
        <w:rPr>
          <w:rFonts w:ascii="Candara" w:hAnsi="Candara"/>
          <w:sz w:val="22"/>
          <w:szCs w:val="22"/>
        </w:rPr>
        <w:t>p</w:t>
      </w:r>
      <w:r w:rsidRPr="00A92636">
        <w:rPr>
          <w:rFonts w:ascii="Candara" w:hAnsi="Candara"/>
          <w:spacing w:val="-1"/>
          <w:sz w:val="22"/>
          <w:szCs w:val="22"/>
        </w:rPr>
        <w:t>e</w:t>
      </w:r>
      <w:r w:rsidRPr="00A92636">
        <w:rPr>
          <w:rFonts w:ascii="Candara" w:hAnsi="Candara"/>
          <w:sz w:val="22"/>
          <w:szCs w:val="22"/>
        </w:rPr>
        <w:t>rs</w:t>
      </w:r>
      <w:r w:rsidRPr="00A92636">
        <w:rPr>
          <w:rFonts w:ascii="Candara" w:hAnsi="Candara"/>
          <w:spacing w:val="-1"/>
          <w:sz w:val="22"/>
          <w:szCs w:val="22"/>
        </w:rPr>
        <w:t>e</w:t>
      </w:r>
      <w:r w:rsidRPr="00A92636">
        <w:rPr>
          <w:rFonts w:ascii="Candara" w:hAnsi="Candara"/>
          <w:sz w:val="22"/>
          <w:szCs w:val="22"/>
        </w:rPr>
        <w:t>di</w:t>
      </w:r>
      <w:r w:rsidRPr="00A92636">
        <w:rPr>
          <w:rFonts w:ascii="Candara" w:hAnsi="Candara"/>
          <w:spacing w:val="2"/>
          <w:sz w:val="22"/>
          <w:szCs w:val="22"/>
        </w:rPr>
        <w:t>a</w:t>
      </w:r>
      <w:r w:rsidRPr="00A92636">
        <w:rPr>
          <w:rFonts w:ascii="Candara" w:hAnsi="Candara"/>
          <w:spacing w:val="-1"/>
          <w:sz w:val="22"/>
          <w:szCs w:val="22"/>
        </w:rPr>
        <w:t>a</w:t>
      </w:r>
      <w:r w:rsidRPr="00A92636">
        <w:rPr>
          <w:rFonts w:ascii="Candara" w:hAnsi="Candara"/>
          <w:sz w:val="22"/>
          <w:szCs w:val="22"/>
        </w:rPr>
        <w:t>n</w:t>
      </w:r>
      <w:proofErr w:type="spellEnd"/>
      <w:r w:rsidRPr="00A92636">
        <w:rPr>
          <w:rFonts w:ascii="Candara" w:hAnsi="Candara"/>
          <w:sz w:val="22"/>
          <w:szCs w:val="22"/>
        </w:rPr>
        <w:t xml:space="preserve"> </w:t>
      </w:r>
      <w:proofErr w:type="spellStart"/>
      <w:r w:rsidRPr="00A92636">
        <w:rPr>
          <w:rFonts w:ascii="Candara" w:hAnsi="Candara"/>
          <w:sz w:val="22"/>
          <w:szCs w:val="22"/>
        </w:rPr>
        <w:t>d</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t</w:t>
      </w:r>
      <w:proofErr w:type="spellEnd"/>
      <w:r w:rsidRPr="00A92636">
        <w:rPr>
          <w:rFonts w:ascii="Candara" w:hAnsi="Candara"/>
          <w:sz w:val="22"/>
          <w:szCs w:val="22"/>
        </w:rPr>
        <w:t xml:space="preserve"> </w:t>
      </w:r>
      <w:proofErr w:type="spellStart"/>
      <w:r w:rsidRPr="00A92636">
        <w:rPr>
          <w:rFonts w:ascii="Candara" w:hAnsi="Candara"/>
          <w:sz w:val="22"/>
          <w:szCs w:val="22"/>
        </w:rPr>
        <w:t>d</w:t>
      </w:r>
      <w:r w:rsidRPr="00A92636">
        <w:rPr>
          <w:rFonts w:ascii="Candara" w:hAnsi="Candara"/>
          <w:spacing w:val="1"/>
          <w:sz w:val="22"/>
          <w:szCs w:val="22"/>
        </w:rPr>
        <w:t>i</w:t>
      </w:r>
      <w:r w:rsidRPr="00A92636">
        <w:rPr>
          <w:rFonts w:ascii="Candara" w:hAnsi="Candara"/>
          <w:sz w:val="22"/>
          <w:szCs w:val="22"/>
        </w:rPr>
        <w:t>l</w:t>
      </w:r>
      <w:r w:rsidRPr="00A92636">
        <w:rPr>
          <w:rFonts w:ascii="Candara" w:hAnsi="Candara"/>
          <w:spacing w:val="1"/>
          <w:sz w:val="22"/>
          <w:szCs w:val="22"/>
        </w:rPr>
        <w:t>i</w:t>
      </w:r>
      <w:r w:rsidRPr="00A92636">
        <w:rPr>
          <w:rFonts w:ascii="Candara" w:hAnsi="Candara"/>
          <w:sz w:val="22"/>
          <w:szCs w:val="22"/>
        </w:rPr>
        <w:t>h</w:t>
      </w:r>
      <w:r w:rsidRPr="00A92636">
        <w:rPr>
          <w:rFonts w:ascii="Candara" w:hAnsi="Candara"/>
          <w:spacing w:val="-1"/>
          <w:sz w:val="22"/>
          <w:szCs w:val="22"/>
        </w:rPr>
        <w:t>a</w:t>
      </w:r>
      <w:r w:rsidRPr="00A92636">
        <w:rPr>
          <w:rFonts w:ascii="Candara" w:hAnsi="Candara"/>
          <w:sz w:val="22"/>
          <w:szCs w:val="22"/>
        </w:rPr>
        <w:t>t</w:t>
      </w:r>
      <w:proofErr w:type="spellEnd"/>
      <w:r w:rsidRPr="00A92636">
        <w:rPr>
          <w:rFonts w:ascii="Candara" w:hAnsi="Candara"/>
          <w:spacing w:val="3"/>
          <w:sz w:val="22"/>
          <w:szCs w:val="22"/>
        </w:rPr>
        <w:t xml:space="preserve"> </w:t>
      </w:r>
      <w:proofErr w:type="spellStart"/>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da</w:t>
      </w:r>
      <w:proofErr w:type="spellEnd"/>
      <w:r w:rsidRPr="00A92636">
        <w:rPr>
          <w:rFonts w:ascii="Candara" w:hAnsi="Candara"/>
          <w:spacing w:val="1"/>
          <w:sz w:val="22"/>
          <w:szCs w:val="22"/>
        </w:rPr>
        <w:t xml:space="preserve"> </w:t>
      </w:r>
      <w:proofErr w:type="spellStart"/>
      <w:r w:rsidRPr="00A92636">
        <w:rPr>
          <w:rFonts w:ascii="Candara" w:hAnsi="Candara"/>
          <w:spacing w:val="-2"/>
          <w:sz w:val="22"/>
          <w:szCs w:val="22"/>
        </w:rPr>
        <w:t>g</w:t>
      </w:r>
      <w:r w:rsidRPr="00A92636">
        <w:rPr>
          <w:rFonts w:ascii="Candara" w:hAnsi="Candara"/>
          <w:spacing w:val="-1"/>
          <w:sz w:val="22"/>
          <w:szCs w:val="22"/>
        </w:rPr>
        <w:t>a</w:t>
      </w:r>
      <w:r w:rsidRPr="00A92636">
        <w:rPr>
          <w:rFonts w:ascii="Candara" w:hAnsi="Candara"/>
          <w:sz w:val="22"/>
          <w:szCs w:val="22"/>
        </w:rPr>
        <w:t>mb</w:t>
      </w:r>
      <w:r w:rsidRPr="00A92636">
        <w:rPr>
          <w:rFonts w:ascii="Candara" w:hAnsi="Candara"/>
          <w:spacing w:val="2"/>
          <w:sz w:val="22"/>
          <w:szCs w:val="22"/>
        </w:rPr>
        <w:t>a</w:t>
      </w:r>
      <w:r w:rsidRPr="00A92636">
        <w:rPr>
          <w:rFonts w:ascii="Candara" w:hAnsi="Candara"/>
          <w:sz w:val="22"/>
          <w:szCs w:val="22"/>
        </w:rPr>
        <w:t>r</w:t>
      </w:r>
      <w:proofErr w:type="spellEnd"/>
      <w:r w:rsidRPr="00A92636">
        <w:rPr>
          <w:rFonts w:ascii="Candara" w:hAnsi="Candara"/>
          <w:sz w:val="22"/>
          <w:szCs w:val="22"/>
        </w:rPr>
        <w:t xml:space="preserve"> </w:t>
      </w:r>
      <w:r w:rsidRPr="00A92636">
        <w:rPr>
          <w:rFonts w:ascii="Candara" w:hAnsi="Candara"/>
          <w:spacing w:val="1"/>
          <w:sz w:val="22"/>
          <w:szCs w:val="22"/>
        </w:rPr>
        <w:t>9</w:t>
      </w:r>
      <w:r w:rsidRPr="00A92636">
        <w:rPr>
          <w:rFonts w:ascii="Candara" w:hAnsi="Candara"/>
          <w:sz w:val="22"/>
          <w:szCs w:val="22"/>
        </w:rPr>
        <w:t xml:space="preserve">. </w:t>
      </w:r>
      <w:proofErr w:type="spellStart"/>
      <w:proofErr w:type="gramStart"/>
      <w:r w:rsidRPr="00A92636">
        <w:rPr>
          <w:rFonts w:ascii="Candara" w:hAnsi="Candara"/>
          <w:sz w:val="22"/>
          <w:szCs w:val="22"/>
        </w:rPr>
        <w:t>b</w:t>
      </w:r>
      <w:r w:rsidRPr="00A92636">
        <w:rPr>
          <w:rFonts w:ascii="Candara" w:hAnsi="Candara"/>
          <w:spacing w:val="-1"/>
          <w:sz w:val="22"/>
          <w:szCs w:val="22"/>
        </w:rPr>
        <w:t>e</w:t>
      </w:r>
      <w:r w:rsidRPr="00A92636">
        <w:rPr>
          <w:rFonts w:ascii="Candara" w:hAnsi="Candara"/>
          <w:sz w:val="22"/>
          <w:szCs w:val="22"/>
        </w:rPr>
        <w:t>rikut</w:t>
      </w:r>
      <w:proofErr w:type="spellEnd"/>
      <w:proofErr w:type="gramEnd"/>
      <w:r w:rsidRPr="00A92636">
        <w:rPr>
          <w:rFonts w:ascii="Candara" w:hAnsi="Candara"/>
          <w:sz w:val="22"/>
          <w:szCs w:val="22"/>
        </w:rPr>
        <w:t xml:space="preserve"> </w:t>
      </w:r>
      <w:proofErr w:type="spellStart"/>
      <w:r w:rsidRPr="00A92636">
        <w:rPr>
          <w:rFonts w:ascii="Candara" w:hAnsi="Candara"/>
          <w:sz w:val="22"/>
          <w:szCs w:val="22"/>
        </w:rPr>
        <w:t>ini</w:t>
      </w:r>
      <w:proofErr w:type="spellEnd"/>
      <w:r w:rsidRPr="00A92636">
        <w:rPr>
          <w:rFonts w:ascii="Candara" w:hAnsi="Candara"/>
          <w:sz w:val="22"/>
          <w:szCs w:val="22"/>
        </w:rPr>
        <w:t xml:space="preserve"> :</w:t>
      </w:r>
    </w:p>
    <w:p w:rsidR="006E0073" w:rsidRPr="00A92636" w:rsidRDefault="006E0073" w:rsidP="006E0073">
      <w:pPr>
        <w:spacing w:before="3" w:line="200" w:lineRule="exact"/>
        <w:rPr>
          <w:rFonts w:ascii="Candara" w:hAnsi="Candara"/>
          <w:sz w:val="22"/>
          <w:szCs w:val="22"/>
        </w:rPr>
      </w:pPr>
    </w:p>
    <w:p w:rsidR="006E0073" w:rsidRPr="00A92636" w:rsidRDefault="006E0073" w:rsidP="00AB217E">
      <w:pPr>
        <w:ind w:left="100"/>
        <w:jc w:val="center"/>
        <w:rPr>
          <w:rFonts w:ascii="Candara" w:hAnsi="Candara"/>
          <w:sz w:val="22"/>
          <w:szCs w:val="22"/>
        </w:rPr>
      </w:pPr>
      <w:r w:rsidRPr="00A92636">
        <w:rPr>
          <w:rFonts w:ascii="Candara" w:hAnsi="Candara"/>
          <w:noProof/>
          <w:sz w:val="22"/>
          <w:szCs w:val="22"/>
          <w:lang w:val="id-ID" w:eastAsia="id-ID"/>
        </w:rPr>
        <w:lastRenderedPageBreak/>
        <w:drawing>
          <wp:inline distT="0" distB="0" distL="0" distR="0" wp14:anchorId="2C68304F" wp14:editId="34122064">
            <wp:extent cx="2781300" cy="2905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1300" cy="2905125"/>
                    </a:xfrm>
                    <a:prstGeom prst="rect">
                      <a:avLst/>
                    </a:prstGeom>
                    <a:noFill/>
                    <a:ln>
                      <a:noFill/>
                    </a:ln>
                  </pic:spPr>
                </pic:pic>
              </a:graphicData>
            </a:graphic>
          </wp:inline>
        </w:drawing>
      </w:r>
    </w:p>
    <w:p w:rsidR="006E0073" w:rsidRPr="00A92636" w:rsidRDefault="006E0073" w:rsidP="006E0073">
      <w:pPr>
        <w:spacing w:before="6" w:line="180" w:lineRule="exact"/>
        <w:rPr>
          <w:rFonts w:ascii="Candara" w:hAnsi="Candara"/>
          <w:sz w:val="22"/>
          <w:szCs w:val="22"/>
        </w:rPr>
      </w:pPr>
    </w:p>
    <w:p w:rsidR="006E0073" w:rsidRPr="00A92636" w:rsidRDefault="006E0073" w:rsidP="00F22D13">
      <w:pPr>
        <w:ind w:left="365" w:right="814"/>
        <w:jc w:val="center"/>
        <w:rPr>
          <w:rFonts w:ascii="Candara" w:hAnsi="Candara"/>
          <w:sz w:val="22"/>
          <w:szCs w:val="22"/>
        </w:rPr>
      </w:pPr>
      <w:proofErr w:type="spellStart"/>
      <w:proofErr w:type="gramStart"/>
      <w:r w:rsidRPr="00A92636">
        <w:rPr>
          <w:rFonts w:ascii="Candara" w:hAnsi="Candara"/>
          <w:sz w:val="22"/>
          <w:szCs w:val="22"/>
        </w:rPr>
        <w:t>G</w:t>
      </w:r>
      <w:r w:rsidRPr="00A92636">
        <w:rPr>
          <w:rFonts w:ascii="Candara" w:hAnsi="Candara"/>
          <w:spacing w:val="-1"/>
          <w:sz w:val="22"/>
          <w:szCs w:val="22"/>
        </w:rPr>
        <w:t>a</w:t>
      </w:r>
      <w:r w:rsidRPr="00A92636">
        <w:rPr>
          <w:rFonts w:ascii="Candara" w:hAnsi="Candara"/>
          <w:sz w:val="22"/>
          <w:szCs w:val="22"/>
        </w:rPr>
        <w:t>mbar</w:t>
      </w:r>
      <w:proofErr w:type="spellEnd"/>
      <w:r w:rsidRPr="00A92636">
        <w:rPr>
          <w:rFonts w:ascii="Candara" w:hAnsi="Candara"/>
          <w:spacing w:val="-1"/>
          <w:sz w:val="22"/>
          <w:szCs w:val="22"/>
        </w:rPr>
        <w:t xml:space="preserve"> </w:t>
      </w:r>
      <w:r w:rsidRPr="00A92636">
        <w:rPr>
          <w:rFonts w:ascii="Candara" w:hAnsi="Candara"/>
          <w:sz w:val="22"/>
          <w:szCs w:val="22"/>
        </w:rPr>
        <w:t>9.</w:t>
      </w:r>
      <w:proofErr w:type="gramEnd"/>
      <w:r w:rsidRPr="00A92636">
        <w:rPr>
          <w:rFonts w:ascii="Candara" w:hAnsi="Candara"/>
          <w:spacing w:val="2"/>
          <w:sz w:val="22"/>
          <w:szCs w:val="22"/>
        </w:rPr>
        <w:t xml:space="preserve"> </w:t>
      </w:r>
      <w:r w:rsidRPr="00A92636">
        <w:rPr>
          <w:rFonts w:ascii="Candara" w:hAnsi="Candara"/>
          <w:spacing w:val="-1"/>
          <w:sz w:val="22"/>
          <w:szCs w:val="22"/>
        </w:rPr>
        <w:t>F</w:t>
      </w:r>
      <w:r w:rsidRPr="00A92636">
        <w:rPr>
          <w:rFonts w:ascii="Candara" w:hAnsi="Candara"/>
          <w:sz w:val="22"/>
          <w:szCs w:val="22"/>
        </w:rPr>
        <w:t>orm</w:t>
      </w:r>
      <w:r w:rsidRPr="00A92636">
        <w:rPr>
          <w:rFonts w:ascii="Candara" w:hAnsi="Candara"/>
          <w:spacing w:val="3"/>
          <w:sz w:val="22"/>
          <w:szCs w:val="22"/>
        </w:rPr>
        <w:t xml:space="preserve"> </w:t>
      </w:r>
      <w:proofErr w:type="spellStart"/>
      <w:r w:rsidRPr="00A92636">
        <w:rPr>
          <w:rFonts w:ascii="Candara" w:hAnsi="Candara"/>
          <w:spacing w:val="-3"/>
          <w:sz w:val="22"/>
          <w:szCs w:val="22"/>
        </w:rPr>
        <w:t>L</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2"/>
          <w:sz w:val="22"/>
          <w:szCs w:val="22"/>
        </w:rPr>
        <w:t>o</w:t>
      </w:r>
      <w:r w:rsidRPr="00A92636">
        <w:rPr>
          <w:rFonts w:ascii="Candara" w:hAnsi="Candara"/>
          <w:sz w:val="22"/>
          <w:szCs w:val="22"/>
        </w:rPr>
        <w:t>r</w:t>
      </w:r>
      <w:r w:rsidRPr="00A92636">
        <w:rPr>
          <w:rFonts w:ascii="Candara" w:hAnsi="Candara"/>
          <w:spacing w:val="-2"/>
          <w:sz w:val="22"/>
          <w:szCs w:val="22"/>
        </w:rPr>
        <w:t>a</w:t>
      </w:r>
      <w:r w:rsidRPr="00A92636">
        <w:rPr>
          <w:rFonts w:ascii="Candara" w:hAnsi="Candara"/>
          <w:sz w:val="22"/>
          <w:szCs w:val="22"/>
        </w:rPr>
        <w:t>n</w:t>
      </w:r>
      <w:proofErr w:type="spellEnd"/>
      <w:r w:rsidRPr="00A92636">
        <w:rPr>
          <w:rFonts w:ascii="Candara" w:hAnsi="Candara"/>
          <w:spacing w:val="2"/>
          <w:sz w:val="22"/>
          <w:szCs w:val="22"/>
        </w:rPr>
        <w:t xml:space="preserve"> </w:t>
      </w:r>
      <w:proofErr w:type="spellStart"/>
      <w:r w:rsidRPr="00A92636">
        <w:rPr>
          <w:rFonts w:ascii="Candara" w:hAnsi="Candara"/>
          <w:spacing w:val="1"/>
          <w:sz w:val="22"/>
          <w:szCs w:val="22"/>
        </w:rPr>
        <w:t>P</w:t>
      </w:r>
      <w:r w:rsidRPr="00A92636">
        <w:rPr>
          <w:rFonts w:ascii="Candara" w:hAnsi="Candara"/>
          <w:spacing w:val="-1"/>
          <w:sz w:val="22"/>
          <w:szCs w:val="22"/>
        </w:rPr>
        <w:t>e</w:t>
      </w:r>
      <w:r w:rsidRPr="00A92636">
        <w:rPr>
          <w:rFonts w:ascii="Candara" w:hAnsi="Candara"/>
          <w:sz w:val="22"/>
          <w:szCs w:val="22"/>
        </w:rPr>
        <w:t>rs</w:t>
      </w:r>
      <w:r w:rsidRPr="00A92636">
        <w:rPr>
          <w:rFonts w:ascii="Candara" w:hAnsi="Candara"/>
          <w:spacing w:val="-1"/>
          <w:sz w:val="22"/>
          <w:szCs w:val="22"/>
        </w:rPr>
        <w:t>e</w:t>
      </w:r>
      <w:r w:rsidRPr="00A92636">
        <w:rPr>
          <w:rFonts w:ascii="Candara" w:hAnsi="Candara"/>
          <w:sz w:val="22"/>
          <w:szCs w:val="22"/>
        </w:rPr>
        <w:t>dia</w:t>
      </w:r>
      <w:r w:rsidRPr="00A92636">
        <w:rPr>
          <w:rFonts w:ascii="Candara" w:hAnsi="Candara"/>
          <w:spacing w:val="-1"/>
          <w:sz w:val="22"/>
          <w:szCs w:val="22"/>
        </w:rPr>
        <w:t>a</w:t>
      </w:r>
      <w:r w:rsidRPr="00A92636">
        <w:rPr>
          <w:rFonts w:ascii="Candara" w:hAnsi="Candara"/>
          <w:sz w:val="22"/>
          <w:szCs w:val="22"/>
        </w:rPr>
        <w:t>n</w:t>
      </w:r>
      <w:proofErr w:type="spellEnd"/>
      <w:r w:rsidR="00F22D13">
        <w:rPr>
          <w:rFonts w:ascii="Candara" w:hAnsi="Candara"/>
          <w:sz w:val="22"/>
          <w:szCs w:val="22"/>
          <w:lang w:val="id-ID"/>
        </w:rPr>
        <w:t xml:space="preserve"> </w:t>
      </w:r>
      <w:proofErr w:type="spellStart"/>
      <w:r w:rsidRPr="00A92636">
        <w:rPr>
          <w:rFonts w:ascii="Candara" w:hAnsi="Candara"/>
          <w:spacing w:val="1"/>
          <w:sz w:val="22"/>
          <w:szCs w:val="22"/>
        </w:rPr>
        <w:t>P</w:t>
      </w:r>
      <w:r w:rsidRPr="00A92636">
        <w:rPr>
          <w:rFonts w:ascii="Candara" w:hAnsi="Candara"/>
          <w:spacing w:val="-1"/>
          <w:sz w:val="22"/>
          <w:szCs w:val="22"/>
        </w:rPr>
        <w:t>e</w:t>
      </w:r>
      <w:r w:rsidRPr="00A92636">
        <w:rPr>
          <w:rFonts w:ascii="Candara" w:hAnsi="Candara"/>
          <w:sz w:val="22"/>
          <w:szCs w:val="22"/>
        </w:rPr>
        <w:t>rl</w:t>
      </w:r>
      <w:r w:rsidRPr="00A92636">
        <w:rPr>
          <w:rFonts w:ascii="Candara" w:hAnsi="Candara"/>
          <w:spacing w:val="-1"/>
          <w:sz w:val="22"/>
          <w:szCs w:val="22"/>
        </w:rPr>
        <w:t>e</w:t>
      </w:r>
      <w:r w:rsidRPr="00A92636">
        <w:rPr>
          <w:rFonts w:ascii="Candara" w:hAnsi="Candara"/>
          <w:sz w:val="22"/>
          <w:szCs w:val="22"/>
        </w:rPr>
        <w:t>n</w:t>
      </w:r>
      <w:r w:rsidRPr="00A92636">
        <w:rPr>
          <w:rFonts w:ascii="Candara" w:hAnsi="Candara"/>
          <w:spacing w:val="-2"/>
          <w:sz w:val="22"/>
          <w:szCs w:val="22"/>
        </w:rPr>
        <w:t>g</w:t>
      </w:r>
      <w:r w:rsidRPr="00A92636">
        <w:rPr>
          <w:rFonts w:ascii="Candara" w:hAnsi="Candara"/>
          <w:spacing w:val="2"/>
          <w:sz w:val="22"/>
          <w:szCs w:val="22"/>
        </w:rPr>
        <w:t>k</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n</w:t>
      </w:r>
      <w:proofErr w:type="spellEnd"/>
    </w:p>
    <w:p w:rsidR="006E0073" w:rsidRPr="00A92636" w:rsidRDefault="006E0073" w:rsidP="006E0073">
      <w:pPr>
        <w:spacing w:before="7" w:line="180" w:lineRule="exact"/>
        <w:rPr>
          <w:rFonts w:ascii="Candara" w:hAnsi="Candara"/>
          <w:sz w:val="22"/>
          <w:szCs w:val="22"/>
        </w:rPr>
      </w:pPr>
    </w:p>
    <w:p w:rsidR="006E0073" w:rsidRPr="00A92636" w:rsidRDefault="006E0073" w:rsidP="00D20CEF">
      <w:pPr>
        <w:rPr>
          <w:rFonts w:ascii="Candara" w:hAnsi="Candara"/>
          <w:sz w:val="22"/>
          <w:szCs w:val="22"/>
        </w:rPr>
      </w:pPr>
      <w:r w:rsidRPr="00A92636">
        <w:rPr>
          <w:rFonts w:ascii="Candara" w:hAnsi="Candara"/>
          <w:spacing w:val="-1"/>
          <w:sz w:val="22"/>
          <w:szCs w:val="22"/>
        </w:rPr>
        <w:t>F</w:t>
      </w:r>
      <w:r w:rsidRPr="00A92636">
        <w:rPr>
          <w:rFonts w:ascii="Candara" w:hAnsi="Candara"/>
          <w:sz w:val="22"/>
          <w:szCs w:val="22"/>
        </w:rPr>
        <w:t>orm D</w:t>
      </w:r>
      <w:r w:rsidRPr="00A92636">
        <w:rPr>
          <w:rFonts w:ascii="Candara" w:hAnsi="Candara"/>
          <w:spacing w:val="-1"/>
          <w:sz w:val="22"/>
          <w:szCs w:val="22"/>
        </w:rPr>
        <w:t>a</w:t>
      </w:r>
      <w:r w:rsidRPr="00A92636">
        <w:rPr>
          <w:rFonts w:ascii="Candara" w:hAnsi="Candara"/>
          <w:spacing w:val="3"/>
          <w:sz w:val="22"/>
          <w:szCs w:val="22"/>
        </w:rPr>
        <w:t>t</w:t>
      </w:r>
      <w:r w:rsidRPr="00A92636">
        <w:rPr>
          <w:rFonts w:ascii="Candara" w:hAnsi="Candara"/>
          <w:sz w:val="22"/>
          <w:szCs w:val="22"/>
        </w:rPr>
        <w:t>a</w:t>
      </w:r>
      <w:r w:rsidRPr="00A92636">
        <w:rPr>
          <w:rFonts w:ascii="Candara" w:hAnsi="Candara"/>
          <w:spacing w:val="-1"/>
          <w:sz w:val="22"/>
          <w:szCs w:val="22"/>
        </w:rPr>
        <w:t xml:space="preserve"> </w:t>
      </w:r>
      <w:proofErr w:type="spellStart"/>
      <w:r w:rsidRPr="00A92636">
        <w:rPr>
          <w:rFonts w:ascii="Candara" w:hAnsi="Candara"/>
          <w:spacing w:val="1"/>
          <w:sz w:val="22"/>
          <w:szCs w:val="22"/>
        </w:rPr>
        <w:t>P</w:t>
      </w:r>
      <w:r w:rsidRPr="00A92636">
        <w:rPr>
          <w:rFonts w:ascii="Candara" w:hAnsi="Candara"/>
          <w:spacing w:val="-1"/>
          <w:sz w:val="22"/>
          <w:szCs w:val="22"/>
        </w:rPr>
        <w:t>e</w:t>
      </w:r>
      <w:r w:rsidRPr="00A92636">
        <w:rPr>
          <w:rFonts w:ascii="Candara" w:hAnsi="Candara"/>
          <w:sz w:val="22"/>
          <w:szCs w:val="22"/>
        </w:rPr>
        <w:t>tugas</w:t>
      </w:r>
      <w:proofErr w:type="spellEnd"/>
    </w:p>
    <w:p w:rsidR="006E0073" w:rsidRPr="00A92636" w:rsidRDefault="006E0073" w:rsidP="006E0073">
      <w:pPr>
        <w:spacing w:line="200" w:lineRule="exact"/>
        <w:rPr>
          <w:rFonts w:ascii="Candara" w:hAnsi="Candara"/>
          <w:sz w:val="22"/>
          <w:szCs w:val="22"/>
          <w:lang w:val="id-ID"/>
        </w:rPr>
      </w:pPr>
      <w:proofErr w:type="spellStart"/>
      <w:r w:rsidRPr="00A92636">
        <w:rPr>
          <w:rFonts w:ascii="Candara" w:hAnsi="Candara"/>
          <w:sz w:val="22"/>
          <w:szCs w:val="22"/>
        </w:rPr>
        <w:t>Ad</w:t>
      </w:r>
      <w:r w:rsidRPr="00A92636">
        <w:rPr>
          <w:rFonts w:ascii="Candara" w:hAnsi="Candara"/>
          <w:spacing w:val="-1"/>
          <w:sz w:val="22"/>
          <w:szCs w:val="22"/>
        </w:rPr>
        <w:t>a</w:t>
      </w:r>
      <w:r w:rsidRPr="00A92636">
        <w:rPr>
          <w:rFonts w:ascii="Candara" w:hAnsi="Candara"/>
          <w:sz w:val="22"/>
          <w:szCs w:val="22"/>
        </w:rPr>
        <w:t>pun</w:t>
      </w:r>
      <w:proofErr w:type="spellEnd"/>
      <w:r w:rsidRPr="00A92636">
        <w:rPr>
          <w:rFonts w:ascii="Candara" w:hAnsi="Candara"/>
          <w:sz w:val="22"/>
          <w:szCs w:val="22"/>
        </w:rPr>
        <w:t xml:space="preserve"> </w:t>
      </w:r>
      <w:proofErr w:type="spellStart"/>
      <w:r w:rsidRPr="00A92636">
        <w:rPr>
          <w:rFonts w:ascii="Candara" w:hAnsi="Candara"/>
          <w:sz w:val="22"/>
          <w:szCs w:val="22"/>
        </w:rPr>
        <w:t>tampi</w:t>
      </w:r>
      <w:r w:rsidRPr="00A92636">
        <w:rPr>
          <w:rFonts w:ascii="Candara" w:hAnsi="Candara"/>
          <w:spacing w:val="1"/>
          <w:sz w:val="22"/>
          <w:szCs w:val="22"/>
        </w:rPr>
        <w:t>l</w:t>
      </w:r>
      <w:r w:rsidRPr="00A92636">
        <w:rPr>
          <w:rFonts w:ascii="Candara" w:hAnsi="Candara"/>
          <w:spacing w:val="-1"/>
          <w:sz w:val="22"/>
          <w:szCs w:val="22"/>
        </w:rPr>
        <w:t>a</w:t>
      </w:r>
      <w:r w:rsidRPr="00A92636">
        <w:rPr>
          <w:rFonts w:ascii="Candara" w:hAnsi="Candara"/>
          <w:sz w:val="22"/>
          <w:szCs w:val="22"/>
        </w:rPr>
        <w:t>n</w:t>
      </w:r>
      <w:proofErr w:type="spellEnd"/>
      <w:r w:rsidRPr="00A92636">
        <w:rPr>
          <w:rFonts w:ascii="Candara" w:hAnsi="Candara"/>
          <w:spacing w:val="1"/>
          <w:sz w:val="22"/>
          <w:szCs w:val="22"/>
        </w:rPr>
        <w:t xml:space="preserve"> </w:t>
      </w:r>
      <w:r w:rsidRPr="00A92636">
        <w:rPr>
          <w:rFonts w:ascii="Candara" w:hAnsi="Candara"/>
          <w:i/>
          <w:sz w:val="22"/>
          <w:szCs w:val="22"/>
        </w:rPr>
        <w:t xml:space="preserve">form </w:t>
      </w:r>
      <w:r w:rsidRPr="00A92636">
        <w:rPr>
          <w:rFonts w:ascii="Candara" w:hAnsi="Candara"/>
          <w:sz w:val="22"/>
          <w:szCs w:val="22"/>
        </w:rPr>
        <w:t>d</w:t>
      </w:r>
      <w:r w:rsidRPr="00A92636">
        <w:rPr>
          <w:rFonts w:ascii="Candara" w:hAnsi="Candara"/>
          <w:spacing w:val="-1"/>
          <w:sz w:val="22"/>
          <w:szCs w:val="22"/>
        </w:rPr>
        <w:t>a</w:t>
      </w:r>
      <w:r w:rsidRPr="00A92636">
        <w:rPr>
          <w:rFonts w:ascii="Candara" w:hAnsi="Candara"/>
          <w:sz w:val="22"/>
          <w:szCs w:val="22"/>
        </w:rPr>
        <w:t xml:space="preserve">ta </w:t>
      </w:r>
      <w:proofErr w:type="spellStart"/>
      <w:r w:rsidRPr="00A92636">
        <w:rPr>
          <w:rFonts w:ascii="Candara" w:hAnsi="Candara"/>
          <w:sz w:val="22"/>
          <w:szCs w:val="22"/>
        </w:rPr>
        <w:t>p</w:t>
      </w:r>
      <w:r w:rsidRPr="00A92636">
        <w:rPr>
          <w:rFonts w:ascii="Candara" w:hAnsi="Candara"/>
          <w:spacing w:val="-1"/>
          <w:sz w:val="22"/>
          <w:szCs w:val="22"/>
        </w:rPr>
        <w:t>e</w:t>
      </w:r>
      <w:r w:rsidRPr="00A92636">
        <w:rPr>
          <w:rFonts w:ascii="Candara" w:hAnsi="Candara"/>
          <w:sz w:val="22"/>
          <w:szCs w:val="22"/>
        </w:rPr>
        <w:t>t</w:t>
      </w:r>
      <w:r w:rsidRPr="00A92636">
        <w:rPr>
          <w:rFonts w:ascii="Candara" w:hAnsi="Candara"/>
          <w:spacing w:val="3"/>
          <w:sz w:val="22"/>
          <w:szCs w:val="22"/>
        </w:rPr>
        <w:t>u</w:t>
      </w:r>
      <w:r w:rsidRPr="00A92636">
        <w:rPr>
          <w:rFonts w:ascii="Candara" w:hAnsi="Candara"/>
          <w:spacing w:val="-2"/>
          <w:sz w:val="22"/>
          <w:szCs w:val="22"/>
        </w:rPr>
        <w:t>g</w:t>
      </w:r>
      <w:r w:rsidRPr="00A92636">
        <w:rPr>
          <w:rFonts w:ascii="Candara" w:hAnsi="Candara"/>
          <w:spacing w:val="-1"/>
          <w:sz w:val="22"/>
          <w:szCs w:val="22"/>
        </w:rPr>
        <w:t>a</w:t>
      </w:r>
      <w:r w:rsidRPr="00A92636">
        <w:rPr>
          <w:rFonts w:ascii="Candara" w:hAnsi="Candara"/>
          <w:sz w:val="22"/>
          <w:szCs w:val="22"/>
        </w:rPr>
        <w:t>s</w:t>
      </w:r>
      <w:proofErr w:type="spellEnd"/>
      <w:r w:rsidRPr="00A92636">
        <w:rPr>
          <w:rFonts w:ascii="Candara" w:hAnsi="Candara"/>
          <w:sz w:val="22"/>
          <w:szCs w:val="22"/>
        </w:rPr>
        <w:t xml:space="preserve"> </w:t>
      </w:r>
      <w:proofErr w:type="spellStart"/>
      <w:r w:rsidRPr="00A92636">
        <w:rPr>
          <w:rFonts w:ascii="Candara" w:hAnsi="Candara"/>
          <w:sz w:val="22"/>
          <w:szCs w:val="22"/>
        </w:rPr>
        <w:t>d</w:t>
      </w:r>
      <w:r w:rsidRPr="00A92636">
        <w:rPr>
          <w:rFonts w:ascii="Candara" w:hAnsi="Candara"/>
          <w:spacing w:val="-1"/>
          <w:sz w:val="22"/>
          <w:szCs w:val="22"/>
        </w:rPr>
        <w:t>a</w:t>
      </w:r>
      <w:r w:rsidRPr="00A92636">
        <w:rPr>
          <w:rFonts w:ascii="Candara" w:hAnsi="Candara"/>
          <w:sz w:val="22"/>
          <w:szCs w:val="22"/>
        </w:rPr>
        <w:t>p</w:t>
      </w:r>
      <w:r w:rsidRPr="00A92636">
        <w:rPr>
          <w:rFonts w:ascii="Candara" w:hAnsi="Candara"/>
          <w:spacing w:val="-1"/>
          <w:sz w:val="22"/>
          <w:szCs w:val="22"/>
        </w:rPr>
        <w:t>a</w:t>
      </w:r>
      <w:r w:rsidRPr="00A92636">
        <w:rPr>
          <w:rFonts w:ascii="Candara" w:hAnsi="Candara"/>
          <w:sz w:val="22"/>
          <w:szCs w:val="22"/>
        </w:rPr>
        <w:t>t</w:t>
      </w:r>
      <w:proofErr w:type="spellEnd"/>
      <w:r w:rsidRPr="00A92636">
        <w:rPr>
          <w:rFonts w:ascii="Candara" w:hAnsi="Candara"/>
          <w:sz w:val="22"/>
          <w:szCs w:val="22"/>
        </w:rPr>
        <w:t xml:space="preserve"> </w:t>
      </w:r>
      <w:proofErr w:type="spellStart"/>
      <w:r w:rsidRPr="00A92636">
        <w:rPr>
          <w:rFonts w:ascii="Candara" w:hAnsi="Candara"/>
          <w:sz w:val="22"/>
          <w:szCs w:val="22"/>
        </w:rPr>
        <w:t>d</w:t>
      </w:r>
      <w:r w:rsidRPr="00A92636">
        <w:rPr>
          <w:rFonts w:ascii="Candara" w:hAnsi="Candara"/>
          <w:spacing w:val="1"/>
          <w:sz w:val="22"/>
          <w:szCs w:val="22"/>
        </w:rPr>
        <w:t>i</w:t>
      </w:r>
      <w:r w:rsidRPr="00A92636">
        <w:rPr>
          <w:rFonts w:ascii="Candara" w:hAnsi="Candara"/>
          <w:sz w:val="22"/>
          <w:szCs w:val="22"/>
        </w:rPr>
        <w:t>l</w:t>
      </w:r>
      <w:r w:rsidRPr="00A92636">
        <w:rPr>
          <w:rFonts w:ascii="Candara" w:hAnsi="Candara"/>
          <w:spacing w:val="1"/>
          <w:sz w:val="22"/>
          <w:szCs w:val="22"/>
        </w:rPr>
        <w:t>i</w:t>
      </w:r>
      <w:r w:rsidRPr="00A92636">
        <w:rPr>
          <w:rFonts w:ascii="Candara" w:hAnsi="Candara"/>
          <w:sz w:val="22"/>
          <w:szCs w:val="22"/>
        </w:rPr>
        <w:t>h</w:t>
      </w:r>
      <w:r w:rsidRPr="00A92636">
        <w:rPr>
          <w:rFonts w:ascii="Candara" w:hAnsi="Candara"/>
          <w:spacing w:val="-1"/>
          <w:sz w:val="22"/>
          <w:szCs w:val="22"/>
        </w:rPr>
        <w:t>a</w:t>
      </w:r>
      <w:r w:rsidRPr="00A92636">
        <w:rPr>
          <w:rFonts w:ascii="Candara" w:hAnsi="Candara"/>
          <w:sz w:val="22"/>
          <w:szCs w:val="22"/>
        </w:rPr>
        <w:t>t</w:t>
      </w:r>
      <w:proofErr w:type="spellEnd"/>
      <w:r w:rsidRPr="00A92636">
        <w:rPr>
          <w:rFonts w:ascii="Candara" w:hAnsi="Candara"/>
          <w:sz w:val="22"/>
          <w:szCs w:val="22"/>
        </w:rPr>
        <w:t xml:space="preserve"> </w:t>
      </w:r>
      <w:proofErr w:type="spellStart"/>
      <w:r w:rsidRPr="00A92636">
        <w:rPr>
          <w:rFonts w:ascii="Candara" w:hAnsi="Candara"/>
          <w:sz w:val="22"/>
          <w:szCs w:val="22"/>
        </w:rPr>
        <w:t>pada</w:t>
      </w:r>
      <w:proofErr w:type="spellEnd"/>
      <w:r w:rsidRPr="00A92636">
        <w:rPr>
          <w:rFonts w:ascii="Candara" w:hAnsi="Candara"/>
          <w:spacing w:val="1"/>
          <w:sz w:val="22"/>
          <w:szCs w:val="22"/>
        </w:rPr>
        <w:t xml:space="preserve"> </w:t>
      </w:r>
      <w:proofErr w:type="spellStart"/>
      <w:r w:rsidRPr="00A92636">
        <w:rPr>
          <w:rFonts w:ascii="Candara" w:hAnsi="Candara"/>
          <w:spacing w:val="-2"/>
          <w:sz w:val="22"/>
          <w:szCs w:val="22"/>
        </w:rPr>
        <w:t>g</w:t>
      </w:r>
      <w:r w:rsidRPr="00A92636">
        <w:rPr>
          <w:rFonts w:ascii="Candara" w:hAnsi="Candara"/>
          <w:spacing w:val="-1"/>
          <w:sz w:val="22"/>
          <w:szCs w:val="22"/>
        </w:rPr>
        <w:t>a</w:t>
      </w:r>
      <w:r w:rsidRPr="00A92636">
        <w:rPr>
          <w:rFonts w:ascii="Candara" w:hAnsi="Candara"/>
          <w:sz w:val="22"/>
          <w:szCs w:val="22"/>
        </w:rPr>
        <w:t>mb</w:t>
      </w:r>
      <w:r w:rsidRPr="00A92636">
        <w:rPr>
          <w:rFonts w:ascii="Candara" w:hAnsi="Candara"/>
          <w:spacing w:val="2"/>
          <w:sz w:val="22"/>
          <w:szCs w:val="22"/>
        </w:rPr>
        <w:t>a</w:t>
      </w:r>
      <w:r w:rsidRPr="00A92636">
        <w:rPr>
          <w:rFonts w:ascii="Candara" w:hAnsi="Candara"/>
          <w:sz w:val="22"/>
          <w:szCs w:val="22"/>
        </w:rPr>
        <w:t>r</w:t>
      </w:r>
      <w:proofErr w:type="spellEnd"/>
      <w:r w:rsidRPr="00A92636">
        <w:rPr>
          <w:rFonts w:ascii="Candara" w:hAnsi="Candara"/>
          <w:sz w:val="22"/>
          <w:szCs w:val="22"/>
        </w:rPr>
        <w:t xml:space="preserve"> 1</w:t>
      </w:r>
      <w:r w:rsidRPr="00A92636">
        <w:rPr>
          <w:rFonts w:ascii="Candara" w:hAnsi="Candara"/>
          <w:spacing w:val="1"/>
          <w:sz w:val="22"/>
          <w:szCs w:val="22"/>
        </w:rPr>
        <w:t>0</w:t>
      </w:r>
      <w:r w:rsidRPr="00A92636">
        <w:rPr>
          <w:rFonts w:ascii="Candara" w:hAnsi="Candara"/>
          <w:sz w:val="22"/>
          <w:szCs w:val="22"/>
        </w:rPr>
        <w:t xml:space="preserve">. </w:t>
      </w:r>
      <w:proofErr w:type="spellStart"/>
      <w:proofErr w:type="gramStart"/>
      <w:r w:rsidRPr="00A92636">
        <w:rPr>
          <w:rFonts w:ascii="Candara" w:hAnsi="Candara"/>
          <w:sz w:val="22"/>
          <w:szCs w:val="22"/>
        </w:rPr>
        <w:t>b</w:t>
      </w:r>
      <w:r w:rsidRPr="00A92636">
        <w:rPr>
          <w:rFonts w:ascii="Candara" w:hAnsi="Candara"/>
          <w:spacing w:val="-1"/>
          <w:sz w:val="22"/>
          <w:szCs w:val="22"/>
        </w:rPr>
        <w:t>e</w:t>
      </w:r>
      <w:r w:rsidRPr="00A92636">
        <w:rPr>
          <w:rFonts w:ascii="Candara" w:hAnsi="Candara"/>
          <w:sz w:val="22"/>
          <w:szCs w:val="22"/>
        </w:rPr>
        <w:t>rikut</w:t>
      </w:r>
      <w:proofErr w:type="spellEnd"/>
      <w:proofErr w:type="gramEnd"/>
      <w:r w:rsidRPr="00A92636">
        <w:rPr>
          <w:rFonts w:ascii="Candara" w:hAnsi="Candara"/>
          <w:sz w:val="22"/>
          <w:szCs w:val="22"/>
        </w:rPr>
        <w:t xml:space="preserve"> </w:t>
      </w:r>
      <w:proofErr w:type="spellStart"/>
      <w:r w:rsidRPr="00A92636">
        <w:rPr>
          <w:rFonts w:ascii="Candara" w:hAnsi="Candara"/>
          <w:sz w:val="22"/>
          <w:szCs w:val="22"/>
        </w:rPr>
        <w:t>ini</w:t>
      </w:r>
      <w:proofErr w:type="spellEnd"/>
      <w:r w:rsidRPr="00A92636">
        <w:rPr>
          <w:rFonts w:ascii="Candara" w:hAnsi="Candara"/>
          <w:sz w:val="22"/>
          <w:szCs w:val="22"/>
        </w:rPr>
        <w:t xml:space="preserve"> :</w:t>
      </w:r>
    </w:p>
    <w:p w:rsidR="006E0073" w:rsidRPr="00A92636" w:rsidRDefault="006E0073" w:rsidP="006E0073">
      <w:pPr>
        <w:spacing w:line="200" w:lineRule="exact"/>
        <w:rPr>
          <w:rFonts w:ascii="Candara" w:hAnsi="Candara"/>
          <w:sz w:val="22"/>
          <w:szCs w:val="22"/>
          <w:lang w:val="id-ID"/>
        </w:rPr>
      </w:pPr>
    </w:p>
    <w:p w:rsidR="006E0073" w:rsidRPr="00A92636" w:rsidRDefault="00D20CEF" w:rsidP="006E0073">
      <w:pPr>
        <w:spacing w:line="200" w:lineRule="exact"/>
        <w:rPr>
          <w:rFonts w:ascii="Candara" w:hAnsi="Candara"/>
          <w:sz w:val="22"/>
          <w:szCs w:val="22"/>
          <w:lang w:val="id-ID"/>
        </w:rPr>
      </w:pPr>
      <w:r w:rsidRPr="00A92636">
        <w:rPr>
          <w:rFonts w:ascii="Candara" w:hAnsi="Candara"/>
          <w:noProof/>
          <w:sz w:val="22"/>
          <w:szCs w:val="22"/>
          <w:lang w:val="id-ID" w:eastAsia="id-ID"/>
        </w:rPr>
        <w:drawing>
          <wp:anchor distT="0" distB="0" distL="114300" distR="114300" simplePos="0" relativeHeight="251667456" behindDoc="1" locked="0" layoutInCell="1" allowOverlap="1" wp14:anchorId="50BDDD4E" wp14:editId="1EDFD653">
            <wp:simplePos x="0" y="0"/>
            <wp:positionH relativeFrom="page">
              <wp:posOffset>2825750</wp:posOffset>
            </wp:positionH>
            <wp:positionV relativeFrom="page">
              <wp:posOffset>4733925</wp:posOffset>
            </wp:positionV>
            <wp:extent cx="2636520" cy="2339340"/>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6520" cy="2339340"/>
                    </a:xfrm>
                    <a:prstGeom prst="rect">
                      <a:avLst/>
                    </a:prstGeom>
                    <a:noFill/>
                  </pic:spPr>
                </pic:pic>
              </a:graphicData>
            </a:graphic>
            <wp14:sizeRelH relativeFrom="page">
              <wp14:pctWidth>0</wp14:pctWidth>
            </wp14:sizeRelH>
            <wp14:sizeRelV relativeFrom="page">
              <wp14:pctHeight>0</wp14:pctHeight>
            </wp14:sizeRelV>
          </wp:anchor>
        </w:drawing>
      </w: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Default="006E0073" w:rsidP="006E0073">
      <w:pPr>
        <w:spacing w:line="200" w:lineRule="exact"/>
        <w:rPr>
          <w:rFonts w:ascii="Candara" w:hAnsi="Candara"/>
          <w:sz w:val="22"/>
          <w:szCs w:val="22"/>
          <w:lang w:val="id-ID"/>
        </w:rPr>
      </w:pPr>
    </w:p>
    <w:p w:rsidR="00565FB9" w:rsidRDefault="00565FB9" w:rsidP="006E0073">
      <w:pPr>
        <w:spacing w:line="200" w:lineRule="exact"/>
        <w:rPr>
          <w:rFonts w:ascii="Candara" w:hAnsi="Candara"/>
          <w:sz w:val="22"/>
          <w:szCs w:val="22"/>
          <w:lang w:val="id-ID"/>
        </w:rPr>
      </w:pPr>
      <w:bookmarkStart w:id="0" w:name="_GoBack"/>
      <w:bookmarkEnd w:id="0"/>
    </w:p>
    <w:p w:rsidR="00565FB9" w:rsidRPr="00A92636" w:rsidRDefault="00565FB9"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Default="006E0073" w:rsidP="006E0073">
      <w:pPr>
        <w:spacing w:line="200" w:lineRule="exact"/>
        <w:rPr>
          <w:rFonts w:ascii="Candara" w:hAnsi="Candara"/>
          <w:sz w:val="22"/>
          <w:szCs w:val="22"/>
          <w:lang w:val="id-ID"/>
        </w:rPr>
      </w:pPr>
    </w:p>
    <w:p w:rsidR="00D20CEF" w:rsidRPr="00A92636" w:rsidRDefault="00D20CEF"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6E0073" w:rsidRPr="00A92636" w:rsidRDefault="006E0073" w:rsidP="00F22D13">
      <w:pPr>
        <w:spacing w:line="200" w:lineRule="exact"/>
        <w:jc w:val="center"/>
        <w:rPr>
          <w:rFonts w:ascii="Candara" w:hAnsi="Candara"/>
          <w:sz w:val="22"/>
          <w:szCs w:val="22"/>
          <w:lang w:val="id-ID"/>
        </w:rPr>
      </w:pPr>
      <w:proofErr w:type="spellStart"/>
      <w:proofErr w:type="gramStart"/>
      <w:r w:rsidRPr="00A92636">
        <w:rPr>
          <w:rFonts w:ascii="Candara" w:hAnsi="Candara"/>
          <w:sz w:val="22"/>
          <w:szCs w:val="22"/>
        </w:rPr>
        <w:t>G</w:t>
      </w:r>
      <w:r w:rsidRPr="00A92636">
        <w:rPr>
          <w:rFonts w:ascii="Candara" w:hAnsi="Candara"/>
          <w:spacing w:val="-1"/>
          <w:sz w:val="22"/>
          <w:szCs w:val="22"/>
        </w:rPr>
        <w:t>a</w:t>
      </w:r>
      <w:r w:rsidRPr="00A92636">
        <w:rPr>
          <w:rFonts w:ascii="Candara" w:hAnsi="Candara"/>
          <w:sz w:val="22"/>
          <w:szCs w:val="22"/>
        </w:rPr>
        <w:t>mbar</w:t>
      </w:r>
      <w:proofErr w:type="spellEnd"/>
      <w:r w:rsidRPr="00A92636">
        <w:rPr>
          <w:rFonts w:ascii="Candara" w:hAnsi="Candara"/>
          <w:spacing w:val="-1"/>
          <w:sz w:val="22"/>
          <w:szCs w:val="22"/>
        </w:rPr>
        <w:t xml:space="preserve"> </w:t>
      </w:r>
      <w:r w:rsidRPr="00A92636">
        <w:rPr>
          <w:rFonts w:ascii="Candara" w:hAnsi="Candara"/>
          <w:sz w:val="22"/>
          <w:szCs w:val="22"/>
        </w:rPr>
        <w:t>1</w:t>
      </w:r>
      <w:r w:rsidRPr="00A92636">
        <w:rPr>
          <w:rFonts w:ascii="Candara" w:hAnsi="Candara"/>
          <w:spacing w:val="1"/>
          <w:sz w:val="22"/>
          <w:szCs w:val="22"/>
        </w:rPr>
        <w:t>0</w:t>
      </w:r>
      <w:r w:rsidRPr="00A92636">
        <w:rPr>
          <w:rFonts w:ascii="Candara" w:hAnsi="Candara"/>
          <w:sz w:val="22"/>
          <w:szCs w:val="22"/>
        </w:rPr>
        <w:t>.</w:t>
      </w:r>
      <w:proofErr w:type="gramEnd"/>
      <w:r w:rsidRPr="00A92636">
        <w:rPr>
          <w:rFonts w:ascii="Candara" w:hAnsi="Candara"/>
          <w:spacing w:val="2"/>
          <w:sz w:val="22"/>
          <w:szCs w:val="22"/>
        </w:rPr>
        <w:t xml:space="preserve"> </w:t>
      </w:r>
      <w:r w:rsidRPr="00A92636">
        <w:rPr>
          <w:rFonts w:ascii="Candara" w:hAnsi="Candara"/>
          <w:spacing w:val="-1"/>
          <w:sz w:val="22"/>
          <w:szCs w:val="22"/>
        </w:rPr>
        <w:t>F</w:t>
      </w:r>
      <w:r w:rsidRPr="00A92636">
        <w:rPr>
          <w:rFonts w:ascii="Candara" w:hAnsi="Candara"/>
          <w:sz w:val="22"/>
          <w:szCs w:val="22"/>
        </w:rPr>
        <w:t>orm D</w:t>
      </w:r>
      <w:r w:rsidRPr="00A92636">
        <w:rPr>
          <w:rFonts w:ascii="Candara" w:hAnsi="Candara"/>
          <w:spacing w:val="-1"/>
          <w:sz w:val="22"/>
          <w:szCs w:val="22"/>
        </w:rPr>
        <w:t>a</w:t>
      </w:r>
      <w:r w:rsidRPr="00A92636">
        <w:rPr>
          <w:rFonts w:ascii="Candara" w:hAnsi="Candara"/>
          <w:spacing w:val="3"/>
          <w:sz w:val="22"/>
          <w:szCs w:val="22"/>
        </w:rPr>
        <w:t>t</w:t>
      </w:r>
      <w:r w:rsidRPr="00A92636">
        <w:rPr>
          <w:rFonts w:ascii="Candara" w:hAnsi="Candara"/>
          <w:sz w:val="22"/>
          <w:szCs w:val="22"/>
        </w:rPr>
        <w:t>a</w:t>
      </w:r>
      <w:r w:rsidRPr="00A92636">
        <w:rPr>
          <w:rFonts w:ascii="Candara" w:hAnsi="Candara"/>
          <w:spacing w:val="-1"/>
          <w:sz w:val="22"/>
          <w:szCs w:val="22"/>
        </w:rPr>
        <w:t xml:space="preserve"> </w:t>
      </w:r>
      <w:proofErr w:type="spellStart"/>
      <w:r w:rsidRPr="00A92636">
        <w:rPr>
          <w:rFonts w:ascii="Candara" w:hAnsi="Candara"/>
          <w:spacing w:val="1"/>
          <w:sz w:val="22"/>
          <w:szCs w:val="22"/>
        </w:rPr>
        <w:t>P</w:t>
      </w:r>
      <w:r w:rsidRPr="00A92636">
        <w:rPr>
          <w:rFonts w:ascii="Candara" w:hAnsi="Candara"/>
          <w:spacing w:val="-1"/>
          <w:sz w:val="22"/>
          <w:szCs w:val="22"/>
        </w:rPr>
        <w:t>e</w:t>
      </w:r>
      <w:r w:rsidRPr="00A92636">
        <w:rPr>
          <w:rFonts w:ascii="Candara" w:hAnsi="Candara"/>
          <w:sz w:val="22"/>
          <w:szCs w:val="22"/>
        </w:rPr>
        <w:t>tugas</w:t>
      </w:r>
      <w:proofErr w:type="spellEnd"/>
    </w:p>
    <w:p w:rsidR="006E0073" w:rsidRPr="00A92636" w:rsidRDefault="006E0073" w:rsidP="006E0073">
      <w:pPr>
        <w:spacing w:line="200" w:lineRule="exact"/>
        <w:rPr>
          <w:rFonts w:ascii="Candara" w:hAnsi="Candara"/>
          <w:sz w:val="22"/>
          <w:szCs w:val="22"/>
          <w:lang w:val="id-ID"/>
        </w:rPr>
      </w:pPr>
    </w:p>
    <w:p w:rsidR="006E0073" w:rsidRPr="00A92636" w:rsidRDefault="006E0073" w:rsidP="006E0073">
      <w:pPr>
        <w:spacing w:line="200" w:lineRule="exact"/>
        <w:rPr>
          <w:rFonts w:ascii="Candara" w:hAnsi="Candara"/>
          <w:sz w:val="22"/>
          <w:szCs w:val="22"/>
          <w:lang w:val="id-ID"/>
        </w:rPr>
      </w:pPr>
    </w:p>
    <w:p w:rsidR="001E69C3" w:rsidRPr="00A92636" w:rsidRDefault="006E0073">
      <w:pPr>
        <w:spacing w:before="9"/>
        <w:ind w:left="102"/>
        <w:rPr>
          <w:rFonts w:ascii="Candara" w:eastAsia="Candara" w:hAnsi="Candara" w:cs="Candara"/>
          <w:sz w:val="22"/>
          <w:szCs w:val="22"/>
        </w:rPr>
      </w:pPr>
      <w:r w:rsidRPr="00A92636">
        <w:rPr>
          <w:rFonts w:ascii="Candara" w:eastAsia="Candara" w:hAnsi="Candara" w:cs="Candara"/>
          <w:b/>
          <w:sz w:val="22"/>
          <w:szCs w:val="22"/>
        </w:rPr>
        <w:t xml:space="preserve">4.    </w:t>
      </w:r>
      <w:r w:rsidRPr="00A92636">
        <w:rPr>
          <w:rFonts w:ascii="Candara" w:eastAsia="Candara" w:hAnsi="Candara" w:cs="Candara"/>
          <w:b/>
          <w:spacing w:val="16"/>
          <w:sz w:val="22"/>
          <w:szCs w:val="22"/>
        </w:rPr>
        <w:t xml:space="preserve"> </w:t>
      </w:r>
      <w:proofErr w:type="spellStart"/>
      <w:r w:rsidRPr="00A92636">
        <w:rPr>
          <w:rFonts w:ascii="Candara" w:eastAsia="Candara" w:hAnsi="Candara" w:cs="Candara"/>
          <w:b/>
          <w:sz w:val="22"/>
          <w:szCs w:val="22"/>
        </w:rPr>
        <w:t>Penutup</w:t>
      </w:r>
      <w:proofErr w:type="spellEnd"/>
    </w:p>
    <w:p w:rsidR="001E69C3" w:rsidRPr="00A92636" w:rsidRDefault="006E0073">
      <w:pPr>
        <w:ind w:left="528"/>
        <w:rPr>
          <w:rFonts w:ascii="Candara" w:eastAsia="Candara" w:hAnsi="Candara" w:cs="Candara"/>
          <w:sz w:val="22"/>
          <w:szCs w:val="22"/>
        </w:rPr>
      </w:pPr>
      <w:proofErr w:type="spellStart"/>
      <w:r w:rsidRPr="00A92636">
        <w:rPr>
          <w:rFonts w:ascii="Candara" w:eastAsia="Candara" w:hAnsi="Candara" w:cs="Candara"/>
          <w:sz w:val="22"/>
          <w:szCs w:val="22"/>
        </w:rPr>
        <w:t>Berda</w:t>
      </w:r>
      <w:r w:rsidRPr="00A92636">
        <w:rPr>
          <w:rFonts w:ascii="Candara" w:eastAsia="Candara" w:hAnsi="Candara" w:cs="Candara"/>
          <w:spacing w:val="1"/>
          <w:sz w:val="22"/>
          <w:szCs w:val="22"/>
        </w:rPr>
        <w:t>s</w:t>
      </w:r>
      <w:r w:rsidRPr="00A92636">
        <w:rPr>
          <w:rFonts w:ascii="Candara" w:eastAsia="Candara" w:hAnsi="Candara" w:cs="Candara"/>
          <w:sz w:val="22"/>
          <w:szCs w:val="22"/>
        </w:rPr>
        <w:t>arkan</w:t>
      </w:r>
      <w:proofErr w:type="spellEnd"/>
      <w:r w:rsidRPr="00A92636">
        <w:rPr>
          <w:rFonts w:ascii="Candara" w:eastAsia="Candara" w:hAnsi="Candara" w:cs="Candara"/>
          <w:spacing w:val="-10"/>
          <w:sz w:val="22"/>
          <w:szCs w:val="22"/>
        </w:rPr>
        <w:t xml:space="preserve"> </w:t>
      </w:r>
      <w:proofErr w:type="spellStart"/>
      <w:r w:rsidRPr="00A92636">
        <w:rPr>
          <w:rFonts w:ascii="Candara" w:eastAsia="Candara" w:hAnsi="Candara" w:cs="Candara"/>
          <w:sz w:val="22"/>
          <w:szCs w:val="22"/>
        </w:rPr>
        <w:t>anali</w:t>
      </w:r>
      <w:r w:rsidRPr="00A92636">
        <w:rPr>
          <w:rFonts w:ascii="Candara" w:eastAsia="Candara" w:hAnsi="Candara" w:cs="Candara"/>
          <w:spacing w:val="1"/>
          <w:sz w:val="22"/>
          <w:szCs w:val="22"/>
        </w:rPr>
        <w:t>s</w:t>
      </w:r>
      <w:r w:rsidRPr="00A92636">
        <w:rPr>
          <w:rFonts w:ascii="Candara" w:eastAsia="Candara" w:hAnsi="Candara" w:cs="Candara"/>
          <w:sz w:val="22"/>
          <w:szCs w:val="22"/>
        </w:rPr>
        <w:t>is</w:t>
      </w:r>
      <w:proofErr w:type="spellEnd"/>
      <w:r w:rsidRPr="00A92636">
        <w:rPr>
          <w:rFonts w:ascii="Candara" w:eastAsia="Candara" w:hAnsi="Candara" w:cs="Candara"/>
          <w:spacing w:val="-4"/>
          <w:sz w:val="22"/>
          <w:szCs w:val="22"/>
        </w:rPr>
        <w:t xml:space="preserve"> </w:t>
      </w:r>
      <w:proofErr w:type="spellStart"/>
      <w:r w:rsidRPr="00A92636">
        <w:rPr>
          <w:rFonts w:ascii="Candara" w:eastAsia="Candara" w:hAnsi="Candara" w:cs="Candara"/>
          <w:sz w:val="22"/>
          <w:szCs w:val="22"/>
        </w:rPr>
        <w:t>hasil</w:t>
      </w:r>
      <w:proofErr w:type="spellEnd"/>
      <w:r w:rsidRPr="00A92636">
        <w:rPr>
          <w:rFonts w:ascii="Candara" w:eastAsia="Candara" w:hAnsi="Candara" w:cs="Candara"/>
          <w:spacing w:val="-4"/>
          <w:sz w:val="22"/>
          <w:szCs w:val="22"/>
        </w:rPr>
        <w:t xml:space="preserve"> </w:t>
      </w:r>
      <w:proofErr w:type="spellStart"/>
      <w:r w:rsidRPr="00A92636">
        <w:rPr>
          <w:rFonts w:ascii="Candara" w:eastAsia="Candara" w:hAnsi="Candara" w:cs="Candara"/>
          <w:sz w:val="22"/>
          <w:szCs w:val="22"/>
        </w:rPr>
        <w:t>kegiatan</w:t>
      </w:r>
      <w:proofErr w:type="spellEnd"/>
      <w:r w:rsidRPr="00A92636">
        <w:rPr>
          <w:rFonts w:ascii="Candara" w:eastAsia="Candara" w:hAnsi="Candara" w:cs="Candara"/>
          <w:spacing w:val="-7"/>
          <w:sz w:val="22"/>
          <w:szCs w:val="22"/>
        </w:rPr>
        <w:t xml:space="preserve"> </w:t>
      </w:r>
      <w:proofErr w:type="spellStart"/>
      <w:r w:rsidRPr="00A92636">
        <w:rPr>
          <w:rFonts w:ascii="Candara" w:eastAsia="Candara" w:hAnsi="Candara" w:cs="Candara"/>
          <w:sz w:val="22"/>
          <w:szCs w:val="22"/>
        </w:rPr>
        <w:t>da</w:t>
      </w:r>
      <w:r w:rsidRPr="00A92636">
        <w:rPr>
          <w:rFonts w:ascii="Candara" w:eastAsia="Candara" w:hAnsi="Candara" w:cs="Candara"/>
          <w:spacing w:val="1"/>
          <w:sz w:val="22"/>
          <w:szCs w:val="22"/>
        </w:rPr>
        <w:t>p</w:t>
      </w:r>
      <w:r w:rsidRPr="00A92636">
        <w:rPr>
          <w:rFonts w:ascii="Candara" w:eastAsia="Candara" w:hAnsi="Candara" w:cs="Candara"/>
          <w:sz w:val="22"/>
          <w:szCs w:val="22"/>
        </w:rPr>
        <w:t>at</w:t>
      </w:r>
      <w:proofErr w:type="spellEnd"/>
      <w:r w:rsidRPr="00A92636">
        <w:rPr>
          <w:rFonts w:ascii="Candara" w:eastAsia="Candara" w:hAnsi="Candara" w:cs="Candara"/>
          <w:spacing w:val="-3"/>
          <w:sz w:val="22"/>
          <w:szCs w:val="22"/>
        </w:rPr>
        <w:t xml:space="preserve"> </w:t>
      </w:r>
      <w:proofErr w:type="spellStart"/>
      <w:r w:rsidRPr="00A92636">
        <w:rPr>
          <w:rFonts w:ascii="Candara" w:eastAsia="Candara" w:hAnsi="Candara" w:cs="Candara"/>
          <w:sz w:val="22"/>
          <w:szCs w:val="22"/>
        </w:rPr>
        <w:t>di</w:t>
      </w:r>
      <w:r w:rsidRPr="00A92636">
        <w:rPr>
          <w:rFonts w:ascii="Candara" w:eastAsia="Candara" w:hAnsi="Candara" w:cs="Candara"/>
          <w:spacing w:val="1"/>
          <w:sz w:val="22"/>
          <w:szCs w:val="22"/>
        </w:rPr>
        <w:t>s</w:t>
      </w:r>
      <w:r w:rsidRPr="00A92636">
        <w:rPr>
          <w:rFonts w:ascii="Candara" w:eastAsia="Candara" w:hAnsi="Candara" w:cs="Candara"/>
          <w:sz w:val="22"/>
          <w:szCs w:val="22"/>
        </w:rPr>
        <w:t>impulkan</w:t>
      </w:r>
      <w:proofErr w:type="spellEnd"/>
      <w:r w:rsidRPr="00A92636">
        <w:rPr>
          <w:rFonts w:ascii="Candara" w:eastAsia="Candara" w:hAnsi="Candara" w:cs="Candara"/>
          <w:spacing w:val="-11"/>
          <w:sz w:val="22"/>
          <w:szCs w:val="22"/>
        </w:rPr>
        <w:t xml:space="preserve"> </w:t>
      </w:r>
      <w:proofErr w:type="spellStart"/>
      <w:r w:rsidRPr="00A92636">
        <w:rPr>
          <w:rFonts w:ascii="Candara" w:eastAsia="Candara" w:hAnsi="Candara" w:cs="Candara"/>
          <w:spacing w:val="1"/>
          <w:sz w:val="22"/>
          <w:szCs w:val="22"/>
        </w:rPr>
        <w:t>b</w:t>
      </w:r>
      <w:r w:rsidRPr="00A92636">
        <w:rPr>
          <w:rFonts w:ascii="Candara" w:eastAsia="Candara" w:hAnsi="Candara" w:cs="Candara"/>
          <w:sz w:val="22"/>
          <w:szCs w:val="22"/>
        </w:rPr>
        <w:t>era</w:t>
      </w:r>
      <w:r w:rsidRPr="00A92636">
        <w:rPr>
          <w:rFonts w:ascii="Candara" w:eastAsia="Candara" w:hAnsi="Candara" w:cs="Candara"/>
          <w:spacing w:val="1"/>
          <w:sz w:val="22"/>
          <w:szCs w:val="22"/>
        </w:rPr>
        <w:t>p</w:t>
      </w:r>
      <w:r w:rsidRPr="00A92636">
        <w:rPr>
          <w:rFonts w:ascii="Candara" w:eastAsia="Candara" w:hAnsi="Candara" w:cs="Candara"/>
          <w:sz w:val="22"/>
          <w:szCs w:val="22"/>
        </w:rPr>
        <w:t>a</w:t>
      </w:r>
      <w:proofErr w:type="spellEnd"/>
      <w:r w:rsidRPr="00A92636">
        <w:rPr>
          <w:rFonts w:ascii="Candara" w:eastAsia="Candara" w:hAnsi="Candara" w:cs="Candara"/>
          <w:spacing w:val="-7"/>
          <w:sz w:val="22"/>
          <w:szCs w:val="22"/>
        </w:rPr>
        <w:t xml:space="preserve"> </w:t>
      </w:r>
      <w:proofErr w:type="spellStart"/>
      <w:r w:rsidRPr="00A92636">
        <w:rPr>
          <w:rFonts w:ascii="Candara" w:eastAsia="Candara" w:hAnsi="Candara" w:cs="Candara"/>
          <w:sz w:val="22"/>
          <w:szCs w:val="22"/>
        </w:rPr>
        <w:t>hal</w:t>
      </w:r>
      <w:proofErr w:type="spellEnd"/>
      <w:r w:rsidRPr="00A92636">
        <w:rPr>
          <w:rFonts w:ascii="Candara" w:eastAsia="Candara" w:hAnsi="Candara" w:cs="Candara"/>
          <w:spacing w:val="-2"/>
          <w:sz w:val="22"/>
          <w:szCs w:val="22"/>
        </w:rPr>
        <w:t xml:space="preserve"> </w:t>
      </w:r>
      <w:proofErr w:type="spellStart"/>
      <w:r w:rsidRPr="00A92636">
        <w:rPr>
          <w:rFonts w:ascii="Candara" w:eastAsia="Candara" w:hAnsi="Candara" w:cs="Candara"/>
          <w:sz w:val="22"/>
          <w:szCs w:val="22"/>
        </w:rPr>
        <w:t>se</w:t>
      </w:r>
      <w:r w:rsidRPr="00A92636">
        <w:rPr>
          <w:rFonts w:ascii="Candara" w:eastAsia="Candara" w:hAnsi="Candara" w:cs="Candara"/>
          <w:spacing w:val="1"/>
          <w:sz w:val="22"/>
          <w:szCs w:val="22"/>
        </w:rPr>
        <w:t>b</w:t>
      </w:r>
      <w:r w:rsidRPr="00A92636">
        <w:rPr>
          <w:rFonts w:ascii="Candara" w:eastAsia="Candara" w:hAnsi="Candara" w:cs="Candara"/>
          <w:sz w:val="22"/>
          <w:szCs w:val="22"/>
        </w:rPr>
        <w:t>agai</w:t>
      </w:r>
      <w:proofErr w:type="spellEnd"/>
      <w:r w:rsidRPr="00A92636">
        <w:rPr>
          <w:rFonts w:ascii="Candara" w:eastAsia="Candara" w:hAnsi="Candara" w:cs="Candara"/>
          <w:spacing w:val="-6"/>
          <w:sz w:val="22"/>
          <w:szCs w:val="22"/>
        </w:rPr>
        <w:t xml:space="preserve"> </w:t>
      </w:r>
      <w:proofErr w:type="spellStart"/>
      <w:proofErr w:type="gramStart"/>
      <w:r w:rsidRPr="00A92636">
        <w:rPr>
          <w:rFonts w:ascii="Candara" w:eastAsia="Candara" w:hAnsi="Candara" w:cs="Candara"/>
          <w:sz w:val="22"/>
          <w:szCs w:val="22"/>
        </w:rPr>
        <w:t>b</w:t>
      </w:r>
      <w:r w:rsidRPr="00A92636">
        <w:rPr>
          <w:rFonts w:ascii="Candara" w:eastAsia="Candara" w:hAnsi="Candara" w:cs="Candara"/>
          <w:spacing w:val="1"/>
          <w:sz w:val="22"/>
          <w:szCs w:val="22"/>
        </w:rPr>
        <w:t>e</w:t>
      </w:r>
      <w:r w:rsidRPr="00A92636">
        <w:rPr>
          <w:rFonts w:ascii="Candara" w:eastAsia="Candara" w:hAnsi="Candara" w:cs="Candara"/>
          <w:sz w:val="22"/>
          <w:szCs w:val="22"/>
        </w:rPr>
        <w:t>r</w:t>
      </w:r>
      <w:r w:rsidRPr="00A92636">
        <w:rPr>
          <w:rFonts w:ascii="Candara" w:eastAsia="Candara" w:hAnsi="Candara" w:cs="Candara"/>
          <w:spacing w:val="-1"/>
          <w:sz w:val="22"/>
          <w:szCs w:val="22"/>
        </w:rPr>
        <w:t>i</w:t>
      </w:r>
      <w:r w:rsidRPr="00A92636">
        <w:rPr>
          <w:rFonts w:ascii="Candara" w:eastAsia="Candara" w:hAnsi="Candara" w:cs="Candara"/>
          <w:sz w:val="22"/>
          <w:szCs w:val="22"/>
        </w:rPr>
        <w:t>kut</w:t>
      </w:r>
      <w:proofErr w:type="spellEnd"/>
      <w:r w:rsidRPr="00A92636">
        <w:rPr>
          <w:rFonts w:ascii="Candara" w:eastAsia="Candara" w:hAnsi="Candara" w:cs="Candara"/>
          <w:spacing w:val="-5"/>
          <w:sz w:val="22"/>
          <w:szCs w:val="22"/>
        </w:rPr>
        <w:t xml:space="preserve"> </w:t>
      </w:r>
      <w:r w:rsidRPr="00A92636">
        <w:rPr>
          <w:rFonts w:ascii="Candara" w:eastAsia="Candara" w:hAnsi="Candara" w:cs="Candara"/>
          <w:sz w:val="22"/>
          <w:szCs w:val="22"/>
        </w:rPr>
        <w:t>:</w:t>
      </w:r>
      <w:proofErr w:type="gramEnd"/>
    </w:p>
    <w:p w:rsidR="006E0073" w:rsidRPr="00AB217E" w:rsidRDefault="006E0073" w:rsidP="00AB217E">
      <w:pPr>
        <w:pStyle w:val="ListParagraph"/>
        <w:numPr>
          <w:ilvl w:val="0"/>
          <w:numId w:val="4"/>
        </w:numPr>
        <w:ind w:right="76"/>
        <w:jc w:val="both"/>
        <w:rPr>
          <w:rFonts w:ascii="Candara" w:hAnsi="Candara"/>
          <w:sz w:val="22"/>
          <w:szCs w:val="22"/>
        </w:rPr>
      </w:pPr>
      <w:proofErr w:type="spellStart"/>
      <w:r w:rsidRPr="00AB217E">
        <w:rPr>
          <w:rFonts w:ascii="Candara" w:hAnsi="Candara"/>
          <w:sz w:val="22"/>
          <w:szCs w:val="22"/>
        </w:rPr>
        <w:t>D</w:t>
      </w:r>
      <w:r w:rsidRPr="00AB217E">
        <w:rPr>
          <w:rFonts w:ascii="Candara" w:hAnsi="Candara"/>
          <w:spacing w:val="-1"/>
          <w:sz w:val="22"/>
          <w:szCs w:val="22"/>
        </w:rPr>
        <w:t>e</w:t>
      </w:r>
      <w:r w:rsidRPr="00AB217E">
        <w:rPr>
          <w:rFonts w:ascii="Candara" w:hAnsi="Candara"/>
          <w:spacing w:val="2"/>
          <w:sz w:val="22"/>
          <w:szCs w:val="22"/>
        </w:rPr>
        <w:t>n</w:t>
      </w:r>
      <w:r w:rsidRPr="00AB217E">
        <w:rPr>
          <w:rFonts w:ascii="Candara" w:hAnsi="Candara"/>
          <w:spacing w:val="-2"/>
          <w:sz w:val="22"/>
          <w:szCs w:val="22"/>
        </w:rPr>
        <w:t>g</w:t>
      </w:r>
      <w:r w:rsidRPr="00AB217E">
        <w:rPr>
          <w:rFonts w:ascii="Candara" w:hAnsi="Candara"/>
          <w:spacing w:val="-1"/>
          <w:sz w:val="22"/>
          <w:szCs w:val="22"/>
        </w:rPr>
        <w:t>a</w:t>
      </w:r>
      <w:r w:rsidR="00AB217E">
        <w:rPr>
          <w:rFonts w:ascii="Candara" w:hAnsi="Candara"/>
          <w:sz w:val="22"/>
          <w:szCs w:val="22"/>
        </w:rPr>
        <w:t>n</w:t>
      </w:r>
      <w:proofErr w:type="spellEnd"/>
      <w:r w:rsidR="00AB217E">
        <w:rPr>
          <w:rFonts w:ascii="Candara" w:hAnsi="Candara"/>
          <w:sz w:val="22"/>
          <w:szCs w:val="22"/>
        </w:rPr>
        <w:t xml:space="preserve"> </w:t>
      </w:r>
      <w:proofErr w:type="spellStart"/>
      <w:r w:rsidRPr="00AB217E">
        <w:rPr>
          <w:rFonts w:ascii="Candara" w:hAnsi="Candara"/>
          <w:spacing w:val="-1"/>
          <w:sz w:val="22"/>
          <w:szCs w:val="22"/>
        </w:rPr>
        <w:t>a</w:t>
      </w:r>
      <w:r w:rsidRPr="00AB217E">
        <w:rPr>
          <w:rFonts w:ascii="Candara" w:hAnsi="Candara"/>
          <w:sz w:val="22"/>
          <w:szCs w:val="22"/>
        </w:rPr>
        <w:t>d</w:t>
      </w:r>
      <w:r w:rsidRPr="00AB217E">
        <w:rPr>
          <w:rFonts w:ascii="Candara" w:hAnsi="Candara"/>
          <w:spacing w:val="-1"/>
          <w:sz w:val="22"/>
          <w:szCs w:val="22"/>
        </w:rPr>
        <w:t>a</w:t>
      </w:r>
      <w:r w:rsidRPr="00AB217E">
        <w:rPr>
          <w:rFonts w:ascii="Candara" w:hAnsi="Candara"/>
          <w:spacing w:val="5"/>
          <w:sz w:val="22"/>
          <w:szCs w:val="22"/>
        </w:rPr>
        <w:t>n</w:t>
      </w:r>
      <w:r w:rsidRPr="00AB217E">
        <w:rPr>
          <w:rFonts w:ascii="Candara" w:hAnsi="Candara"/>
          <w:spacing w:val="-5"/>
          <w:sz w:val="22"/>
          <w:szCs w:val="22"/>
        </w:rPr>
        <w:t>y</w:t>
      </w:r>
      <w:r w:rsidR="00AB217E" w:rsidRPr="00AB217E">
        <w:rPr>
          <w:rFonts w:ascii="Candara" w:hAnsi="Candara"/>
          <w:sz w:val="22"/>
          <w:szCs w:val="22"/>
        </w:rPr>
        <w:t>a</w:t>
      </w:r>
      <w:proofErr w:type="spellEnd"/>
      <w:r w:rsidR="00AB217E" w:rsidRPr="00AB217E">
        <w:rPr>
          <w:rFonts w:ascii="Candara" w:hAnsi="Candara"/>
          <w:sz w:val="22"/>
          <w:szCs w:val="22"/>
        </w:rPr>
        <w:t xml:space="preserve"> </w:t>
      </w:r>
      <w:proofErr w:type="spellStart"/>
      <w:r w:rsidRPr="00AB217E">
        <w:rPr>
          <w:rFonts w:ascii="Candara" w:hAnsi="Candara"/>
          <w:sz w:val="22"/>
          <w:szCs w:val="22"/>
        </w:rPr>
        <w:t>si</w:t>
      </w:r>
      <w:r w:rsidRPr="00AB217E">
        <w:rPr>
          <w:rFonts w:ascii="Candara" w:hAnsi="Candara"/>
          <w:spacing w:val="1"/>
          <w:sz w:val="22"/>
          <w:szCs w:val="22"/>
        </w:rPr>
        <w:t>s</w:t>
      </w:r>
      <w:r w:rsidRPr="00AB217E">
        <w:rPr>
          <w:rFonts w:ascii="Candara" w:hAnsi="Candara"/>
          <w:sz w:val="22"/>
          <w:szCs w:val="22"/>
        </w:rPr>
        <w:t>tem</w:t>
      </w:r>
      <w:proofErr w:type="spellEnd"/>
      <w:r w:rsidRPr="00AB217E">
        <w:rPr>
          <w:rFonts w:ascii="Candara" w:hAnsi="Candara"/>
          <w:sz w:val="22"/>
          <w:szCs w:val="22"/>
        </w:rPr>
        <w:t xml:space="preserve"> </w:t>
      </w:r>
      <w:proofErr w:type="spellStart"/>
      <w:r w:rsidRPr="00AB217E">
        <w:rPr>
          <w:rFonts w:ascii="Candara" w:hAnsi="Candara"/>
          <w:sz w:val="22"/>
          <w:szCs w:val="22"/>
        </w:rPr>
        <w:t>te</w:t>
      </w:r>
      <w:r w:rsidRPr="00AB217E">
        <w:rPr>
          <w:rFonts w:ascii="Candara" w:hAnsi="Candara"/>
          <w:spacing w:val="-1"/>
          <w:sz w:val="22"/>
          <w:szCs w:val="22"/>
        </w:rPr>
        <w:t>r</w:t>
      </w:r>
      <w:r w:rsidRPr="00AB217E">
        <w:rPr>
          <w:rFonts w:ascii="Candara" w:hAnsi="Candara"/>
          <w:sz w:val="22"/>
          <w:szCs w:val="22"/>
        </w:rPr>
        <w:t>kompu</w:t>
      </w:r>
      <w:r w:rsidRPr="00AB217E">
        <w:rPr>
          <w:rFonts w:ascii="Candara" w:hAnsi="Candara"/>
          <w:spacing w:val="1"/>
          <w:sz w:val="22"/>
          <w:szCs w:val="22"/>
        </w:rPr>
        <w:t>t</w:t>
      </w:r>
      <w:r w:rsidRPr="00AB217E">
        <w:rPr>
          <w:rFonts w:ascii="Candara" w:hAnsi="Candara"/>
          <w:spacing w:val="-1"/>
          <w:sz w:val="22"/>
          <w:szCs w:val="22"/>
        </w:rPr>
        <w:t>e</w:t>
      </w:r>
      <w:r w:rsidRPr="00AB217E">
        <w:rPr>
          <w:rFonts w:ascii="Candara" w:hAnsi="Candara"/>
          <w:sz w:val="22"/>
          <w:szCs w:val="22"/>
        </w:rPr>
        <w:t>ris</w:t>
      </w:r>
      <w:r w:rsidRPr="00AB217E">
        <w:rPr>
          <w:rFonts w:ascii="Candara" w:hAnsi="Candara"/>
          <w:spacing w:val="-1"/>
          <w:sz w:val="22"/>
          <w:szCs w:val="22"/>
        </w:rPr>
        <w:t>a</w:t>
      </w:r>
      <w:r w:rsidRPr="00AB217E">
        <w:rPr>
          <w:rFonts w:ascii="Candara" w:hAnsi="Candara"/>
          <w:sz w:val="22"/>
          <w:szCs w:val="22"/>
        </w:rPr>
        <w:t>si</w:t>
      </w:r>
      <w:proofErr w:type="spellEnd"/>
      <w:r w:rsidRPr="00AB217E">
        <w:rPr>
          <w:rFonts w:ascii="Candara" w:hAnsi="Candara"/>
          <w:spacing w:val="5"/>
          <w:sz w:val="22"/>
          <w:szCs w:val="22"/>
        </w:rPr>
        <w:t xml:space="preserve"> </w:t>
      </w:r>
      <w:r w:rsidRPr="00AB217E">
        <w:rPr>
          <w:rFonts w:ascii="Candara" w:hAnsi="Candara"/>
          <w:spacing w:val="-5"/>
          <w:sz w:val="22"/>
          <w:szCs w:val="22"/>
        </w:rPr>
        <w:t>y</w:t>
      </w:r>
      <w:r w:rsidRPr="00AB217E">
        <w:rPr>
          <w:rFonts w:ascii="Candara" w:hAnsi="Candara"/>
          <w:spacing w:val="1"/>
          <w:sz w:val="22"/>
          <w:szCs w:val="22"/>
        </w:rPr>
        <w:t>a</w:t>
      </w:r>
      <w:r w:rsidRPr="00AB217E">
        <w:rPr>
          <w:rFonts w:ascii="Candara" w:hAnsi="Candara"/>
          <w:spacing w:val="2"/>
          <w:sz w:val="22"/>
          <w:szCs w:val="22"/>
        </w:rPr>
        <w:t>n</w:t>
      </w:r>
      <w:r w:rsidRPr="00AB217E">
        <w:rPr>
          <w:rFonts w:ascii="Candara" w:hAnsi="Candara"/>
          <w:sz w:val="22"/>
          <w:szCs w:val="22"/>
        </w:rPr>
        <w:t xml:space="preserve">g </w:t>
      </w:r>
      <w:proofErr w:type="spellStart"/>
      <w:r w:rsidRPr="00AB217E">
        <w:rPr>
          <w:rFonts w:ascii="Candara" w:hAnsi="Candara"/>
          <w:sz w:val="22"/>
          <w:szCs w:val="22"/>
        </w:rPr>
        <w:t>dir</w:t>
      </w:r>
      <w:r w:rsidRPr="00AB217E">
        <w:rPr>
          <w:rFonts w:ascii="Candara" w:hAnsi="Candara"/>
          <w:spacing w:val="-1"/>
          <w:sz w:val="22"/>
          <w:szCs w:val="22"/>
        </w:rPr>
        <w:t>a</w:t>
      </w:r>
      <w:r w:rsidRPr="00AB217E">
        <w:rPr>
          <w:rFonts w:ascii="Candara" w:hAnsi="Candara"/>
          <w:sz w:val="22"/>
          <w:szCs w:val="22"/>
        </w:rPr>
        <w:t>n</w:t>
      </w:r>
      <w:r w:rsidRPr="00AB217E">
        <w:rPr>
          <w:rFonts w:ascii="Candara" w:hAnsi="Candara"/>
          <w:spacing w:val="-1"/>
          <w:sz w:val="22"/>
          <w:szCs w:val="22"/>
        </w:rPr>
        <w:t>ca</w:t>
      </w:r>
      <w:r w:rsidRPr="00AB217E">
        <w:rPr>
          <w:rFonts w:ascii="Candara" w:hAnsi="Candara"/>
          <w:spacing w:val="2"/>
          <w:sz w:val="22"/>
          <w:szCs w:val="22"/>
        </w:rPr>
        <w:t>n</w:t>
      </w:r>
      <w:r w:rsidRPr="00AB217E">
        <w:rPr>
          <w:rFonts w:ascii="Candara" w:hAnsi="Candara"/>
          <w:spacing w:val="-2"/>
          <w:sz w:val="22"/>
          <w:szCs w:val="22"/>
        </w:rPr>
        <w:t>g</w:t>
      </w:r>
      <w:proofErr w:type="spellEnd"/>
      <w:r w:rsidRPr="00AB217E">
        <w:rPr>
          <w:rFonts w:ascii="Candara" w:hAnsi="Candara"/>
          <w:sz w:val="22"/>
          <w:szCs w:val="22"/>
        </w:rPr>
        <w:t>,</w:t>
      </w:r>
      <w:r w:rsidRPr="00AB217E">
        <w:rPr>
          <w:rFonts w:ascii="Candara" w:hAnsi="Candara"/>
          <w:spacing w:val="2"/>
          <w:sz w:val="22"/>
          <w:szCs w:val="22"/>
        </w:rPr>
        <w:t xml:space="preserve"> </w:t>
      </w:r>
      <w:proofErr w:type="spellStart"/>
      <w:r w:rsidRPr="00AB217E">
        <w:rPr>
          <w:rFonts w:ascii="Candara" w:hAnsi="Candara"/>
          <w:sz w:val="22"/>
          <w:szCs w:val="22"/>
        </w:rPr>
        <w:t>ma</w:t>
      </w:r>
      <w:r w:rsidRPr="00AB217E">
        <w:rPr>
          <w:rFonts w:ascii="Candara" w:hAnsi="Candara"/>
          <w:spacing w:val="2"/>
          <w:sz w:val="22"/>
          <w:szCs w:val="22"/>
        </w:rPr>
        <w:t>k</w:t>
      </w:r>
      <w:r w:rsidRPr="00AB217E">
        <w:rPr>
          <w:rFonts w:ascii="Candara" w:hAnsi="Candara"/>
          <w:sz w:val="22"/>
          <w:szCs w:val="22"/>
        </w:rPr>
        <w:t>a</w:t>
      </w:r>
      <w:proofErr w:type="spellEnd"/>
      <w:r w:rsidRPr="00AB217E">
        <w:rPr>
          <w:rFonts w:ascii="Candara" w:hAnsi="Candara"/>
          <w:sz w:val="22"/>
          <w:szCs w:val="22"/>
        </w:rPr>
        <w:t xml:space="preserve"> </w:t>
      </w:r>
      <w:proofErr w:type="spellStart"/>
      <w:r w:rsidRPr="00AB217E">
        <w:rPr>
          <w:rFonts w:ascii="Candara" w:hAnsi="Candara"/>
          <w:sz w:val="22"/>
          <w:szCs w:val="22"/>
        </w:rPr>
        <w:t>si</w:t>
      </w:r>
      <w:r w:rsidRPr="00AB217E">
        <w:rPr>
          <w:rFonts w:ascii="Candara" w:hAnsi="Candara"/>
          <w:spacing w:val="1"/>
          <w:sz w:val="22"/>
          <w:szCs w:val="22"/>
        </w:rPr>
        <w:t>s</w:t>
      </w:r>
      <w:r w:rsidRPr="00AB217E">
        <w:rPr>
          <w:rFonts w:ascii="Candara" w:hAnsi="Candara"/>
          <w:sz w:val="22"/>
          <w:szCs w:val="22"/>
        </w:rPr>
        <w:t>tem</w:t>
      </w:r>
      <w:proofErr w:type="spellEnd"/>
      <w:r w:rsidRPr="00AB217E">
        <w:rPr>
          <w:rFonts w:ascii="Candara" w:hAnsi="Candara"/>
          <w:sz w:val="22"/>
          <w:szCs w:val="22"/>
        </w:rPr>
        <w:t xml:space="preserve"> </w:t>
      </w:r>
      <w:proofErr w:type="spellStart"/>
      <w:r w:rsidRPr="00AB217E">
        <w:rPr>
          <w:rFonts w:ascii="Candara" w:hAnsi="Candara"/>
          <w:sz w:val="22"/>
          <w:szCs w:val="22"/>
        </w:rPr>
        <w:t>info</w:t>
      </w:r>
      <w:r w:rsidRPr="00AB217E">
        <w:rPr>
          <w:rFonts w:ascii="Candara" w:hAnsi="Candara"/>
          <w:spacing w:val="-1"/>
          <w:sz w:val="22"/>
          <w:szCs w:val="22"/>
        </w:rPr>
        <w:t>r</w:t>
      </w:r>
      <w:r w:rsidRPr="00AB217E">
        <w:rPr>
          <w:rFonts w:ascii="Candara" w:hAnsi="Candara"/>
          <w:sz w:val="22"/>
          <w:szCs w:val="22"/>
        </w:rPr>
        <w:t>masi</w:t>
      </w:r>
      <w:proofErr w:type="spellEnd"/>
      <w:r w:rsidRPr="00AB217E">
        <w:rPr>
          <w:rFonts w:ascii="Candara" w:hAnsi="Candara"/>
          <w:sz w:val="22"/>
          <w:szCs w:val="22"/>
        </w:rPr>
        <w:t xml:space="preserve"> </w:t>
      </w:r>
      <w:proofErr w:type="spellStart"/>
      <w:r w:rsidRPr="00AB217E">
        <w:rPr>
          <w:rFonts w:ascii="Candara" w:hAnsi="Candara"/>
          <w:sz w:val="22"/>
          <w:szCs w:val="22"/>
        </w:rPr>
        <w:t>p</w:t>
      </w:r>
      <w:r w:rsidRPr="00AB217E">
        <w:rPr>
          <w:rFonts w:ascii="Candara" w:hAnsi="Candara"/>
          <w:spacing w:val="-1"/>
          <w:sz w:val="22"/>
          <w:szCs w:val="22"/>
        </w:rPr>
        <w:t>e</w:t>
      </w:r>
      <w:r w:rsidRPr="00AB217E">
        <w:rPr>
          <w:rFonts w:ascii="Candara" w:hAnsi="Candara"/>
          <w:spacing w:val="-2"/>
          <w:sz w:val="22"/>
          <w:szCs w:val="22"/>
        </w:rPr>
        <w:t>ng</w:t>
      </w:r>
      <w:r w:rsidRPr="00AB217E">
        <w:rPr>
          <w:rFonts w:ascii="Candara" w:hAnsi="Candara"/>
          <w:sz w:val="22"/>
          <w:szCs w:val="22"/>
        </w:rPr>
        <w:t>ola</w:t>
      </w:r>
      <w:r w:rsidRPr="00AB217E">
        <w:rPr>
          <w:rFonts w:ascii="Candara" w:hAnsi="Candara"/>
          <w:spacing w:val="2"/>
          <w:sz w:val="22"/>
          <w:szCs w:val="22"/>
        </w:rPr>
        <w:t>h</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d</w:t>
      </w:r>
      <w:r w:rsidRPr="00AB217E">
        <w:rPr>
          <w:rFonts w:ascii="Candara" w:hAnsi="Candara"/>
          <w:spacing w:val="-1"/>
          <w:sz w:val="22"/>
          <w:szCs w:val="22"/>
        </w:rPr>
        <w:t>a</w:t>
      </w:r>
      <w:r w:rsidRPr="00AB217E">
        <w:rPr>
          <w:rFonts w:ascii="Candara" w:hAnsi="Candara"/>
          <w:sz w:val="22"/>
          <w:szCs w:val="22"/>
        </w:rPr>
        <w:t xml:space="preserve">ta </w:t>
      </w:r>
      <w:proofErr w:type="spellStart"/>
      <w:r w:rsidRPr="00AB217E">
        <w:rPr>
          <w:rFonts w:ascii="Candara" w:hAnsi="Candara"/>
          <w:sz w:val="22"/>
          <w:szCs w:val="22"/>
        </w:rPr>
        <w:t>b</w:t>
      </w:r>
      <w:r w:rsidRPr="00AB217E">
        <w:rPr>
          <w:rFonts w:ascii="Candara" w:hAnsi="Candara"/>
          <w:spacing w:val="-1"/>
          <w:sz w:val="22"/>
          <w:szCs w:val="22"/>
        </w:rPr>
        <w:t>a</w:t>
      </w:r>
      <w:r w:rsidRPr="00AB217E">
        <w:rPr>
          <w:rFonts w:ascii="Candara" w:hAnsi="Candara"/>
          <w:sz w:val="22"/>
          <w:szCs w:val="22"/>
        </w:rPr>
        <w:t>r</w:t>
      </w:r>
      <w:r w:rsidRPr="00AB217E">
        <w:rPr>
          <w:rFonts w:ascii="Candara" w:hAnsi="Candara"/>
          <w:spacing w:val="-2"/>
          <w:sz w:val="22"/>
          <w:szCs w:val="22"/>
        </w:rPr>
        <w:t>a</w:t>
      </w:r>
      <w:r w:rsidRPr="00AB217E">
        <w:rPr>
          <w:rFonts w:ascii="Candara" w:hAnsi="Candara"/>
          <w:spacing w:val="2"/>
          <w:sz w:val="22"/>
          <w:szCs w:val="22"/>
        </w:rPr>
        <w:t>n</w:t>
      </w:r>
      <w:r w:rsidRPr="00AB217E">
        <w:rPr>
          <w:rFonts w:ascii="Candara" w:hAnsi="Candara"/>
          <w:sz w:val="22"/>
          <w:szCs w:val="22"/>
        </w:rPr>
        <w:t>g</w:t>
      </w:r>
      <w:proofErr w:type="spellEnd"/>
      <w:r w:rsidRPr="00AB217E">
        <w:rPr>
          <w:rFonts w:ascii="Candara" w:hAnsi="Candara"/>
          <w:sz w:val="22"/>
          <w:szCs w:val="22"/>
        </w:rPr>
        <w:t xml:space="preserve"> </w:t>
      </w:r>
      <w:proofErr w:type="spellStart"/>
      <w:r w:rsidRPr="00AB217E">
        <w:rPr>
          <w:rFonts w:ascii="Candara" w:hAnsi="Candara"/>
          <w:sz w:val="22"/>
          <w:szCs w:val="22"/>
        </w:rPr>
        <w:t>h</w:t>
      </w:r>
      <w:r w:rsidRPr="00AB217E">
        <w:rPr>
          <w:rFonts w:ascii="Candara" w:hAnsi="Candara"/>
          <w:spacing w:val="-1"/>
          <w:sz w:val="22"/>
          <w:szCs w:val="22"/>
        </w:rPr>
        <w:t>a</w:t>
      </w:r>
      <w:r w:rsidRPr="00AB217E">
        <w:rPr>
          <w:rFonts w:ascii="Candara" w:hAnsi="Candara"/>
          <w:sz w:val="22"/>
          <w:szCs w:val="22"/>
        </w:rPr>
        <w:t>bis</w:t>
      </w:r>
      <w:proofErr w:type="spellEnd"/>
      <w:r w:rsidRPr="00AB217E">
        <w:rPr>
          <w:rFonts w:ascii="Candara" w:hAnsi="Candara"/>
          <w:spacing w:val="3"/>
          <w:sz w:val="22"/>
          <w:szCs w:val="22"/>
        </w:rPr>
        <w:t xml:space="preserve"> </w:t>
      </w:r>
      <w:proofErr w:type="spellStart"/>
      <w:r w:rsidRPr="00AB217E">
        <w:rPr>
          <w:rFonts w:ascii="Candara" w:hAnsi="Candara"/>
          <w:sz w:val="22"/>
          <w:szCs w:val="22"/>
        </w:rPr>
        <w:t>p</w:t>
      </w:r>
      <w:r w:rsidRPr="00AB217E">
        <w:rPr>
          <w:rFonts w:ascii="Candara" w:hAnsi="Candara"/>
          <w:spacing w:val="-1"/>
          <w:sz w:val="22"/>
          <w:szCs w:val="22"/>
        </w:rPr>
        <w:t>a</w:t>
      </w:r>
      <w:r w:rsidRPr="00AB217E">
        <w:rPr>
          <w:rFonts w:ascii="Candara" w:hAnsi="Candara"/>
          <w:spacing w:val="2"/>
          <w:sz w:val="22"/>
          <w:szCs w:val="22"/>
        </w:rPr>
        <w:t>k</w:t>
      </w:r>
      <w:r w:rsidRPr="00AB217E">
        <w:rPr>
          <w:rFonts w:ascii="Candara" w:hAnsi="Candara"/>
          <w:spacing w:val="-1"/>
          <w:sz w:val="22"/>
          <w:szCs w:val="22"/>
        </w:rPr>
        <w:t>a</w:t>
      </w:r>
      <w:r w:rsidRPr="00AB217E">
        <w:rPr>
          <w:rFonts w:ascii="Candara" w:hAnsi="Candara"/>
          <w:sz w:val="22"/>
          <w:szCs w:val="22"/>
        </w:rPr>
        <w:t>i</w:t>
      </w:r>
      <w:proofErr w:type="spellEnd"/>
      <w:r w:rsidRPr="00AB217E">
        <w:rPr>
          <w:rFonts w:ascii="Candara" w:hAnsi="Candara"/>
          <w:spacing w:val="2"/>
          <w:sz w:val="22"/>
          <w:szCs w:val="22"/>
        </w:rPr>
        <w:t xml:space="preserve"> </w:t>
      </w:r>
      <w:proofErr w:type="spellStart"/>
      <w:r w:rsidRPr="00AB217E">
        <w:rPr>
          <w:rFonts w:ascii="Candara" w:hAnsi="Candara"/>
          <w:sz w:val="22"/>
          <w:szCs w:val="22"/>
        </w:rPr>
        <w:t>p</w:t>
      </w:r>
      <w:r w:rsidRPr="00AB217E">
        <w:rPr>
          <w:rFonts w:ascii="Candara" w:hAnsi="Candara"/>
          <w:spacing w:val="-1"/>
          <w:sz w:val="22"/>
          <w:szCs w:val="22"/>
        </w:rPr>
        <w:t>a</w:t>
      </w:r>
      <w:r w:rsidRPr="00AB217E">
        <w:rPr>
          <w:rFonts w:ascii="Candara" w:hAnsi="Candara"/>
          <w:sz w:val="22"/>
          <w:szCs w:val="22"/>
        </w:rPr>
        <w:t>da</w:t>
      </w:r>
      <w:proofErr w:type="spellEnd"/>
      <w:r w:rsidRPr="00AB217E">
        <w:rPr>
          <w:rFonts w:ascii="Candara" w:hAnsi="Candara"/>
          <w:spacing w:val="1"/>
          <w:sz w:val="22"/>
          <w:szCs w:val="22"/>
        </w:rPr>
        <w:t xml:space="preserve"> </w:t>
      </w:r>
      <w:r w:rsidRPr="00AB217E">
        <w:rPr>
          <w:rFonts w:ascii="Candara" w:eastAsia="Candara" w:hAnsi="Candara" w:cs="Candara"/>
          <w:spacing w:val="1"/>
          <w:sz w:val="22"/>
          <w:szCs w:val="22"/>
        </w:rPr>
        <w:t xml:space="preserve">SMK Budi </w:t>
      </w:r>
      <w:proofErr w:type="spellStart"/>
      <w:r w:rsidRPr="00AB217E">
        <w:rPr>
          <w:rFonts w:ascii="Candara" w:eastAsia="Candara" w:hAnsi="Candara" w:cs="Candara"/>
          <w:spacing w:val="1"/>
          <w:sz w:val="22"/>
          <w:szCs w:val="22"/>
        </w:rPr>
        <w:t>Agung</w:t>
      </w:r>
      <w:proofErr w:type="spellEnd"/>
      <w:r w:rsidRPr="00AB217E">
        <w:rPr>
          <w:rFonts w:ascii="Candara" w:eastAsia="Candara" w:hAnsi="Candara" w:cs="Candara"/>
          <w:spacing w:val="1"/>
          <w:sz w:val="22"/>
          <w:szCs w:val="22"/>
        </w:rPr>
        <w:t xml:space="preserve"> Medan</w:t>
      </w:r>
      <w:r w:rsidRPr="00AB217E">
        <w:rPr>
          <w:rFonts w:ascii="Candara" w:hAnsi="Candara"/>
          <w:spacing w:val="1"/>
          <w:sz w:val="22"/>
          <w:szCs w:val="22"/>
        </w:rPr>
        <w:t xml:space="preserve"> </w:t>
      </w:r>
      <w:proofErr w:type="spellStart"/>
      <w:r w:rsidRPr="00AB217E">
        <w:rPr>
          <w:rFonts w:ascii="Candara" w:hAnsi="Candara"/>
          <w:spacing w:val="1"/>
          <w:sz w:val="22"/>
          <w:szCs w:val="22"/>
        </w:rPr>
        <w:t>S</w:t>
      </w:r>
      <w:r w:rsidRPr="00AB217E">
        <w:rPr>
          <w:rFonts w:ascii="Candara" w:hAnsi="Candara"/>
          <w:spacing w:val="-1"/>
          <w:sz w:val="22"/>
          <w:szCs w:val="22"/>
        </w:rPr>
        <w:t>e</w:t>
      </w:r>
      <w:r w:rsidRPr="00AB217E">
        <w:rPr>
          <w:rFonts w:ascii="Candara" w:hAnsi="Candara"/>
          <w:sz w:val="22"/>
          <w:szCs w:val="22"/>
        </w:rPr>
        <w:t>mua</w:t>
      </w:r>
      <w:proofErr w:type="spellEnd"/>
      <w:r w:rsidRPr="00AB217E">
        <w:rPr>
          <w:rFonts w:ascii="Candara" w:hAnsi="Candara"/>
          <w:sz w:val="22"/>
          <w:szCs w:val="22"/>
        </w:rPr>
        <w:t xml:space="preserve"> </w:t>
      </w:r>
      <w:proofErr w:type="spellStart"/>
      <w:r w:rsidRPr="00AB217E">
        <w:rPr>
          <w:rFonts w:ascii="Candara" w:hAnsi="Candara"/>
          <w:sz w:val="22"/>
          <w:szCs w:val="22"/>
        </w:rPr>
        <w:t>d</w:t>
      </w:r>
      <w:r w:rsidRPr="00AB217E">
        <w:rPr>
          <w:rFonts w:ascii="Candara" w:hAnsi="Candara"/>
          <w:spacing w:val="-1"/>
          <w:sz w:val="22"/>
          <w:szCs w:val="22"/>
        </w:rPr>
        <w:t>a</w:t>
      </w:r>
      <w:r w:rsidRPr="00AB217E">
        <w:rPr>
          <w:rFonts w:ascii="Candara" w:hAnsi="Candara"/>
          <w:sz w:val="22"/>
          <w:szCs w:val="22"/>
        </w:rPr>
        <w:t>p</w:t>
      </w:r>
      <w:r w:rsidRPr="00AB217E">
        <w:rPr>
          <w:rFonts w:ascii="Candara" w:hAnsi="Candara"/>
          <w:spacing w:val="-1"/>
          <w:sz w:val="22"/>
          <w:szCs w:val="22"/>
        </w:rPr>
        <w:t>a</w:t>
      </w:r>
      <w:r w:rsidRPr="00AB217E">
        <w:rPr>
          <w:rFonts w:ascii="Candara" w:hAnsi="Candara"/>
          <w:sz w:val="22"/>
          <w:szCs w:val="22"/>
        </w:rPr>
        <w:t>t</w:t>
      </w:r>
      <w:proofErr w:type="spellEnd"/>
      <w:r w:rsidRPr="00AB217E">
        <w:rPr>
          <w:rFonts w:ascii="Candara" w:hAnsi="Candara"/>
          <w:spacing w:val="1"/>
          <w:sz w:val="22"/>
          <w:szCs w:val="22"/>
        </w:rPr>
        <w:t xml:space="preserve"> </w:t>
      </w:r>
      <w:proofErr w:type="spellStart"/>
      <w:r w:rsidRPr="00AB217E">
        <w:rPr>
          <w:rFonts w:ascii="Candara" w:hAnsi="Candara"/>
          <w:sz w:val="22"/>
          <w:szCs w:val="22"/>
        </w:rPr>
        <w:t>di</w:t>
      </w:r>
      <w:r w:rsidRPr="00AB217E">
        <w:rPr>
          <w:rFonts w:ascii="Candara" w:hAnsi="Candara"/>
          <w:spacing w:val="1"/>
          <w:sz w:val="22"/>
          <w:szCs w:val="22"/>
        </w:rPr>
        <w:t>l</w:t>
      </w:r>
      <w:r w:rsidRPr="00AB217E">
        <w:rPr>
          <w:rFonts w:ascii="Candara" w:hAnsi="Candara"/>
          <w:spacing w:val="-1"/>
          <w:sz w:val="22"/>
          <w:szCs w:val="22"/>
        </w:rPr>
        <w:t>a</w:t>
      </w:r>
      <w:r w:rsidRPr="00AB217E">
        <w:rPr>
          <w:rFonts w:ascii="Candara" w:hAnsi="Candara"/>
          <w:sz w:val="22"/>
          <w:szCs w:val="22"/>
        </w:rPr>
        <w:t>kuk</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pacing w:val="3"/>
          <w:sz w:val="22"/>
          <w:szCs w:val="22"/>
        </w:rPr>
        <w:t xml:space="preserve"> </w:t>
      </w:r>
      <w:proofErr w:type="spellStart"/>
      <w:r w:rsidRPr="00AB217E">
        <w:rPr>
          <w:rFonts w:ascii="Candara" w:hAnsi="Candara"/>
          <w:sz w:val="22"/>
          <w:szCs w:val="22"/>
        </w:rPr>
        <w:t>d</w:t>
      </w:r>
      <w:r w:rsidRPr="00AB217E">
        <w:rPr>
          <w:rFonts w:ascii="Candara" w:hAnsi="Candara"/>
          <w:spacing w:val="-1"/>
          <w:sz w:val="22"/>
          <w:szCs w:val="22"/>
        </w:rPr>
        <w:t>e</w:t>
      </w:r>
      <w:r w:rsidRPr="00AB217E">
        <w:rPr>
          <w:rFonts w:ascii="Candara" w:hAnsi="Candara"/>
          <w:sz w:val="22"/>
          <w:szCs w:val="22"/>
        </w:rPr>
        <w:t>ng</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w:t>
      </w:r>
      <w:proofErr w:type="spellStart"/>
      <w:r w:rsidRPr="00AB217E">
        <w:rPr>
          <w:rFonts w:ascii="Candara" w:hAnsi="Candara"/>
          <w:spacing w:val="-1"/>
          <w:sz w:val="22"/>
          <w:szCs w:val="22"/>
        </w:rPr>
        <w:t>ce</w:t>
      </w:r>
      <w:r w:rsidRPr="00AB217E">
        <w:rPr>
          <w:rFonts w:ascii="Candara" w:hAnsi="Candara"/>
          <w:spacing w:val="2"/>
          <w:sz w:val="22"/>
          <w:szCs w:val="22"/>
        </w:rPr>
        <w:t>p</w:t>
      </w:r>
      <w:r w:rsidRPr="00AB217E">
        <w:rPr>
          <w:rFonts w:ascii="Candara" w:hAnsi="Candara"/>
          <w:spacing w:val="-1"/>
          <w:sz w:val="22"/>
          <w:szCs w:val="22"/>
        </w:rPr>
        <w:t>a</w:t>
      </w:r>
      <w:r w:rsidRPr="00AB217E">
        <w:rPr>
          <w:rFonts w:ascii="Candara" w:hAnsi="Candara"/>
          <w:sz w:val="22"/>
          <w:szCs w:val="22"/>
        </w:rPr>
        <w:t>t</w:t>
      </w:r>
      <w:proofErr w:type="spellEnd"/>
      <w:r w:rsidRPr="00AB217E">
        <w:rPr>
          <w:rFonts w:ascii="Candara" w:hAnsi="Candara"/>
          <w:sz w:val="22"/>
          <w:szCs w:val="22"/>
        </w:rPr>
        <w:t xml:space="preserve">, </w:t>
      </w:r>
      <w:proofErr w:type="spellStart"/>
      <w:r w:rsidRPr="00AB217E">
        <w:rPr>
          <w:rFonts w:ascii="Candara" w:hAnsi="Candara"/>
          <w:spacing w:val="-1"/>
          <w:sz w:val="22"/>
          <w:szCs w:val="22"/>
        </w:rPr>
        <w:t>a</w:t>
      </w:r>
      <w:r w:rsidRPr="00AB217E">
        <w:rPr>
          <w:rFonts w:ascii="Candara" w:hAnsi="Candara"/>
          <w:sz w:val="22"/>
          <w:szCs w:val="22"/>
        </w:rPr>
        <w:t>kur</w:t>
      </w:r>
      <w:r w:rsidRPr="00AB217E">
        <w:rPr>
          <w:rFonts w:ascii="Candara" w:hAnsi="Candara"/>
          <w:spacing w:val="-2"/>
          <w:sz w:val="22"/>
          <w:szCs w:val="22"/>
        </w:rPr>
        <w:t>a</w:t>
      </w:r>
      <w:r w:rsidRPr="00AB217E">
        <w:rPr>
          <w:rFonts w:ascii="Candara" w:hAnsi="Candara"/>
          <w:sz w:val="22"/>
          <w:szCs w:val="22"/>
        </w:rPr>
        <w:t>t</w:t>
      </w:r>
      <w:proofErr w:type="spellEnd"/>
      <w:r w:rsidRPr="00AB217E">
        <w:rPr>
          <w:rFonts w:ascii="Candara" w:hAnsi="Candara"/>
          <w:sz w:val="22"/>
          <w:szCs w:val="22"/>
        </w:rPr>
        <w:t xml:space="preserve">, </w:t>
      </w:r>
      <w:proofErr w:type="spellStart"/>
      <w:r w:rsidRPr="00AB217E">
        <w:rPr>
          <w:rFonts w:ascii="Candara" w:hAnsi="Candara"/>
          <w:sz w:val="22"/>
          <w:szCs w:val="22"/>
        </w:rPr>
        <w:t>dan</w:t>
      </w:r>
      <w:proofErr w:type="spellEnd"/>
      <w:r w:rsidRPr="00AB217E">
        <w:rPr>
          <w:rFonts w:ascii="Candara" w:hAnsi="Candara"/>
          <w:spacing w:val="2"/>
          <w:sz w:val="22"/>
          <w:szCs w:val="22"/>
        </w:rPr>
        <w:t xml:space="preserve"> </w:t>
      </w:r>
      <w:proofErr w:type="spellStart"/>
      <w:r w:rsidRPr="00AB217E">
        <w:rPr>
          <w:rFonts w:ascii="Candara" w:hAnsi="Candara"/>
          <w:spacing w:val="-1"/>
          <w:sz w:val="22"/>
          <w:szCs w:val="22"/>
        </w:rPr>
        <w:t>e</w:t>
      </w:r>
      <w:r w:rsidRPr="00AB217E">
        <w:rPr>
          <w:rFonts w:ascii="Candara" w:hAnsi="Candara"/>
          <w:sz w:val="22"/>
          <w:szCs w:val="22"/>
        </w:rPr>
        <w:t>fisiensi</w:t>
      </w:r>
      <w:proofErr w:type="spellEnd"/>
      <w:r w:rsidRPr="00AB217E">
        <w:rPr>
          <w:rFonts w:ascii="Candara" w:hAnsi="Candara"/>
          <w:sz w:val="22"/>
          <w:szCs w:val="22"/>
        </w:rPr>
        <w:t xml:space="preserve"> </w:t>
      </w:r>
      <w:proofErr w:type="spellStart"/>
      <w:r w:rsidRPr="00AB217E">
        <w:rPr>
          <w:rFonts w:ascii="Candara" w:hAnsi="Candara"/>
          <w:sz w:val="22"/>
          <w:szCs w:val="22"/>
        </w:rPr>
        <w:t>w</w:t>
      </w:r>
      <w:r w:rsidRPr="00AB217E">
        <w:rPr>
          <w:rFonts w:ascii="Candara" w:hAnsi="Candara"/>
          <w:spacing w:val="-1"/>
          <w:sz w:val="22"/>
          <w:szCs w:val="22"/>
        </w:rPr>
        <w:t>a</w:t>
      </w:r>
      <w:r w:rsidRPr="00AB217E">
        <w:rPr>
          <w:rFonts w:ascii="Candara" w:hAnsi="Candara"/>
          <w:sz w:val="22"/>
          <w:szCs w:val="22"/>
        </w:rPr>
        <w:t>k</w:t>
      </w:r>
      <w:r w:rsidRPr="00AB217E">
        <w:rPr>
          <w:rFonts w:ascii="Candara" w:hAnsi="Candara"/>
          <w:spacing w:val="3"/>
          <w:sz w:val="22"/>
          <w:szCs w:val="22"/>
        </w:rPr>
        <w:t>t</w:t>
      </w:r>
      <w:r w:rsidRPr="00AB217E">
        <w:rPr>
          <w:rFonts w:ascii="Candara" w:hAnsi="Candara"/>
          <w:sz w:val="22"/>
          <w:szCs w:val="22"/>
        </w:rPr>
        <w:t>u</w:t>
      </w:r>
      <w:proofErr w:type="spellEnd"/>
      <w:r w:rsidRPr="00AB217E">
        <w:rPr>
          <w:rFonts w:ascii="Candara" w:hAnsi="Candara"/>
          <w:sz w:val="22"/>
          <w:szCs w:val="22"/>
        </w:rPr>
        <w:t>.</w:t>
      </w:r>
    </w:p>
    <w:p w:rsidR="006E0073" w:rsidRPr="00AB217E" w:rsidRDefault="006E0073" w:rsidP="00AB217E">
      <w:pPr>
        <w:pStyle w:val="ListParagraph"/>
        <w:numPr>
          <w:ilvl w:val="0"/>
          <w:numId w:val="4"/>
        </w:numPr>
        <w:tabs>
          <w:tab w:val="left" w:pos="420"/>
        </w:tabs>
        <w:ind w:right="78"/>
        <w:jc w:val="both"/>
        <w:rPr>
          <w:rFonts w:ascii="Candara" w:hAnsi="Candara"/>
          <w:sz w:val="22"/>
          <w:szCs w:val="22"/>
        </w:rPr>
      </w:pP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ng</w:t>
      </w:r>
      <w:r w:rsidRPr="00AB217E">
        <w:rPr>
          <w:rFonts w:ascii="Candara" w:hAnsi="Candara"/>
          <w:spacing w:val="-2"/>
          <w:sz w:val="22"/>
          <w:szCs w:val="22"/>
        </w:rPr>
        <w:t>g</w:t>
      </w:r>
      <w:r w:rsidRPr="00AB217E">
        <w:rPr>
          <w:rFonts w:ascii="Candara" w:hAnsi="Candara"/>
          <w:sz w:val="22"/>
          <w:szCs w:val="22"/>
        </w:rPr>
        <w:t>un</w:t>
      </w:r>
      <w:r w:rsidRPr="00AB217E">
        <w:rPr>
          <w:rFonts w:ascii="Candara" w:hAnsi="Candara"/>
          <w:spacing w:val="1"/>
          <w:sz w:val="22"/>
          <w:szCs w:val="22"/>
        </w:rPr>
        <w:t>a</w:t>
      </w:r>
      <w:r w:rsidRPr="00AB217E">
        <w:rPr>
          <w:rFonts w:ascii="Candara" w:hAnsi="Candara"/>
          <w:spacing w:val="-1"/>
          <w:sz w:val="22"/>
          <w:szCs w:val="22"/>
        </w:rPr>
        <w:t>a</w:t>
      </w:r>
      <w:r w:rsidR="00AB217E" w:rsidRPr="00AB217E">
        <w:rPr>
          <w:rFonts w:ascii="Candara" w:hAnsi="Candara"/>
          <w:sz w:val="22"/>
          <w:szCs w:val="22"/>
        </w:rPr>
        <w:t>n</w:t>
      </w:r>
      <w:proofErr w:type="spellEnd"/>
      <w:r w:rsidR="00AB217E" w:rsidRPr="00AB217E">
        <w:rPr>
          <w:rFonts w:ascii="Candara" w:hAnsi="Candara"/>
          <w:sz w:val="22"/>
          <w:szCs w:val="22"/>
        </w:rPr>
        <w:t xml:space="preserve"> </w:t>
      </w:r>
      <w:proofErr w:type="spellStart"/>
      <w:r w:rsidRPr="00AB217E">
        <w:rPr>
          <w:rFonts w:ascii="Candara" w:hAnsi="Candara"/>
          <w:sz w:val="22"/>
          <w:szCs w:val="22"/>
        </w:rPr>
        <w:t>si</w:t>
      </w:r>
      <w:r w:rsidRPr="00AB217E">
        <w:rPr>
          <w:rFonts w:ascii="Candara" w:hAnsi="Candara"/>
          <w:spacing w:val="1"/>
          <w:sz w:val="22"/>
          <w:szCs w:val="22"/>
        </w:rPr>
        <w:t>s</w:t>
      </w:r>
      <w:r w:rsidR="00AB217E" w:rsidRPr="00AB217E">
        <w:rPr>
          <w:rFonts w:ascii="Candara" w:hAnsi="Candara"/>
          <w:sz w:val="22"/>
          <w:szCs w:val="22"/>
        </w:rPr>
        <w:t>tem</w:t>
      </w:r>
      <w:proofErr w:type="spellEnd"/>
      <w:r w:rsidR="00AB217E" w:rsidRPr="00AB217E">
        <w:rPr>
          <w:rFonts w:ascii="Candara" w:hAnsi="Candara"/>
          <w:sz w:val="22"/>
          <w:szCs w:val="22"/>
        </w:rPr>
        <w:t xml:space="preserve">   </w:t>
      </w:r>
      <w:proofErr w:type="spellStart"/>
      <w:r w:rsidRPr="00AB217E">
        <w:rPr>
          <w:rFonts w:ascii="Candara" w:hAnsi="Candara"/>
          <w:sz w:val="22"/>
          <w:szCs w:val="22"/>
        </w:rPr>
        <w:t>p</w:t>
      </w:r>
      <w:r w:rsidRPr="00AB217E">
        <w:rPr>
          <w:rFonts w:ascii="Candara" w:hAnsi="Candara"/>
          <w:spacing w:val="-1"/>
          <w:sz w:val="22"/>
          <w:szCs w:val="22"/>
        </w:rPr>
        <w:t>e</w:t>
      </w:r>
      <w:r w:rsidRPr="00AB217E">
        <w:rPr>
          <w:rFonts w:ascii="Candara" w:hAnsi="Candara"/>
          <w:sz w:val="22"/>
          <w:szCs w:val="22"/>
        </w:rPr>
        <w:t>n</w:t>
      </w:r>
      <w:r w:rsidRPr="00AB217E">
        <w:rPr>
          <w:rFonts w:ascii="Candara" w:hAnsi="Candara"/>
          <w:spacing w:val="-1"/>
          <w:sz w:val="22"/>
          <w:szCs w:val="22"/>
        </w:rPr>
        <w:t>ca</w:t>
      </w:r>
      <w:r w:rsidRPr="00AB217E">
        <w:rPr>
          <w:rFonts w:ascii="Candara" w:hAnsi="Candara"/>
          <w:sz w:val="22"/>
          <w:szCs w:val="22"/>
        </w:rPr>
        <w:t>ta</w:t>
      </w:r>
      <w:r w:rsidRPr="00AB217E">
        <w:rPr>
          <w:rFonts w:ascii="Candara" w:hAnsi="Candara"/>
          <w:spacing w:val="2"/>
          <w:sz w:val="22"/>
          <w:szCs w:val="22"/>
        </w:rPr>
        <w:t>t</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w:t>
      </w:r>
      <w:proofErr w:type="spellStart"/>
      <w:r w:rsidRPr="00AB217E">
        <w:rPr>
          <w:rFonts w:ascii="Candara" w:hAnsi="Candara"/>
          <w:spacing w:val="-1"/>
          <w:sz w:val="22"/>
          <w:szCs w:val="22"/>
        </w:rPr>
        <w:t>a</w:t>
      </w:r>
      <w:r w:rsidRPr="00AB217E">
        <w:rPr>
          <w:rFonts w:ascii="Candara" w:hAnsi="Candara"/>
          <w:sz w:val="22"/>
          <w:szCs w:val="22"/>
        </w:rPr>
        <w:t>kt</w:t>
      </w:r>
      <w:r w:rsidRPr="00AB217E">
        <w:rPr>
          <w:rFonts w:ascii="Candara" w:hAnsi="Candara"/>
          <w:spacing w:val="1"/>
          <w:sz w:val="22"/>
          <w:szCs w:val="22"/>
        </w:rPr>
        <w:t>i</w:t>
      </w:r>
      <w:r w:rsidRPr="00AB217E">
        <w:rPr>
          <w:rFonts w:ascii="Candara" w:hAnsi="Candara"/>
          <w:sz w:val="22"/>
          <w:szCs w:val="22"/>
        </w:rPr>
        <w:t>fit</w:t>
      </w:r>
      <w:r w:rsidRPr="00AB217E">
        <w:rPr>
          <w:rFonts w:ascii="Candara" w:hAnsi="Candara"/>
          <w:spacing w:val="-1"/>
          <w:sz w:val="22"/>
          <w:szCs w:val="22"/>
        </w:rPr>
        <w:t>a</w:t>
      </w:r>
      <w:r w:rsidRPr="00AB217E">
        <w:rPr>
          <w:rFonts w:ascii="Candara" w:hAnsi="Candara"/>
          <w:sz w:val="22"/>
          <w:szCs w:val="22"/>
        </w:rPr>
        <w:t>s</w:t>
      </w:r>
      <w:proofErr w:type="spellEnd"/>
      <w:r w:rsidRPr="00AB217E">
        <w:rPr>
          <w:rFonts w:ascii="Candara" w:hAnsi="Candara"/>
          <w:sz w:val="22"/>
          <w:szCs w:val="22"/>
        </w:rPr>
        <w:t xml:space="preserve"> </w:t>
      </w:r>
      <w:proofErr w:type="spellStart"/>
      <w:r w:rsidRPr="00AB217E">
        <w:rPr>
          <w:rFonts w:ascii="Candara" w:hAnsi="Candara"/>
          <w:sz w:val="22"/>
          <w:szCs w:val="22"/>
        </w:rPr>
        <w:t>p</w:t>
      </w:r>
      <w:r w:rsidRPr="00AB217E">
        <w:rPr>
          <w:rFonts w:ascii="Candara" w:hAnsi="Candara"/>
          <w:spacing w:val="-1"/>
          <w:sz w:val="22"/>
          <w:szCs w:val="22"/>
        </w:rPr>
        <w:t>a</w:t>
      </w:r>
      <w:r w:rsidRPr="00AB217E">
        <w:rPr>
          <w:rFonts w:ascii="Candara" w:hAnsi="Candara"/>
          <w:sz w:val="22"/>
          <w:szCs w:val="22"/>
        </w:rPr>
        <w:t>da</w:t>
      </w:r>
      <w:proofErr w:type="spellEnd"/>
      <w:r w:rsidRPr="00AB217E">
        <w:rPr>
          <w:rFonts w:ascii="Candara" w:hAnsi="Candara"/>
          <w:spacing w:val="1"/>
          <w:sz w:val="22"/>
          <w:szCs w:val="22"/>
        </w:rPr>
        <w:t xml:space="preserve"> </w:t>
      </w:r>
      <w:r w:rsidRPr="00AB217E">
        <w:rPr>
          <w:rFonts w:ascii="Candara" w:hAnsi="Candara"/>
          <w:sz w:val="22"/>
          <w:szCs w:val="22"/>
        </w:rPr>
        <w:t>pr</w:t>
      </w:r>
      <w:r w:rsidRPr="00AB217E">
        <w:rPr>
          <w:rFonts w:ascii="Candara" w:hAnsi="Candara"/>
          <w:spacing w:val="1"/>
          <w:sz w:val="22"/>
          <w:szCs w:val="22"/>
        </w:rPr>
        <w:t>o</w:t>
      </w:r>
      <w:r w:rsidRPr="00AB217E">
        <w:rPr>
          <w:rFonts w:ascii="Candara" w:hAnsi="Candara"/>
          <w:spacing w:val="-2"/>
          <w:sz w:val="22"/>
          <w:szCs w:val="22"/>
        </w:rPr>
        <w:t>g</w:t>
      </w:r>
      <w:r w:rsidRPr="00AB217E">
        <w:rPr>
          <w:rFonts w:ascii="Candara" w:hAnsi="Candara"/>
          <w:spacing w:val="1"/>
          <w:sz w:val="22"/>
          <w:szCs w:val="22"/>
        </w:rPr>
        <w:t>r</w:t>
      </w:r>
      <w:r w:rsidRPr="00AB217E">
        <w:rPr>
          <w:rFonts w:ascii="Candara" w:hAnsi="Candara"/>
          <w:spacing w:val="-1"/>
          <w:sz w:val="22"/>
          <w:szCs w:val="22"/>
        </w:rPr>
        <w:t>a</w:t>
      </w:r>
      <w:r w:rsidRPr="00AB217E">
        <w:rPr>
          <w:rFonts w:ascii="Candara" w:hAnsi="Candara"/>
          <w:sz w:val="22"/>
          <w:szCs w:val="22"/>
        </w:rPr>
        <w:t xml:space="preserve">m </w:t>
      </w:r>
      <w:proofErr w:type="spellStart"/>
      <w:r w:rsidRPr="00AB217E">
        <w:rPr>
          <w:rFonts w:ascii="Candara" w:hAnsi="Candara"/>
          <w:spacing w:val="-1"/>
          <w:sz w:val="22"/>
          <w:szCs w:val="22"/>
        </w:rPr>
        <w:t>a</w:t>
      </w:r>
      <w:r w:rsidRPr="00AB217E">
        <w:rPr>
          <w:rFonts w:ascii="Candara" w:hAnsi="Candara"/>
          <w:sz w:val="22"/>
          <w:szCs w:val="22"/>
        </w:rPr>
        <w:t>pl</w:t>
      </w:r>
      <w:r w:rsidRPr="00AB217E">
        <w:rPr>
          <w:rFonts w:ascii="Candara" w:hAnsi="Candara"/>
          <w:spacing w:val="1"/>
          <w:sz w:val="22"/>
          <w:szCs w:val="22"/>
        </w:rPr>
        <w:t>i</w:t>
      </w:r>
      <w:r w:rsidRPr="00AB217E">
        <w:rPr>
          <w:rFonts w:ascii="Candara" w:hAnsi="Candara"/>
          <w:sz w:val="22"/>
          <w:szCs w:val="22"/>
        </w:rPr>
        <w:t>k</w:t>
      </w:r>
      <w:r w:rsidRPr="00AB217E">
        <w:rPr>
          <w:rFonts w:ascii="Candara" w:hAnsi="Candara"/>
          <w:spacing w:val="-1"/>
          <w:sz w:val="22"/>
          <w:szCs w:val="22"/>
        </w:rPr>
        <w:t>a</w:t>
      </w:r>
      <w:r w:rsidRPr="00AB217E">
        <w:rPr>
          <w:rFonts w:ascii="Candara" w:hAnsi="Candara"/>
          <w:sz w:val="22"/>
          <w:szCs w:val="22"/>
        </w:rPr>
        <w:t>si</w:t>
      </w:r>
      <w:proofErr w:type="spellEnd"/>
      <w:r w:rsidRPr="00AB217E">
        <w:rPr>
          <w:rFonts w:ascii="Candara" w:hAnsi="Candara"/>
          <w:spacing w:val="1"/>
          <w:sz w:val="22"/>
          <w:szCs w:val="22"/>
        </w:rPr>
        <w:t xml:space="preserve"> </w:t>
      </w:r>
      <w:proofErr w:type="spellStart"/>
      <w:proofErr w:type="gramStart"/>
      <w:r w:rsidRPr="00AB217E">
        <w:rPr>
          <w:rFonts w:ascii="Candara" w:hAnsi="Candara"/>
          <w:spacing w:val="-1"/>
          <w:sz w:val="22"/>
          <w:szCs w:val="22"/>
        </w:rPr>
        <w:t>a</w:t>
      </w:r>
      <w:r w:rsidRPr="00AB217E">
        <w:rPr>
          <w:rFonts w:ascii="Candara" w:hAnsi="Candara"/>
          <w:spacing w:val="2"/>
          <w:sz w:val="22"/>
          <w:szCs w:val="22"/>
        </w:rPr>
        <w:t>k</w:t>
      </w:r>
      <w:r w:rsidRPr="00AB217E">
        <w:rPr>
          <w:rFonts w:ascii="Candara" w:hAnsi="Candara"/>
          <w:spacing w:val="-1"/>
          <w:sz w:val="22"/>
          <w:szCs w:val="22"/>
        </w:rPr>
        <w:t>a</w:t>
      </w:r>
      <w:r w:rsidRPr="00AB217E">
        <w:rPr>
          <w:rFonts w:ascii="Candara" w:hAnsi="Candara"/>
          <w:sz w:val="22"/>
          <w:szCs w:val="22"/>
        </w:rPr>
        <w:t>n</w:t>
      </w:r>
      <w:proofErr w:type="spellEnd"/>
      <w:proofErr w:type="gramEnd"/>
      <w:r w:rsidRPr="00AB217E">
        <w:rPr>
          <w:rFonts w:ascii="Candara" w:hAnsi="Candara"/>
          <w:sz w:val="22"/>
          <w:szCs w:val="22"/>
        </w:rPr>
        <w:t xml:space="preserve"> </w:t>
      </w:r>
      <w:proofErr w:type="spellStart"/>
      <w:r w:rsidRPr="00AB217E">
        <w:rPr>
          <w:rFonts w:ascii="Candara" w:hAnsi="Candara"/>
          <w:sz w:val="22"/>
          <w:szCs w:val="22"/>
        </w:rPr>
        <w:t>memud</w:t>
      </w:r>
      <w:r w:rsidRPr="00AB217E">
        <w:rPr>
          <w:rFonts w:ascii="Candara" w:hAnsi="Candara"/>
          <w:spacing w:val="-1"/>
          <w:sz w:val="22"/>
          <w:szCs w:val="22"/>
        </w:rPr>
        <w:t>a</w:t>
      </w:r>
      <w:r w:rsidRPr="00AB217E">
        <w:rPr>
          <w:rFonts w:ascii="Candara" w:hAnsi="Candara"/>
          <w:sz w:val="22"/>
          <w:szCs w:val="22"/>
        </w:rPr>
        <w:t>hk</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w:t>
      </w:r>
      <w:proofErr w:type="spellStart"/>
      <w:r w:rsidRPr="00AB217E">
        <w:rPr>
          <w:rFonts w:ascii="Candara" w:hAnsi="Candara"/>
          <w:sz w:val="22"/>
          <w:szCs w:val="22"/>
        </w:rPr>
        <w:t>b</w:t>
      </w:r>
      <w:r w:rsidRPr="00AB217E">
        <w:rPr>
          <w:rFonts w:ascii="Candara" w:hAnsi="Candara"/>
          <w:spacing w:val="1"/>
          <w:sz w:val="22"/>
          <w:szCs w:val="22"/>
        </w:rPr>
        <w:t>a</w:t>
      </w:r>
      <w:r w:rsidRPr="00AB217E">
        <w:rPr>
          <w:rFonts w:ascii="Candara" w:hAnsi="Candara"/>
          <w:spacing w:val="-2"/>
          <w:sz w:val="22"/>
          <w:szCs w:val="22"/>
        </w:rPr>
        <w:t>g</w:t>
      </w:r>
      <w:r w:rsidRPr="00AB217E">
        <w:rPr>
          <w:rFonts w:ascii="Candara" w:hAnsi="Candara"/>
          <w:spacing w:val="3"/>
          <w:sz w:val="22"/>
          <w:szCs w:val="22"/>
        </w:rPr>
        <w:t>i</w:t>
      </w:r>
      <w:r w:rsidRPr="00AB217E">
        <w:rPr>
          <w:rFonts w:ascii="Candara" w:hAnsi="Candara"/>
          <w:spacing w:val="-1"/>
          <w:sz w:val="22"/>
          <w:szCs w:val="22"/>
        </w:rPr>
        <w:t>a</w:t>
      </w:r>
      <w:r w:rsidRPr="00AB217E">
        <w:rPr>
          <w:rFonts w:ascii="Candara" w:hAnsi="Candara"/>
          <w:spacing w:val="1"/>
          <w:sz w:val="22"/>
          <w:szCs w:val="22"/>
        </w:rPr>
        <w:t>n</w:t>
      </w:r>
      <w:r w:rsidRPr="00AB217E">
        <w:rPr>
          <w:rFonts w:ascii="Candara" w:hAnsi="Candara"/>
          <w:spacing w:val="-1"/>
          <w:sz w:val="22"/>
          <w:szCs w:val="22"/>
        </w:rPr>
        <w:t>-</w:t>
      </w:r>
      <w:r w:rsidRPr="00AB217E">
        <w:rPr>
          <w:rFonts w:ascii="Candara" w:hAnsi="Candara"/>
          <w:sz w:val="22"/>
          <w:szCs w:val="22"/>
        </w:rPr>
        <w:t>b</w:t>
      </w:r>
      <w:r w:rsidRPr="00AB217E">
        <w:rPr>
          <w:rFonts w:ascii="Candara" w:hAnsi="Candara"/>
          <w:spacing w:val="1"/>
          <w:sz w:val="22"/>
          <w:szCs w:val="22"/>
        </w:rPr>
        <w:t>a</w:t>
      </w:r>
      <w:r w:rsidRPr="00AB217E">
        <w:rPr>
          <w:rFonts w:ascii="Candara" w:hAnsi="Candara"/>
          <w:spacing w:val="-2"/>
          <w:sz w:val="22"/>
          <w:szCs w:val="22"/>
        </w:rPr>
        <w:t>g</w:t>
      </w:r>
      <w:r w:rsidRPr="00AB217E">
        <w:rPr>
          <w:rFonts w:ascii="Candara" w:hAnsi="Candara"/>
          <w:sz w:val="22"/>
          <w:szCs w:val="22"/>
        </w:rPr>
        <w:t>ian</w:t>
      </w:r>
      <w:proofErr w:type="spellEnd"/>
      <w:r w:rsidRPr="00AB217E">
        <w:rPr>
          <w:rFonts w:ascii="Candara" w:hAnsi="Candara"/>
          <w:sz w:val="22"/>
          <w:szCs w:val="22"/>
        </w:rPr>
        <w:t xml:space="preserve"> </w:t>
      </w:r>
      <w:proofErr w:type="spellStart"/>
      <w:r w:rsidRPr="00AB217E">
        <w:rPr>
          <w:rFonts w:ascii="Candara" w:hAnsi="Candara"/>
          <w:spacing w:val="3"/>
          <w:sz w:val="22"/>
          <w:szCs w:val="22"/>
        </w:rPr>
        <w:t>t</w:t>
      </w:r>
      <w:r w:rsidRPr="00AB217E">
        <w:rPr>
          <w:rFonts w:ascii="Candara" w:hAnsi="Candara"/>
          <w:spacing w:val="-1"/>
          <w:sz w:val="22"/>
          <w:szCs w:val="22"/>
        </w:rPr>
        <w:t>e</w:t>
      </w:r>
      <w:r w:rsidRPr="00AB217E">
        <w:rPr>
          <w:rFonts w:ascii="Candara" w:hAnsi="Candara"/>
          <w:sz w:val="22"/>
          <w:szCs w:val="22"/>
        </w:rPr>
        <w:t>rt</w:t>
      </w:r>
      <w:r w:rsidRPr="00AB217E">
        <w:rPr>
          <w:rFonts w:ascii="Candara" w:hAnsi="Candara"/>
          <w:spacing w:val="-1"/>
          <w:sz w:val="22"/>
          <w:szCs w:val="22"/>
        </w:rPr>
        <w:t>e</w:t>
      </w:r>
      <w:r w:rsidRPr="00AB217E">
        <w:rPr>
          <w:rFonts w:ascii="Candara" w:hAnsi="Candara"/>
          <w:sz w:val="22"/>
          <w:szCs w:val="22"/>
        </w:rPr>
        <w:t>ntu</w:t>
      </w:r>
      <w:proofErr w:type="spellEnd"/>
      <w:r w:rsidRPr="00AB217E">
        <w:rPr>
          <w:rFonts w:ascii="Candara" w:hAnsi="Candara"/>
          <w:sz w:val="22"/>
          <w:szCs w:val="22"/>
        </w:rPr>
        <w:t xml:space="preserve"> </w:t>
      </w:r>
      <w:proofErr w:type="spellStart"/>
      <w:r w:rsidRPr="00AB217E">
        <w:rPr>
          <w:rFonts w:ascii="Candara" w:hAnsi="Candara"/>
          <w:sz w:val="22"/>
          <w:szCs w:val="22"/>
        </w:rPr>
        <w:t>untuk</w:t>
      </w:r>
      <w:proofErr w:type="spellEnd"/>
      <w:r w:rsidRPr="00AB217E">
        <w:rPr>
          <w:rFonts w:ascii="Candara" w:hAnsi="Candara"/>
          <w:spacing w:val="1"/>
          <w:sz w:val="22"/>
          <w:szCs w:val="22"/>
        </w:rPr>
        <w:t xml:space="preserve"> </w:t>
      </w:r>
      <w:proofErr w:type="spellStart"/>
      <w:r w:rsidRPr="00AB217E">
        <w:rPr>
          <w:rFonts w:ascii="Candara" w:hAnsi="Candara"/>
          <w:sz w:val="22"/>
          <w:szCs w:val="22"/>
        </w:rPr>
        <w:t>mem</w:t>
      </w:r>
      <w:r w:rsidRPr="00AB217E">
        <w:rPr>
          <w:rFonts w:ascii="Candara" w:hAnsi="Candara"/>
          <w:spacing w:val="-1"/>
          <w:sz w:val="22"/>
          <w:szCs w:val="22"/>
        </w:rPr>
        <w:t>a</w:t>
      </w:r>
      <w:r w:rsidRPr="00AB217E">
        <w:rPr>
          <w:rFonts w:ascii="Candara" w:hAnsi="Candara"/>
          <w:sz w:val="22"/>
          <w:szCs w:val="22"/>
        </w:rPr>
        <w:t>ntau</w:t>
      </w:r>
      <w:proofErr w:type="spellEnd"/>
      <w:r w:rsidRPr="00AB217E">
        <w:rPr>
          <w:rFonts w:ascii="Candara" w:hAnsi="Candara"/>
          <w:sz w:val="22"/>
          <w:szCs w:val="22"/>
        </w:rPr>
        <w:t xml:space="preserve"> </w:t>
      </w:r>
      <w:proofErr w:type="spellStart"/>
      <w:r w:rsidRPr="00AB217E">
        <w:rPr>
          <w:rFonts w:ascii="Candara" w:hAnsi="Candara"/>
          <w:sz w:val="22"/>
          <w:szCs w:val="22"/>
        </w:rPr>
        <w:t>s</w:t>
      </w:r>
      <w:r w:rsidRPr="00AB217E">
        <w:rPr>
          <w:rFonts w:ascii="Candara" w:hAnsi="Candara"/>
          <w:spacing w:val="-1"/>
          <w:sz w:val="22"/>
          <w:szCs w:val="22"/>
        </w:rPr>
        <w:t>e</w:t>
      </w:r>
      <w:r w:rsidRPr="00AB217E">
        <w:rPr>
          <w:rFonts w:ascii="Candara" w:hAnsi="Candara"/>
          <w:sz w:val="22"/>
          <w:szCs w:val="22"/>
        </w:rPr>
        <w:t>t</w:t>
      </w:r>
      <w:r w:rsidRPr="00AB217E">
        <w:rPr>
          <w:rFonts w:ascii="Candara" w:hAnsi="Candara"/>
          <w:spacing w:val="1"/>
          <w:sz w:val="22"/>
          <w:szCs w:val="22"/>
        </w:rPr>
        <w:t>i</w:t>
      </w:r>
      <w:r w:rsidRPr="00AB217E">
        <w:rPr>
          <w:rFonts w:ascii="Candara" w:hAnsi="Candara"/>
          <w:spacing w:val="-1"/>
          <w:sz w:val="22"/>
          <w:szCs w:val="22"/>
        </w:rPr>
        <w:t>a</w:t>
      </w:r>
      <w:r w:rsidRPr="00AB217E">
        <w:rPr>
          <w:rFonts w:ascii="Candara" w:hAnsi="Candara"/>
          <w:sz w:val="22"/>
          <w:szCs w:val="22"/>
        </w:rPr>
        <w:t>p</w:t>
      </w:r>
      <w:proofErr w:type="spellEnd"/>
      <w:r w:rsidRPr="00AB217E">
        <w:rPr>
          <w:rFonts w:ascii="Candara" w:hAnsi="Candara"/>
          <w:spacing w:val="3"/>
          <w:sz w:val="22"/>
          <w:szCs w:val="22"/>
        </w:rPr>
        <w:t xml:space="preserve"> </w:t>
      </w: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pacing w:val="3"/>
          <w:sz w:val="22"/>
          <w:szCs w:val="22"/>
        </w:rPr>
        <w:t>i</w:t>
      </w:r>
      <w:r w:rsidRPr="00AB217E">
        <w:rPr>
          <w:rFonts w:ascii="Candara" w:hAnsi="Candara"/>
          <w:spacing w:val="-1"/>
          <w:sz w:val="22"/>
          <w:szCs w:val="22"/>
        </w:rPr>
        <w:t>a</w:t>
      </w:r>
      <w:r w:rsidRPr="00AB217E">
        <w:rPr>
          <w:rFonts w:ascii="Candara" w:hAnsi="Candara"/>
          <w:sz w:val="22"/>
          <w:szCs w:val="22"/>
        </w:rPr>
        <w:t>tan</w:t>
      </w:r>
      <w:proofErr w:type="spellEnd"/>
      <w:r w:rsidRPr="00AB217E">
        <w:rPr>
          <w:rFonts w:ascii="Candara" w:hAnsi="Candara"/>
          <w:spacing w:val="5"/>
          <w:sz w:val="22"/>
          <w:szCs w:val="22"/>
        </w:rPr>
        <w:t xml:space="preserve"> </w:t>
      </w:r>
      <w:r w:rsidRPr="00AB217E">
        <w:rPr>
          <w:rFonts w:ascii="Candara" w:hAnsi="Candara"/>
          <w:spacing w:val="-5"/>
          <w:sz w:val="22"/>
          <w:szCs w:val="22"/>
        </w:rPr>
        <w:t>y</w:t>
      </w:r>
      <w:r w:rsidRPr="00AB217E">
        <w:rPr>
          <w:rFonts w:ascii="Candara" w:hAnsi="Candara"/>
          <w:spacing w:val="-1"/>
          <w:sz w:val="22"/>
          <w:szCs w:val="22"/>
        </w:rPr>
        <w:t>a</w:t>
      </w:r>
      <w:r w:rsidRPr="00AB217E">
        <w:rPr>
          <w:rFonts w:ascii="Candara" w:hAnsi="Candara"/>
          <w:spacing w:val="2"/>
          <w:sz w:val="22"/>
          <w:szCs w:val="22"/>
        </w:rPr>
        <w:t>n</w:t>
      </w:r>
      <w:r w:rsidRPr="00AB217E">
        <w:rPr>
          <w:rFonts w:ascii="Candara" w:hAnsi="Candara"/>
          <w:sz w:val="22"/>
          <w:szCs w:val="22"/>
        </w:rPr>
        <w:t xml:space="preserve">g </w:t>
      </w:r>
      <w:proofErr w:type="spellStart"/>
      <w:r w:rsidRPr="00AB217E">
        <w:rPr>
          <w:rFonts w:ascii="Candara" w:hAnsi="Candara"/>
          <w:sz w:val="22"/>
          <w:szCs w:val="22"/>
        </w:rPr>
        <w:t>te</w:t>
      </w:r>
      <w:r w:rsidRPr="00AB217E">
        <w:rPr>
          <w:rFonts w:ascii="Candara" w:hAnsi="Candara"/>
          <w:spacing w:val="-1"/>
          <w:sz w:val="22"/>
          <w:szCs w:val="22"/>
        </w:rPr>
        <w:t>r</w:t>
      </w:r>
      <w:r w:rsidRPr="00AB217E">
        <w:rPr>
          <w:rFonts w:ascii="Candara" w:hAnsi="Candara"/>
          <w:sz w:val="22"/>
          <w:szCs w:val="22"/>
        </w:rPr>
        <w:t>jadi</w:t>
      </w:r>
      <w:proofErr w:type="spellEnd"/>
      <w:r w:rsidRPr="00AB217E">
        <w:rPr>
          <w:rFonts w:ascii="Candara" w:hAnsi="Candara"/>
          <w:sz w:val="22"/>
          <w:szCs w:val="22"/>
        </w:rPr>
        <w:t xml:space="preserve"> </w:t>
      </w:r>
      <w:proofErr w:type="spellStart"/>
      <w:r w:rsidRPr="00AB217E">
        <w:rPr>
          <w:rFonts w:ascii="Candara" w:hAnsi="Candara"/>
          <w:sz w:val="22"/>
          <w:szCs w:val="22"/>
        </w:rPr>
        <w:t>d</w:t>
      </w:r>
      <w:r w:rsidRPr="00AB217E">
        <w:rPr>
          <w:rFonts w:ascii="Candara" w:hAnsi="Candara"/>
          <w:spacing w:val="-1"/>
          <w:sz w:val="22"/>
          <w:szCs w:val="22"/>
        </w:rPr>
        <w:t>a</w:t>
      </w:r>
      <w:r w:rsidRPr="00AB217E">
        <w:rPr>
          <w:rFonts w:ascii="Candara" w:hAnsi="Candara"/>
          <w:sz w:val="22"/>
          <w:szCs w:val="22"/>
        </w:rPr>
        <w:t>lam</w:t>
      </w:r>
      <w:proofErr w:type="spellEnd"/>
      <w:r w:rsidRPr="00AB217E">
        <w:rPr>
          <w:rFonts w:ascii="Candara" w:hAnsi="Candara"/>
          <w:sz w:val="22"/>
          <w:szCs w:val="22"/>
        </w:rPr>
        <w:t xml:space="preserve"> </w:t>
      </w:r>
      <w:proofErr w:type="spellStart"/>
      <w:r w:rsidRPr="00AB217E">
        <w:rPr>
          <w:rFonts w:ascii="Candara" w:hAnsi="Candara"/>
          <w:sz w:val="22"/>
          <w:szCs w:val="22"/>
        </w:rPr>
        <w:t>si</w:t>
      </w:r>
      <w:r w:rsidRPr="00AB217E">
        <w:rPr>
          <w:rFonts w:ascii="Candara" w:hAnsi="Candara"/>
          <w:spacing w:val="1"/>
          <w:sz w:val="22"/>
          <w:szCs w:val="22"/>
        </w:rPr>
        <w:t>s</w:t>
      </w:r>
      <w:r w:rsidRPr="00AB217E">
        <w:rPr>
          <w:rFonts w:ascii="Candara" w:hAnsi="Candara"/>
          <w:sz w:val="22"/>
          <w:szCs w:val="22"/>
        </w:rPr>
        <w:t>t</w:t>
      </w:r>
      <w:r w:rsidRPr="00AB217E">
        <w:rPr>
          <w:rFonts w:ascii="Candara" w:hAnsi="Candara"/>
          <w:spacing w:val="2"/>
          <w:sz w:val="22"/>
          <w:szCs w:val="22"/>
        </w:rPr>
        <w:t>e</w:t>
      </w:r>
      <w:r w:rsidRPr="00AB217E">
        <w:rPr>
          <w:rFonts w:ascii="Candara" w:hAnsi="Candara"/>
          <w:sz w:val="22"/>
          <w:szCs w:val="22"/>
        </w:rPr>
        <w:t>m</w:t>
      </w:r>
      <w:proofErr w:type="spellEnd"/>
      <w:r w:rsidRPr="00AB217E">
        <w:rPr>
          <w:rFonts w:ascii="Candara" w:hAnsi="Candara"/>
          <w:sz w:val="22"/>
          <w:szCs w:val="22"/>
        </w:rPr>
        <w:t xml:space="preserve"> </w:t>
      </w:r>
      <w:proofErr w:type="spellStart"/>
      <w:r w:rsidRPr="00AB217E">
        <w:rPr>
          <w:rFonts w:ascii="Candara" w:hAnsi="Candara"/>
          <w:sz w:val="22"/>
          <w:szCs w:val="22"/>
        </w:rPr>
        <w:t>info</w:t>
      </w:r>
      <w:r w:rsidRPr="00AB217E">
        <w:rPr>
          <w:rFonts w:ascii="Candara" w:hAnsi="Candara"/>
          <w:spacing w:val="-1"/>
          <w:sz w:val="22"/>
          <w:szCs w:val="22"/>
        </w:rPr>
        <w:t>r</w:t>
      </w:r>
      <w:r w:rsidRPr="00AB217E">
        <w:rPr>
          <w:rFonts w:ascii="Candara" w:hAnsi="Candara"/>
          <w:sz w:val="22"/>
          <w:szCs w:val="22"/>
        </w:rPr>
        <w:t>masi</w:t>
      </w:r>
      <w:proofErr w:type="spellEnd"/>
      <w:r w:rsidRPr="00AB217E">
        <w:rPr>
          <w:rFonts w:ascii="Candara" w:hAnsi="Candara"/>
          <w:sz w:val="22"/>
          <w:szCs w:val="22"/>
        </w:rPr>
        <w:t xml:space="preserve"> </w:t>
      </w:r>
      <w:proofErr w:type="spellStart"/>
      <w:r w:rsidRPr="00AB217E">
        <w:rPr>
          <w:rFonts w:ascii="Candara" w:hAnsi="Candara"/>
          <w:sz w:val="22"/>
          <w:szCs w:val="22"/>
        </w:rPr>
        <w:t>p</w:t>
      </w:r>
      <w:r w:rsidRPr="00AB217E">
        <w:rPr>
          <w:rFonts w:ascii="Candara" w:hAnsi="Candara"/>
          <w:spacing w:val="-1"/>
          <w:sz w:val="22"/>
          <w:szCs w:val="22"/>
        </w:rPr>
        <w:t>e</w:t>
      </w:r>
      <w:r w:rsidRPr="00AB217E">
        <w:rPr>
          <w:rFonts w:ascii="Candara" w:hAnsi="Candara"/>
          <w:sz w:val="22"/>
          <w:szCs w:val="22"/>
        </w:rPr>
        <w:t>nd</w:t>
      </w:r>
      <w:r w:rsidRPr="00AB217E">
        <w:rPr>
          <w:rFonts w:ascii="Candara" w:hAnsi="Candara"/>
          <w:spacing w:val="-1"/>
          <w:sz w:val="22"/>
          <w:szCs w:val="22"/>
        </w:rPr>
        <w:t>a</w:t>
      </w:r>
      <w:r w:rsidRPr="00AB217E">
        <w:rPr>
          <w:rFonts w:ascii="Candara" w:hAnsi="Candara"/>
          <w:sz w:val="22"/>
          <w:szCs w:val="22"/>
        </w:rPr>
        <w:t>ta</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pacing w:val="2"/>
          <w:sz w:val="22"/>
          <w:szCs w:val="22"/>
        </w:rPr>
        <w:t xml:space="preserve"> </w:t>
      </w:r>
      <w:proofErr w:type="spellStart"/>
      <w:r w:rsidRPr="00AB217E">
        <w:rPr>
          <w:rFonts w:ascii="Candara" w:hAnsi="Candara"/>
          <w:spacing w:val="2"/>
          <w:sz w:val="22"/>
          <w:szCs w:val="22"/>
        </w:rPr>
        <w:t>b</w:t>
      </w:r>
      <w:r w:rsidRPr="00AB217E">
        <w:rPr>
          <w:rFonts w:ascii="Candara" w:hAnsi="Candara"/>
          <w:spacing w:val="-1"/>
          <w:sz w:val="22"/>
          <w:szCs w:val="22"/>
        </w:rPr>
        <w:t>a</w:t>
      </w:r>
      <w:r w:rsidRPr="00AB217E">
        <w:rPr>
          <w:rFonts w:ascii="Candara" w:hAnsi="Candara"/>
          <w:spacing w:val="1"/>
          <w:sz w:val="22"/>
          <w:szCs w:val="22"/>
        </w:rPr>
        <w:t>r</w:t>
      </w:r>
      <w:r w:rsidRPr="00AB217E">
        <w:rPr>
          <w:rFonts w:ascii="Candara" w:hAnsi="Candara"/>
          <w:spacing w:val="-1"/>
          <w:sz w:val="22"/>
          <w:szCs w:val="22"/>
        </w:rPr>
        <w:t>a</w:t>
      </w:r>
      <w:r w:rsidRPr="00AB217E">
        <w:rPr>
          <w:rFonts w:ascii="Candara" w:hAnsi="Candara"/>
          <w:spacing w:val="2"/>
          <w:sz w:val="22"/>
          <w:szCs w:val="22"/>
        </w:rPr>
        <w:t>n</w:t>
      </w:r>
      <w:r w:rsidRPr="00AB217E">
        <w:rPr>
          <w:rFonts w:ascii="Candara" w:hAnsi="Candara"/>
          <w:sz w:val="22"/>
          <w:szCs w:val="22"/>
        </w:rPr>
        <w:t>g</w:t>
      </w:r>
      <w:proofErr w:type="spellEnd"/>
      <w:r w:rsidRPr="00AB217E">
        <w:rPr>
          <w:rFonts w:ascii="Candara" w:hAnsi="Candara"/>
          <w:sz w:val="22"/>
          <w:szCs w:val="22"/>
        </w:rPr>
        <w:t xml:space="preserve"> di</w:t>
      </w:r>
      <w:r w:rsidRPr="00AB217E">
        <w:rPr>
          <w:rFonts w:ascii="Candara" w:hAnsi="Candara"/>
          <w:spacing w:val="5"/>
          <w:sz w:val="22"/>
          <w:szCs w:val="22"/>
        </w:rPr>
        <w:t xml:space="preserve"> </w:t>
      </w:r>
      <w:r w:rsidRPr="00AB217E">
        <w:rPr>
          <w:rFonts w:ascii="Candara" w:eastAsia="Candara" w:hAnsi="Candara" w:cs="Candara"/>
          <w:spacing w:val="1"/>
          <w:sz w:val="22"/>
          <w:szCs w:val="22"/>
        </w:rPr>
        <w:t xml:space="preserve">SMK Budi </w:t>
      </w:r>
      <w:proofErr w:type="spellStart"/>
      <w:r w:rsidRPr="00AB217E">
        <w:rPr>
          <w:rFonts w:ascii="Candara" w:eastAsia="Candara" w:hAnsi="Candara" w:cs="Candara"/>
          <w:spacing w:val="1"/>
          <w:sz w:val="22"/>
          <w:szCs w:val="22"/>
        </w:rPr>
        <w:t>Agung</w:t>
      </w:r>
      <w:proofErr w:type="spellEnd"/>
      <w:r w:rsidRPr="00AB217E">
        <w:rPr>
          <w:rFonts w:ascii="Candara" w:eastAsia="Candara" w:hAnsi="Candara" w:cs="Candara"/>
          <w:spacing w:val="1"/>
          <w:sz w:val="22"/>
          <w:szCs w:val="22"/>
        </w:rPr>
        <w:t xml:space="preserve"> Medan</w:t>
      </w:r>
      <w:r w:rsidRPr="00AB217E">
        <w:rPr>
          <w:rFonts w:ascii="Candara" w:hAnsi="Candara"/>
          <w:sz w:val="22"/>
          <w:szCs w:val="22"/>
        </w:rPr>
        <w:t xml:space="preserve"> </w:t>
      </w:r>
      <w:proofErr w:type="spellStart"/>
      <w:r w:rsidRPr="00AB217E">
        <w:rPr>
          <w:rFonts w:ascii="Candara" w:hAnsi="Candara"/>
          <w:sz w:val="22"/>
          <w:szCs w:val="22"/>
        </w:rPr>
        <w:t>te</w:t>
      </w:r>
      <w:r w:rsidRPr="00AB217E">
        <w:rPr>
          <w:rFonts w:ascii="Candara" w:hAnsi="Candara"/>
          <w:spacing w:val="-1"/>
          <w:sz w:val="22"/>
          <w:szCs w:val="22"/>
        </w:rPr>
        <w:t>r</w:t>
      </w:r>
      <w:r w:rsidRPr="00AB217E">
        <w:rPr>
          <w:rFonts w:ascii="Candara" w:hAnsi="Candara"/>
          <w:sz w:val="22"/>
          <w:szCs w:val="22"/>
        </w:rPr>
        <w:t>s</w:t>
      </w:r>
      <w:r w:rsidRPr="00AB217E">
        <w:rPr>
          <w:rFonts w:ascii="Candara" w:hAnsi="Candara"/>
          <w:spacing w:val="-1"/>
          <w:sz w:val="22"/>
          <w:szCs w:val="22"/>
        </w:rPr>
        <w:t>e</w:t>
      </w:r>
      <w:r w:rsidRPr="00AB217E">
        <w:rPr>
          <w:rFonts w:ascii="Candara" w:hAnsi="Candara"/>
          <w:sz w:val="22"/>
          <w:szCs w:val="22"/>
        </w:rPr>
        <w:t>but</w:t>
      </w:r>
      <w:proofErr w:type="spellEnd"/>
      <w:r w:rsidRPr="00AB217E">
        <w:rPr>
          <w:rFonts w:ascii="Candara" w:hAnsi="Candara"/>
          <w:sz w:val="22"/>
          <w:szCs w:val="22"/>
        </w:rPr>
        <w:t xml:space="preserve">. </w:t>
      </w:r>
      <w:r w:rsidRPr="00AB217E">
        <w:rPr>
          <w:rFonts w:ascii="Candara" w:eastAsia="Candara" w:hAnsi="Candara" w:cs="Candara"/>
          <w:spacing w:val="1"/>
          <w:sz w:val="22"/>
          <w:szCs w:val="22"/>
        </w:rPr>
        <w:t xml:space="preserve">SMK Budi </w:t>
      </w:r>
      <w:proofErr w:type="spellStart"/>
      <w:r w:rsidRPr="00AB217E">
        <w:rPr>
          <w:rFonts w:ascii="Candara" w:eastAsia="Candara" w:hAnsi="Candara" w:cs="Candara"/>
          <w:spacing w:val="1"/>
          <w:sz w:val="22"/>
          <w:szCs w:val="22"/>
        </w:rPr>
        <w:t>Agung</w:t>
      </w:r>
      <w:proofErr w:type="spellEnd"/>
      <w:r w:rsidRPr="00AB217E">
        <w:rPr>
          <w:rFonts w:ascii="Candara" w:eastAsia="Candara" w:hAnsi="Candara" w:cs="Candara"/>
          <w:spacing w:val="1"/>
          <w:sz w:val="22"/>
          <w:szCs w:val="22"/>
        </w:rPr>
        <w:t xml:space="preserve"> Medan</w:t>
      </w:r>
      <w:r w:rsidRPr="00AB217E">
        <w:rPr>
          <w:rFonts w:ascii="Candara" w:hAnsi="Candara"/>
          <w:spacing w:val="2"/>
          <w:sz w:val="22"/>
          <w:szCs w:val="22"/>
        </w:rPr>
        <w:t xml:space="preserve"> </w:t>
      </w:r>
      <w:proofErr w:type="spellStart"/>
      <w:r w:rsidRPr="00AB217E">
        <w:rPr>
          <w:rFonts w:ascii="Candara" w:hAnsi="Candara"/>
          <w:sz w:val="22"/>
          <w:szCs w:val="22"/>
        </w:rPr>
        <w:t>tentu</w:t>
      </w:r>
      <w:r w:rsidRPr="00AB217E">
        <w:rPr>
          <w:rFonts w:ascii="Candara" w:hAnsi="Candara"/>
          <w:spacing w:val="2"/>
          <w:sz w:val="22"/>
          <w:szCs w:val="22"/>
        </w:rPr>
        <w:t>n</w:t>
      </w:r>
      <w:r w:rsidRPr="00AB217E">
        <w:rPr>
          <w:rFonts w:ascii="Candara" w:hAnsi="Candara"/>
          <w:spacing w:val="-5"/>
          <w:sz w:val="22"/>
          <w:szCs w:val="22"/>
        </w:rPr>
        <w:t>y</w:t>
      </w:r>
      <w:r w:rsidRPr="00AB217E">
        <w:rPr>
          <w:rFonts w:ascii="Candara" w:hAnsi="Candara"/>
          <w:sz w:val="22"/>
          <w:szCs w:val="22"/>
        </w:rPr>
        <w:t>a</w:t>
      </w:r>
      <w:proofErr w:type="spellEnd"/>
      <w:r w:rsidRPr="00AB217E">
        <w:rPr>
          <w:rFonts w:ascii="Candara" w:hAnsi="Candara"/>
          <w:spacing w:val="1"/>
          <w:sz w:val="22"/>
          <w:szCs w:val="22"/>
        </w:rPr>
        <w:t xml:space="preserve"> </w:t>
      </w:r>
      <w:proofErr w:type="spellStart"/>
      <w:proofErr w:type="gramStart"/>
      <w:r w:rsidRPr="00AB217E">
        <w:rPr>
          <w:rFonts w:ascii="Candara" w:hAnsi="Candara"/>
          <w:spacing w:val="-1"/>
          <w:sz w:val="22"/>
          <w:szCs w:val="22"/>
        </w:rPr>
        <w:t>a</w:t>
      </w:r>
      <w:r w:rsidRPr="00AB217E">
        <w:rPr>
          <w:rFonts w:ascii="Candara" w:hAnsi="Candara"/>
          <w:spacing w:val="2"/>
          <w:sz w:val="22"/>
          <w:szCs w:val="22"/>
        </w:rPr>
        <w:t>k</w:t>
      </w:r>
      <w:r w:rsidRPr="00AB217E">
        <w:rPr>
          <w:rFonts w:ascii="Candara" w:hAnsi="Candara"/>
          <w:spacing w:val="-1"/>
          <w:sz w:val="22"/>
          <w:szCs w:val="22"/>
        </w:rPr>
        <w:t>a</w:t>
      </w:r>
      <w:r w:rsidRPr="00AB217E">
        <w:rPr>
          <w:rFonts w:ascii="Candara" w:hAnsi="Candara"/>
          <w:sz w:val="22"/>
          <w:szCs w:val="22"/>
        </w:rPr>
        <w:t>n</w:t>
      </w:r>
      <w:proofErr w:type="spellEnd"/>
      <w:proofErr w:type="gramEnd"/>
      <w:r w:rsidRPr="00AB217E">
        <w:rPr>
          <w:rFonts w:ascii="Candara" w:hAnsi="Candara"/>
          <w:sz w:val="22"/>
          <w:szCs w:val="22"/>
        </w:rPr>
        <w:t xml:space="preserve"> </w:t>
      </w:r>
      <w:proofErr w:type="spellStart"/>
      <w:r w:rsidRPr="00AB217E">
        <w:rPr>
          <w:rFonts w:ascii="Candara" w:hAnsi="Candara"/>
          <w:sz w:val="22"/>
          <w:szCs w:val="22"/>
        </w:rPr>
        <w:t>s</w:t>
      </w:r>
      <w:r w:rsidRPr="00AB217E">
        <w:rPr>
          <w:rFonts w:ascii="Candara" w:hAnsi="Candara"/>
          <w:spacing w:val="-1"/>
          <w:sz w:val="22"/>
          <w:szCs w:val="22"/>
        </w:rPr>
        <w:t>a</w:t>
      </w:r>
      <w:r w:rsidRPr="00AB217E">
        <w:rPr>
          <w:rFonts w:ascii="Candara" w:hAnsi="Candara"/>
          <w:sz w:val="22"/>
          <w:szCs w:val="22"/>
        </w:rPr>
        <w:t>ng</w:t>
      </w:r>
      <w:r w:rsidRPr="00AB217E">
        <w:rPr>
          <w:rFonts w:ascii="Candara" w:hAnsi="Candara"/>
          <w:spacing w:val="-1"/>
          <w:sz w:val="22"/>
          <w:szCs w:val="22"/>
        </w:rPr>
        <w:t>a</w:t>
      </w:r>
      <w:r w:rsidRPr="00AB217E">
        <w:rPr>
          <w:rFonts w:ascii="Candara" w:hAnsi="Candara"/>
          <w:sz w:val="22"/>
          <w:szCs w:val="22"/>
        </w:rPr>
        <w:t>t</w:t>
      </w:r>
      <w:proofErr w:type="spellEnd"/>
      <w:r w:rsidRPr="00AB217E">
        <w:rPr>
          <w:rFonts w:ascii="Candara" w:hAnsi="Candara"/>
          <w:sz w:val="22"/>
          <w:szCs w:val="22"/>
        </w:rPr>
        <w:t xml:space="preserve"> </w:t>
      </w:r>
      <w:proofErr w:type="spellStart"/>
      <w:r w:rsidRPr="00AB217E">
        <w:rPr>
          <w:rFonts w:ascii="Candara" w:hAnsi="Candara"/>
          <w:sz w:val="22"/>
          <w:szCs w:val="22"/>
        </w:rPr>
        <w:t>te</w:t>
      </w:r>
      <w:r w:rsidRPr="00AB217E">
        <w:rPr>
          <w:rFonts w:ascii="Candara" w:hAnsi="Candara"/>
          <w:spacing w:val="-1"/>
          <w:sz w:val="22"/>
          <w:szCs w:val="22"/>
        </w:rPr>
        <w:t>r</w:t>
      </w:r>
      <w:r w:rsidRPr="00AB217E">
        <w:rPr>
          <w:rFonts w:ascii="Candara" w:hAnsi="Candara"/>
          <w:sz w:val="22"/>
          <w:szCs w:val="22"/>
        </w:rPr>
        <w:t>b</w:t>
      </w:r>
      <w:r w:rsidRPr="00AB217E">
        <w:rPr>
          <w:rFonts w:ascii="Candara" w:hAnsi="Candara"/>
          <w:spacing w:val="-1"/>
          <w:sz w:val="22"/>
          <w:szCs w:val="22"/>
        </w:rPr>
        <w:t>a</w:t>
      </w:r>
      <w:r w:rsidRPr="00AB217E">
        <w:rPr>
          <w:rFonts w:ascii="Candara" w:hAnsi="Candara"/>
          <w:sz w:val="22"/>
          <w:szCs w:val="22"/>
        </w:rPr>
        <w:t>ntu</w:t>
      </w:r>
      <w:proofErr w:type="spellEnd"/>
      <w:r w:rsidRPr="00AB217E">
        <w:rPr>
          <w:rFonts w:ascii="Candara" w:hAnsi="Candara"/>
          <w:sz w:val="22"/>
          <w:szCs w:val="22"/>
        </w:rPr>
        <w:t xml:space="preserve"> </w:t>
      </w:r>
      <w:proofErr w:type="spellStart"/>
      <w:r w:rsidRPr="00AB217E">
        <w:rPr>
          <w:rFonts w:ascii="Candara" w:hAnsi="Candara"/>
          <w:sz w:val="22"/>
          <w:szCs w:val="22"/>
        </w:rPr>
        <w:t>d</w:t>
      </w:r>
      <w:r w:rsidRPr="00AB217E">
        <w:rPr>
          <w:rFonts w:ascii="Candara" w:hAnsi="Candara"/>
          <w:spacing w:val="-1"/>
          <w:sz w:val="22"/>
          <w:szCs w:val="22"/>
        </w:rPr>
        <w:t>a</w:t>
      </w:r>
      <w:r w:rsidRPr="00AB217E">
        <w:rPr>
          <w:rFonts w:ascii="Candara" w:hAnsi="Candara"/>
          <w:spacing w:val="3"/>
          <w:sz w:val="22"/>
          <w:szCs w:val="22"/>
        </w:rPr>
        <w:t>l</w:t>
      </w:r>
      <w:r w:rsidRPr="00AB217E">
        <w:rPr>
          <w:rFonts w:ascii="Candara" w:hAnsi="Candara"/>
          <w:spacing w:val="-1"/>
          <w:sz w:val="22"/>
          <w:szCs w:val="22"/>
        </w:rPr>
        <w:t>a</w:t>
      </w:r>
      <w:r w:rsidRPr="00AB217E">
        <w:rPr>
          <w:rFonts w:ascii="Candara" w:hAnsi="Candara"/>
          <w:sz w:val="22"/>
          <w:szCs w:val="22"/>
        </w:rPr>
        <w:t>m</w:t>
      </w:r>
      <w:proofErr w:type="spellEnd"/>
      <w:r w:rsidRPr="00AB217E">
        <w:rPr>
          <w:rFonts w:ascii="Candara" w:hAnsi="Candara"/>
          <w:sz w:val="22"/>
          <w:szCs w:val="22"/>
        </w:rPr>
        <w:t xml:space="preserve"> </w:t>
      </w:r>
      <w:proofErr w:type="spellStart"/>
      <w:r w:rsidRPr="00AB217E">
        <w:rPr>
          <w:rFonts w:ascii="Candara" w:hAnsi="Candara"/>
          <w:sz w:val="22"/>
          <w:szCs w:val="22"/>
        </w:rPr>
        <w:t>meng</w:t>
      </w:r>
      <w:r w:rsidRPr="00AB217E">
        <w:rPr>
          <w:rFonts w:ascii="Candara" w:hAnsi="Candara"/>
          <w:spacing w:val="-1"/>
          <w:sz w:val="22"/>
          <w:szCs w:val="22"/>
        </w:rPr>
        <w:t>a</w:t>
      </w:r>
      <w:r w:rsidRPr="00AB217E">
        <w:rPr>
          <w:rFonts w:ascii="Candara" w:hAnsi="Candara"/>
          <w:sz w:val="22"/>
          <w:szCs w:val="22"/>
        </w:rPr>
        <w:t>pl</w:t>
      </w:r>
      <w:r w:rsidRPr="00AB217E">
        <w:rPr>
          <w:rFonts w:ascii="Candara" w:hAnsi="Candara"/>
          <w:spacing w:val="1"/>
          <w:sz w:val="22"/>
          <w:szCs w:val="22"/>
        </w:rPr>
        <w:t>i</w:t>
      </w:r>
      <w:r w:rsidRPr="00AB217E">
        <w:rPr>
          <w:rFonts w:ascii="Candara" w:hAnsi="Candara"/>
          <w:sz w:val="22"/>
          <w:szCs w:val="22"/>
        </w:rPr>
        <w:t>k</w:t>
      </w:r>
      <w:r w:rsidRPr="00AB217E">
        <w:rPr>
          <w:rFonts w:ascii="Candara" w:hAnsi="Candara"/>
          <w:spacing w:val="-1"/>
          <w:sz w:val="22"/>
          <w:szCs w:val="22"/>
        </w:rPr>
        <w:t>a</w:t>
      </w:r>
      <w:r w:rsidRPr="00AB217E">
        <w:rPr>
          <w:rFonts w:ascii="Candara" w:hAnsi="Candara"/>
          <w:sz w:val="22"/>
          <w:szCs w:val="22"/>
        </w:rPr>
        <w:t>sikan</w:t>
      </w:r>
      <w:proofErr w:type="spellEnd"/>
      <w:r w:rsidRPr="00AB217E">
        <w:rPr>
          <w:rFonts w:ascii="Candara" w:hAnsi="Candara"/>
          <w:sz w:val="22"/>
          <w:szCs w:val="22"/>
        </w:rPr>
        <w:t xml:space="preserve"> </w:t>
      </w:r>
      <w:proofErr w:type="spellStart"/>
      <w:r w:rsidRPr="00AB217E">
        <w:rPr>
          <w:rFonts w:ascii="Candara" w:hAnsi="Candara"/>
          <w:sz w:val="22"/>
          <w:szCs w:val="22"/>
        </w:rPr>
        <w:t>si</w:t>
      </w:r>
      <w:r w:rsidRPr="00AB217E">
        <w:rPr>
          <w:rFonts w:ascii="Candara" w:hAnsi="Candara"/>
          <w:spacing w:val="1"/>
          <w:sz w:val="22"/>
          <w:szCs w:val="22"/>
        </w:rPr>
        <w:t>s</w:t>
      </w:r>
      <w:r w:rsidRPr="00AB217E">
        <w:rPr>
          <w:rFonts w:ascii="Candara" w:hAnsi="Candara"/>
          <w:sz w:val="22"/>
          <w:szCs w:val="22"/>
        </w:rPr>
        <w:t>tem</w:t>
      </w:r>
      <w:proofErr w:type="spellEnd"/>
      <w:r w:rsidRPr="00AB217E">
        <w:rPr>
          <w:rFonts w:ascii="Candara" w:hAnsi="Candara"/>
          <w:sz w:val="22"/>
          <w:szCs w:val="22"/>
        </w:rPr>
        <w:t xml:space="preserve">   </w:t>
      </w:r>
      <w:proofErr w:type="spellStart"/>
      <w:r w:rsidRPr="00AB217E">
        <w:rPr>
          <w:rFonts w:ascii="Candara" w:hAnsi="Candara"/>
          <w:sz w:val="22"/>
          <w:szCs w:val="22"/>
        </w:rPr>
        <w:t>info</w:t>
      </w:r>
      <w:r w:rsidRPr="00AB217E">
        <w:rPr>
          <w:rFonts w:ascii="Candara" w:hAnsi="Candara"/>
          <w:spacing w:val="-1"/>
          <w:sz w:val="22"/>
          <w:szCs w:val="22"/>
        </w:rPr>
        <w:t>r</w:t>
      </w:r>
      <w:r w:rsidRPr="00AB217E">
        <w:rPr>
          <w:rFonts w:ascii="Candara" w:hAnsi="Candara"/>
          <w:sz w:val="22"/>
          <w:szCs w:val="22"/>
        </w:rPr>
        <w:t>m</w:t>
      </w:r>
      <w:r w:rsidRPr="00AB217E">
        <w:rPr>
          <w:rFonts w:ascii="Candara" w:hAnsi="Candara"/>
          <w:spacing w:val="1"/>
          <w:sz w:val="22"/>
          <w:szCs w:val="22"/>
        </w:rPr>
        <w:t>a</w:t>
      </w:r>
      <w:r w:rsidRPr="00AB217E">
        <w:rPr>
          <w:rFonts w:ascii="Candara" w:hAnsi="Candara"/>
          <w:sz w:val="22"/>
          <w:szCs w:val="22"/>
        </w:rPr>
        <w:t>si</w:t>
      </w:r>
      <w:proofErr w:type="spellEnd"/>
      <w:r w:rsidRPr="00AB217E">
        <w:rPr>
          <w:rFonts w:ascii="Candara" w:hAnsi="Candara"/>
          <w:sz w:val="22"/>
          <w:szCs w:val="22"/>
        </w:rPr>
        <w:t xml:space="preserve">  </w:t>
      </w:r>
      <w:r w:rsidRPr="00AB217E">
        <w:rPr>
          <w:rFonts w:ascii="Candara" w:hAnsi="Candara"/>
          <w:spacing w:val="1"/>
          <w:sz w:val="22"/>
          <w:szCs w:val="22"/>
        </w:rPr>
        <w:t xml:space="preserve"> </w:t>
      </w:r>
      <w:proofErr w:type="spellStart"/>
      <w:r w:rsidRPr="00AB217E">
        <w:rPr>
          <w:rFonts w:ascii="Candara" w:hAnsi="Candara"/>
          <w:sz w:val="22"/>
          <w:szCs w:val="22"/>
        </w:rPr>
        <w:t>p</w:t>
      </w:r>
      <w:r w:rsidRPr="00AB217E">
        <w:rPr>
          <w:rFonts w:ascii="Candara" w:hAnsi="Candara"/>
          <w:spacing w:val="-1"/>
          <w:sz w:val="22"/>
          <w:szCs w:val="22"/>
        </w:rPr>
        <w:t>e</w:t>
      </w:r>
      <w:r w:rsidRPr="00AB217E">
        <w:rPr>
          <w:rFonts w:ascii="Candara" w:hAnsi="Candara"/>
          <w:sz w:val="22"/>
          <w:szCs w:val="22"/>
        </w:rPr>
        <w:t>nd</w:t>
      </w:r>
      <w:r w:rsidRPr="00AB217E">
        <w:rPr>
          <w:rFonts w:ascii="Candara" w:hAnsi="Candara"/>
          <w:spacing w:val="-1"/>
          <w:sz w:val="22"/>
          <w:szCs w:val="22"/>
        </w:rPr>
        <w:t>a</w:t>
      </w:r>
      <w:r w:rsidRPr="00AB217E">
        <w:rPr>
          <w:rFonts w:ascii="Candara" w:hAnsi="Candara"/>
          <w:sz w:val="22"/>
          <w:szCs w:val="22"/>
        </w:rPr>
        <w:t>ta</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w:t>
      </w:r>
      <w:proofErr w:type="spellStart"/>
      <w:r w:rsidRPr="00AB217E">
        <w:rPr>
          <w:rFonts w:ascii="Candara" w:hAnsi="Candara"/>
          <w:sz w:val="22"/>
          <w:szCs w:val="22"/>
        </w:rPr>
        <w:t>b</w:t>
      </w:r>
      <w:r w:rsidRPr="00AB217E">
        <w:rPr>
          <w:rFonts w:ascii="Candara" w:hAnsi="Candara"/>
          <w:spacing w:val="1"/>
          <w:sz w:val="22"/>
          <w:szCs w:val="22"/>
        </w:rPr>
        <w:t>a</w:t>
      </w:r>
      <w:r w:rsidRPr="00AB217E">
        <w:rPr>
          <w:rFonts w:ascii="Candara" w:hAnsi="Candara"/>
          <w:sz w:val="22"/>
          <w:szCs w:val="22"/>
        </w:rPr>
        <w:t>r</w:t>
      </w:r>
      <w:r w:rsidRPr="00AB217E">
        <w:rPr>
          <w:rFonts w:ascii="Candara" w:hAnsi="Candara"/>
          <w:spacing w:val="-2"/>
          <w:sz w:val="22"/>
          <w:szCs w:val="22"/>
        </w:rPr>
        <w:t>a</w:t>
      </w:r>
      <w:r w:rsidRPr="00AB217E">
        <w:rPr>
          <w:rFonts w:ascii="Candara" w:hAnsi="Candara"/>
          <w:spacing w:val="2"/>
          <w:sz w:val="22"/>
          <w:szCs w:val="22"/>
        </w:rPr>
        <w:t>n</w:t>
      </w:r>
      <w:r w:rsidRPr="00AB217E">
        <w:rPr>
          <w:rFonts w:ascii="Candara" w:hAnsi="Candara"/>
          <w:sz w:val="22"/>
          <w:szCs w:val="22"/>
        </w:rPr>
        <w:t>g</w:t>
      </w:r>
      <w:proofErr w:type="spellEnd"/>
      <w:r w:rsidRPr="00AB217E">
        <w:rPr>
          <w:rFonts w:ascii="Candara" w:hAnsi="Candara"/>
          <w:sz w:val="22"/>
          <w:szCs w:val="22"/>
        </w:rPr>
        <w:t xml:space="preserve"> </w:t>
      </w:r>
      <w:proofErr w:type="spellStart"/>
      <w:r w:rsidRPr="00AB217E">
        <w:rPr>
          <w:rFonts w:ascii="Candara" w:hAnsi="Candara"/>
          <w:sz w:val="22"/>
          <w:szCs w:val="22"/>
        </w:rPr>
        <w:t>h</w:t>
      </w:r>
      <w:r w:rsidRPr="00AB217E">
        <w:rPr>
          <w:rFonts w:ascii="Candara" w:hAnsi="Candara"/>
          <w:spacing w:val="-1"/>
          <w:sz w:val="22"/>
          <w:szCs w:val="22"/>
        </w:rPr>
        <w:t>a</w:t>
      </w:r>
      <w:r w:rsidRPr="00AB217E">
        <w:rPr>
          <w:rFonts w:ascii="Candara" w:hAnsi="Candara"/>
          <w:sz w:val="22"/>
          <w:szCs w:val="22"/>
        </w:rPr>
        <w:t>bis</w:t>
      </w:r>
      <w:proofErr w:type="spellEnd"/>
      <w:r w:rsidRPr="00AB217E">
        <w:rPr>
          <w:rFonts w:ascii="Candara" w:hAnsi="Candara"/>
          <w:sz w:val="22"/>
          <w:szCs w:val="22"/>
        </w:rPr>
        <w:t xml:space="preserve"> </w:t>
      </w:r>
      <w:proofErr w:type="spellStart"/>
      <w:r w:rsidRPr="00AB217E">
        <w:rPr>
          <w:rFonts w:ascii="Candara" w:hAnsi="Candara"/>
          <w:sz w:val="22"/>
          <w:szCs w:val="22"/>
        </w:rPr>
        <w:t>pak</w:t>
      </w:r>
      <w:r w:rsidRPr="00AB217E">
        <w:rPr>
          <w:rFonts w:ascii="Candara" w:hAnsi="Candara"/>
          <w:spacing w:val="-1"/>
          <w:sz w:val="22"/>
          <w:szCs w:val="22"/>
        </w:rPr>
        <w:t>a</w:t>
      </w:r>
      <w:r w:rsidRPr="00AB217E">
        <w:rPr>
          <w:rFonts w:ascii="Candara" w:hAnsi="Candara"/>
          <w:sz w:val="22"/>
          <w:szCs w:val="22"/>
        </w:rPr>
        <w:t>i</w:t>
      </w:r>
      <w:proofErr w:type="spellEnd"/>
      <w:r w:rsidRPr="00AB217E">
        <w:rPr>
          <w:rFonts w:ascii="Candara" w:hAnsi="Candara"/>
          <w:sz w:val="22"/>
          <w:szCs w:val="22"/>
        </w:rPr>
        <w:t xml:space="preserve"> </w:t>
      </w:r>
      <w:proofErr w:type="spellStart"/>
      <w:r w:rsidRPr="00AB217E">
        <w:rPr>
          <w:rFonts w:ascii="Candara" w:hAnsi="Candara"/>
          <w:sz w:val="22"/>
          <w:szCs w:val="22"/>
        </w:rPr>
        <w:t>be</w:t>
      </w:r>
      <w:r w:rsidRPr="00AB217E">
        <w:rPr>
          <w:rFonts w:ascii="Candara" w:hAnsi="Candara"/>
          <w:spacing w:val="-1"/>
          <w:sz w:val="22"/>
          <w:szCs w:val="22"/>
        </w:rPr>
        <w:t>r</w:t>
      </w:r>
      <w:r w:rsidRPr="00AB217E">
        <w:rPr>
          <w:rFonts w:ascii="Candara" w:hAnsi="Candara"/>
          <w:spacing w:val="2"/>
          <w:sz w:val="22"/>
          <w:szCs w:val="22"/>
        </w:rPr>
        <w:t>b</w:t>
      </w:r>
      <w:r w:rsidRPr="00AB217E">
        <w:rPr>
          <w:rFonts w:ascii="Candara" w:hAnsi="Candara"/>
          <w:spacing w:val="-1"/>
          <w:sz w:val="22"/>
          <w:szCs w:val="22"/>
        </w:rPr>
        <w:t>a</w:t>
      </w:r>
      <w:r w:rsidRPr="00AB217E">
        <w:rPr>
          <w:rFonts w:ascii="Candara" w:hAnsi="Candara"/>
          <w:sz w:val="22"/>
          <w:szCs w:val="22"/>
        </w:rPr>
        <w:t>sis</w:t>
      </w:r>
      <w:proofErr w:type="spellEnd"/>
      <w:r w:rsidRPr="00AB217E">
        <w:rPr>
          <w:rFonts w:ascii="Candara" w:hAnsi="Candara"/>
          <w:spacing w:val="1"/>
          <w:sz w:val="22"/>
          <w:szCs w:val="22"/>
        </w:rPr>
        <w:t xml:space="preserve"> </w:t>
      </w:r>
      <w:proofErr w:type="spellStart"/>
      <w:r w:rsidRPr="00AB217E">
        <w:rPr>
          <w:rFonts w:ascii="Candara" w:hAnsi="Candara"/>
          <w:sz w:val="22"/>
          <w:szCs w:val="22"/>
        </w:rPr>
        <w:t>te</w:t>
      </w:r>
      <w:r w:rsidRPr="00AB217E">
        <w:rPr>
          <w:rFonts w:ascii="Candara" w:hAnsi="Candara"/>
          <w:spacing w:val="-1"/>
          <w:sz w:val="22"/>
          <w:szCs w:val="22"/>
        </w:rPr>
        <w:t>r</w:t>
      </w:r>
      <w:r w:rsidRPr="00AB217E">
        <w:rPr>
          <w:rFonts w:ascii="Candara" w:hAnsi="Candara"/>
          <w:spacing w:val="2"/>
          <w:sz w:val="22"/>
          <w:szCs w:val="22"/>
        </w:rPr>
        <w:t>k</w:t>
      </w:r>
      <w:r w:rsidRPr="00AB217E">
        <w:rPr>
          <w:rFonts w:ascii="Candara" w:hAnsi="Candara"/>
          <w:sz w:val="22"/>
          <w:szCs w:val="22"/>
        </w:rPr>
        <w:t>ompu</w:t>
      </w:r>
      <w:r w:rsidRPr="00AB217E">
        <w:rPr>
          <w:rFonts w:ascii="Candara" w:hAnsi="Candara"/>
          <w:spacing w:val="1"/>
          <w:sz w:val="22"/>
          <w:szCs w:val="22"/>
        </w:rPr>
        <w:t>t</w:t>
      </w:r>
      <w:r w:rsidRPr="00AB217E">
        <w:rPr>
          <w:rFonts w:ascii="Candara" w:hAnsi="Candara"/>
          <w:spacing w:val="-1"/>
          <w:sz w:val="22"/>
          <w:szCs w:val="22"/>
        </w:rPr>
        <w:t>e</w:t>
      </w:r>
      <w:r w:rsidRPr="00AB217E">
        <w:rPr>
          <w:rFonts w:ascii="Candara" w:hAnsi="Candara"/>
          <w:sz w:val="22"/>
          <w:szCs w:val="22"/>
        </w:rPr>
        <w:t>ris</w:t>
      </w:r>
      <w:r w:rsidRPr="00AB217E">
        <w:rPr>
          <w:rFonts w:ascii="Candara" w:hAnsi="Candara"/>
          <w:spacing w:val="-1"/>
          <w:sz w:val="22"/>
          <w:szCs w:val="22"/>
        </w:rPr>
        <w:t>a</w:t>
      </w:r>
      <w:r w:rsidRPr="00AB217E">
        <w:rPr>
          <w:rFonts w:ascii="Candara" w:hAnsi="Candara"/>
          <w:sz w:val="22"/>
          <w:szCs w:val="22"/>
        </w:rPr>
        <w:t>si</w:t>
      </w:r>
      <w:proofErr w:type="spellEnd"/>
      <w:r w:rsidRPr="00AB217E">
        <w:rPr>
          <w:rFonts w:ascii="Candara" w:hAnsi="Candara"/>
          <w:sz w:val="22"/>
          <w:szCs w:val="22"/>
        </w:rPr>
        <w:t>.</w:t>
      </w:r>
    </w:p>
    <w:p w:rsidR="006E0073" w:rsidRPr="00AB217E" w:rsidRDefault="006E0073" w:rsidP="00AB217E">
      <w:pPr>
        <w:pStyle w:val="ListParagraph"/>
        <w:numPr>
          <w:ilvl w:val="0"/>
          <w:numId w:val="4"/>
        </w:numPr>
        <w:tabs>
          <w:tab w:val="left" w:pos="420"/>
        </w:tabs>
        <w:ind w:right="78"/>
        <w:jc w:val="both"/>
        <w:rPr>
          <w:rFonts w:ascii="Candara" w:hAnsi="Candara"/>
          <w:sz w:val="22"/>
          <w:szCs w:val="22"/>
        </w:rPr>
      </w:pPr>
      <w:proofErr w:type="spellStart"/>
      <w:r w:rsidRPr="00AB217E">
        <w:rPr>
          <w:rFonts w:ascii="Candara" w:hAnsi="Candara"/>
          <w:spacing w:val="1"/>
          <w:sz w:val="22"/>
          <w:szCs w:val="22"/>
        </w:rPr>
        <w:lastRenderedPageBreak/>
        <w:t>S</w:t>
      </w:r>
      <w:r w:rsidRPr="00AB217E">
        <w:rPr>
          <w:rFonts w:ascii="Candara" w:hAnsi="Candara"/>
          <w:sz w:val="22"/>
          <w:szCs w:val="22"/>
        </w:rPr>
        <w:t>is</w:t>
      </w:r>
      <w:r w:rsidRPr="00AB217E">
        <w:rPr>
          <w:rFonts w:ascii="Candara" w:hAnsi="Candara"/>
          <w:spacing w:val="1"/>
          <w:sz w:val="22"/>
          <w:szCs w:val="22"/>
        </w:rPr>
        <w:t>t</w:t>
      </w:r>
      <w:r w:rsidRPr="00AB217E">
        <w:rPr>
          <w:rFonts w:ascii="Candara" w:hAnsi="Candara"/>
          <w:spacing w:val="-1"/>
          <w:sz w:val="22"/>
          <w:szCs w:val="22"/>
        </w:rPr>
        <w:t>e</w:t>
      </w:r>
      <w:r w:rsidRPr="00AB217E">
        <w:rPr>
          <w:rFonts w:ascii="Candara" w:hAnsi="Candara"/>
          <w:sz w:val="22"/>
          <w:szCs w:val="22"/>
        </w:rPr>
        <w:t>m</w:t>
      </w:r>
      <w:proofErr w:type="spellEnd"/>
      <w:r w:rsidRPr="00AB217E">
        <w:rPr>
          <w:rFonts w:ascii="Candara" w:hAnsi="Candara"/>
          <w:spacing w:val="19"/>
          <w:sz w:val="22"/>
          <w:szCs w:val="22"/>
        </w:rPr>
        <w:t xml:space="preserve"> </w:t>
      </w:r>
      <w:proofErr w:type="spellStart"/>
      <w:r w:rsidRPr="00AB217E">
        <w:rPr>
          <w:rFonts w:ascii="Candara" w:hAnsi="Candara"/>
          <w:spacing w:val="-6"/>
          <w:sz w:val="22"/>
          <w:szCs w:val="22"/>
        </w:rPr>
        <w:t>I</w:t>
      </w:r>
      <w:r w:rsidRPr="00AB217E">
        <w:rPr>
          <w:rFonts w:ascii="Candara" w:hAnsi="Candara"/>
          <w:sz w:val="22"/>
          <w:szCs w:val="22"/>
        </w:rPr>
        <w:t>nfo</w:t>
      </w:r>
      <w:r w:rsidRPr="00AB217E">
        <w:rPr>
          <w:rFonts w:ascii="Candara" w:hAnsi="Candara"/>
          <w:spacing w:val="-1"/>
          <w:sz w:val="22"/>
          <w:szCs w:val="22"/>
        </w:rPr>
        <w:t>r</w:t>
      </w:r>
      <w:r w:rsidRPr="00AB217E">
        <w:rPr>
          <w:rFonts w:ascii="Candara" w:hAnsi="Candara"/>
          <w:sz w:val="22"/>
          <w:szCs w:val="22"/>
        </w:rPr>
        <w:t>masi</w:t>
      </w:r>
      <w:proofErr w:type="spellEnd"/>
      <w:r w:rsidRPr="00AB217E">
        <w:rPr>
          <w:rFonts w:ascii="Candara" w:hAnsi="Candara"/>
          <w:spacing w:val="17"/>
          <w:sz w:val="22"/>
          <w:szCs w:val="22"/>
        </w:rPr>
        <w:t xml:space="preserve"> </w:t>
      </w:r>
      <w:proofErr w:type="spellStart"/>
      <w:r w:rsidRPr="00AB217E">
        <w:rPr>
          <w:rFonts w:ascii="Candara" w:hAnsi="Candara"/>
          <w:sz w:val="22"/>
          <w:szCs w:val="22"/>
        </w:rPr>
        <w:t>in</w:t>
      </w:r>
      <w:r w:rsidRPr="00AB217E">
        <w:rPr>
          <w:rFonts w:ascii="Candara" w:hAnsi="Candara"/>
          <w:spacing w:val="1"/>
          <w:sz w:val="22"/>
          <w:szCs w:val="22"/>
        </w:rPr>
        <w:t>i</w:t>
      </w:r>
      <w:proofErr w:type="spellEnd"/>
      <w:r w:rsidRPr="00AB217E">
        <w:rPr>
          <w:rFonts w:ascii="Candara" w:hAnsi="Candara"/>
          <w:sz w:val="22"/>
          <w:szCs w:val="22"/>
        </w:rPr>
        <w:t>,</w:t>
      </w:r>
      <w:r w:rsidRPr="00AB217E">
        <w:rPr>
          <w:rFonts w:ascii="Candara" w:hAnsi="Candara"/>
          <w:spacing w:val="17"/>
          <w:sz w:val="22"/>
          <w:szCs w:val="22"/>
        </w:rPr>
        <w:t xml:space="preserve"> </w:t>
      </w:r>
      <w:proofErr w:type="spellStart"/>
      <w:r w:rsidRPr="00AB217E">
        <w:rPr>
          <w:rFonts w:ascii="Candara" w:hAnsi="Candara"/>
          <w:sz w:val="22"/>
          <w:szCs w:val="22"/>
        </w:rPr>
        <w:t>d</w:t>
      </w:r>
      <w:r w:rsidRPr="00AB217E">
        <w:rPr>
          <w:rFonts w:ascii="Candara" w:hAnsi="Candara"/>
          <w:spacing w:val="1"/>
          <w:sz w:val="22"/>
          <w:szCs w:val="22"/>
        </w:rPr>
        <w:t>a</w:t>
      </w:r>
      <w:r w:rsidRPr="00AB217E">
        <w:rPr>
          <w:rFonts w:ascii="Candara" w:hAnsi="Candara"/>
          <w:sz w:val="22"/>
          <w:szCs w:val="22"/>
        </w:rPr>
        <w:t>p</w:t>
      </w:r>
      <w:r w:rsidRPr="00AB217E">
        <w:rPr>
          <w:rFonts w:ascii="Candara" w:hAnsi="Candara"/>
          <w:spacing w:val="-1"/>
          <w:sz w:val="22"/>
          <w:szCs w:val="22"/>
        </w:rPr>
        <w:t>a</w:t>
      </w:r>
      <w:r w:rsidRPr="00AB217E">
        <w:rPr>
          <w:rFonts w:ascii="Candara" w:hAnsi="Candara"/>
          <w:sz w:val="22"/>
          <w:szCs w:val="22"/>
        </w:rPr>
        <w:t>t</w:t>
      </w:r>
      <w:proofErr w:type="spellEnd"/>
      <w:r w:rsidRPr="00AB217E">
        <w:rPr>
          <w:rFonts w:ascii="Candara" w:hAnsi="Candara"/>
          <w:spacing w:val="17"/>
          <w:sz w:val="22"/>
          <w:szCs w:val="22"/>
        </w:rPr>
        <w:t xml:space="preserve"> </w:t>
      </w:r>
      <w:proofErr w:type="spellStart"/>
      <w:r w:rsidRPr="00AB217E">
        <w:rPr>
          <w:rFonts w:ascii="Candara" w:hAnsi="Candara"/>
          <w:sz w:val="22"/>
          <w:szCs w:val="22"/>
        </w:rPr>
        <w:t>memb</w:t>
      </w:r>
      <w:r w:rsidRPr="00AB217E">
        <w:rPr>
          <w:rFonts w:ascii="Candara" w:hAnsi="Candara"/>
          <w:spacing w:val="-1"/>
          <w:sz w:val="22"/>
          <w:szCs w:val="22"/>
        </w:rPr>
        <w:t>a</w:t>
      </w:r>
      <w:r w:rsidRPr="00AB217E">
        <w:rPr>
          <w:rFonts w:ascii="Candara" w:hAnsi="Candara"/>
          <w:sz w:val="22"/>
          <w:szCs w:val="22"/>
        </w:rPr>
        <w:t>ntu</w:t>
      </w:r>
      <w:proofErr w:type="spellEnd"/>
      <w:r w:rsidRPr="00AB217E">
        <w:rPr>
          <w:rFonts w:ascii="Candara" w:hAnsi="Candara"/>
          <w:sz w:val="22"/>
          <w:szCs w:val="22"/>
        </w:rPr>
        <w:t xml:space="preserve"> </w:t>
      </w:r>
      <w:proofErr w:type="spellStart"/>
      <w:r w:rsidRPr="00AB217E">
        <w:rPr>
          <w:rFonts w:ascii="Candara" w:hAnsi="Candara"/>
          <w:sz w:val="22"/>
          <w:szCs w:val="22"/>
        </w:rPr>
        <w:t>p</w:t>
      </w:r>
      <w:r w:rsidRPr="00AB217E">
        <w:rPr>
          <w:rFonts w:ascii="Candara" w:hAnsi="Candara"/>
          <w:spacing w:val="-1"/>
          <w:sz w:val="22"/>
          <w:szCs w:val="22"/>
        </w:rPr>
        <w:t>e</w:t>
      </w:r>
      <w:r w:rsidRPr="00AB217E">
        <w:rPr>
          <w:rFonts w:ascii="Candara" w:hAnsi="Candara"/>
          <w:sz w:val="22"/>
          <w:szCs w:val="22"/>
        </w:rPr>
        <w:t>ng</w:t>
      </w:r>
      <w:r w:rsidRPr="00AB217E">
        <w:rPr>
          <w:rFonts w:ascii="Candara" w:hAnsi="Candara"/>
          <w:spacing w:val="-1"/>
          <w:sz w:val="22"/>
          <w:szCs w:val="22"/>
        </w:rPr>
        <w:t>e</w:t>
      </w:r>
      <w:r w:rsidRPr="00AB217E">
        <w:rPr>
          <w:rFonts w:ascii="Candara" w:hAnsi="Candara"/>
          <w:sz w:val="22"/>
          <w:szCs w:val="22"/>
        </w:rPr>
        <w:t>lo</w:t>
      </w:r>
      <w:r w:rsidRPr="00AB217E">
        <w:rPr>
          <w:rFonts w:ascii="Candara" w:hAnsi="Candara"/>
          <w:spacing w:val="1"/>
          <w:sz w:val="22"/>
          <w:szCs w:val="22"/>
        </w:rPr>
        <w:t>l</w:t>
      </w:r>
      <w:r w:rsidRPr="00AB217E">
        <w:rPr>
          <w:rFonts w:ascii="Candara" w:hAnsi="Candara"/>
          <w:sz w:val="22"/>
          <w:szCs w:val="22"/>
        </w:rPr>
        <w:t>a</w:t>
      </w:r>
      <w:proofErr w:type="spellEnd"/>
      <w:r w:rsidRPr="00AB217E">
        <w:rPr>
          <w:rFonts w:ascii="Candara" w:hAnsi="Candara"/>
          <w:sz w:val="22"/>
          <w:szCs w:val="22"/>
        </w:rPr>
        <w:t xml:space="preserve"> </w:t>
      </w:r>
      <w:proofErr w:type="spellStart"/>
      <w:r w:rsidRPr="00AB217E">
        <w:rPr>
          <w:rFonts w:ascii="Candara" w:hAnsi="Candara"/>
          <w:sz w:val="22"/>
          <w:szCs w:val="22"/>
        </w:rPr>
        <w:t>untuk</w:t>
      </w:r>
      <w:proofErr w:type="spellEnd"/>
      <w:r w:rsidRPr="00AB217E">
        <w:rPr>
          <w:rFonts w:ascii="Candara" w:hAnsi="Candara"/>
          <w:spacing w:val="1"/>
          <w:sz w:val="22"/>
          <w:szCs w:val="22"/>
        </w:rPr>
        <w:t xml:space="preserve"> </w:t>
      </w:r>
      <w:proofErr w:type="spellStart"/>
      <w:r w:rsidRPr="00AB217E">
        <w:rPr>
          <w:rFonts w:ascii="Candara" w:hAnsi="Candara"/>
          <w:sz w:val="22"/>
          <w:szCs w:val="22"/>
        </w:rPr>
        <w:t>mend</w:t>
      </w:r>
      <w:r w:rsidRPr="00AB217E">
        <w:rPr>
          <w:rFonts w:ascii="Candara" w:hAnsi="Candara"/>
          <w:spacing w:val="-1"/>
          <w:sz w:val="22"/>
          <w:szCs w:val="22"/>
        </w:rPr>
        <w:t>a</w:t>
      </w:r>
      <w:r w:rsidRPr="00AB217E">
        <w:rPr>
          <w:rFonts w:ascii="Candara" w:hAnsi="Candara"/>
          <w:sz w:val="22"/>
          <w:szCs w:val="22"/>
        </w:rPr>
        <w:t>p</w:t>
      </w:r>
      <w:r w:rsidRPr="00AB217E">
        <w:rPr>
          <w:rFonts w:ascii="Candara" w:hAnsi="Candara"/>
          <w:spacing w:val="-1"/>
          <w:sz w:val="22"/>
          <w:szCs w:val="22"/>
        </w:rPr>
        <w:t>a</w:t>
      </w:r>
      <w:r w:rsidRPr="00AB217E">
        <w:rPr>
          <w:rFonts w:ascii="Candara" w:hAnsi="Candara"/>
          <w:sz w:val="22"/>
          <w:szCs w:val="22"/>
        </w:rPr>
        <w:t>tkan</w:t>
      </w:r>
      <w:proofErr w:type="spellEnd"/>
      <w:r w:rsidRPr="00AB217E">
        <w:rPr>
          <w:rFonts w:ascii="Candara" w:hAnsi="Candara"/>
          <w:sz w:val="22"/>
          <w:szCs w:val="22"/>
        </w:rPr>
        <w:t xml:space="preserve"> </w:t>
      </w:r>
      <w:proofErr w:type="spellStart"/>
      <w:r w:rsidRPr="00AB217E">
        <w:rPr>
          <w:rFonts w:ascii="Candara" w:hAnsi="Candara"/>
          <w:sz w:val="22"/>
          <w:szCs w:val="22"/>
        </w:rPr>
        <w:t>p</w:t>
      </w:r>
      <w:r w:rsidRPr="00AB217E">
        <w:rPr>
          <w:rFonts w:ascii="Candara" w:hAnsi="Candara"/>
          <w:spacing w:val="-1"/>
          <w:sz w:val="22"/>
          <w:szCs w:val="22"/>
        </w:rPr>
        <w:t>e</w:t>
      </w:r>
      <w:r w:rsidRPr="00AB217E">
        <w:rPr>
          <w:rFonts w:ascii="Candara" w:hAnsi="Candara"/>
          <w:sz w:val="22"/>
          <w:szCs w:val="22"/>
        </w:rPr>
        <w:t>n</w:t>
      </w:r>
      <w:r w:rsidRPr="00AB217E">
        <w:rPr>
          <w:rFonts w:ascii="Candara" w:hAnsi="Candara"/>
          <w:spacing w:val="-2"/>
          <w:sz w:val="22"/>
          <w:szCs w:val="22"/>
        </w:rPr>
        <w:t>g</w:t>
      </w:r>
      <w:r w:rsidRPr="00AB217E">
        <w:rPr>
          <w:rFonts w:ascii="Candara" w:hAnsi="Candara"/>
          <w:sz w:val="22"/>
          <w:szCs w:val="22"/>
        </w:rPr>
        <w:t>inpu</w:t>
      </w:r>
      <w:r w:rsidRPr="00AB217E">
        <w:rPr>
          <w:rFonts w:ascii="Candara" w:hAnsi="Candara"/>
          <w:spacing w:val="1"/>
          <w:sz w:val="22"/>
          <w:szCs w:val="22"/>
        </w:rPr>
        <w:t>t</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pacing w:val="5"/>
          <w:sz w:val="22"/>
          <w:szCs w:val="22"/>
        </w:rPr>
        <w:t xml:space="preserve"> </w:t>
      </w:r>
      <w:proofErr w:type="spellStart"/>
      <w:r w:rsidRPr="00AB217E">
        <w:rPr>
          <w:rFonts w:ascii="Candara" w:hAnsi="Candara"/>
          <w:sz w:val="22"/>
          <w:szCs w:val="22"/>
        </w:rPr>
        <w:t>b</w:t>
      </w:r>
      <w:r w:rsidRPr="00AB217E">
        <w:rPr>
          <w:rFonts w:ascii="Candara" w:hAnsi="Candara"/>
          <w:spacing w:val="-1"/>
          <w:sz w:val="22"/>
          <w:szCs w:val="22"/>
        </w:rPr>
        <w:t>a</w:t>
      </w:r>
      <w:r w:rsidRPr="00AB217E">
        <w:rPr>
          <w:rFonts w:ascii="Candara" w:hAnsi="Candara"/>
          <w:spacing w:val="1"/>
          <w:sz w:val="22"/>
          <w:szCs w:val="22"/>
        </w:rPr>
        <w:t>r</w:t>
      </w:r>
      <w:r w:rsidRPr="00AB217E">
        <w:rPr>
          <w:rFonts w:ascii="Candara" w:hAnsi="Candara"/>
          <w:spacing w:val="-1"/>
          <w:sz w:val="22"/>
          <w:szCs w:val="22"/>
        </w:rPr>
        <w:t>a</w:t>
      </w:r>
      <w:r w:rsidRPr="00AB217E">
        <w:rPr>
          <w:rFonts w:ascii="Candara" w:hAnsi="Candara"/>
          <w:spacing w:val="2"/>
          <w:sz w:val="22"/>
          <w:szCs w:val="22"/>
        </w:rPr>
        <w:t>n</w:t>
      </w:r>
      <w:r w:rsidRPr="00AB217E">
        <w:rPr>
          <w:rFonts w:ascii="Candara" w:hAnsi="Candara"/>
          <w:sz w:val="22"/>
          <w:szCs w:val="22"/>
        </w:rPr>
        <w:t>g</w:t>
      </w:r>
      <w:proofErr w:type="spellEnd"/>
      <w:r w:rsidRPr="00AB217E">
        <w:rPr>
          <w:rFonts w:ascii="Candara" w:hAnsi="Candara"/>
          <w:spacing w:val="5"/>
          <w:sz w:val="22"/>
          <w:szCs w:val="22"/>
        </w:rPr>
        <w:t xml:space="preserve"> </w:t>
      </w:r>
      <w:r w:rsidRPr="00AB217E">
        <w:rPr>
          <w:rFonts w:ascii="Candara" w:hAnsi="Candara"/>
          <w:spacing w:val="-5"/>
          <w:sz w:val="22"/>
          <w:szCs w:val="22"/>
        </w:rPr>
        <w:t>y</w:t>
      </w:r>
      <w:r w:rsidRPr="00AB217E">
        <w:rPr>
          <w:rFonts w:ascii="Candara" w:hAnsi="Candara"/>
          <w:spacing w:val="1"/>
          <w:sz w:val="22"/>
          <w:szCs w:val="22"/>
        </w:rPr>
        <w:t>a</w:t>
      </w:r>
      <w:r w:rsidRPr="00AB217E">
        <w:rPr>
          <w:rFonts w:ascii="Candara" w:hAnsi="Candara"/>
          <w:spacing w:val="2"/>
          <w:sz w:val="22"/>
          <w:szCs w:val="22"/>
        </w:rPr>
        <w:t>n</w:t>
      </w:r>
      <w:r w:rsidRPr="00AB217E">
        <w:rPr>
          <w:rFonts w:ascii="Candara" w:hAnsi="Candara"/>
          <w:sz w:val="22"/>
          <w:szCs w:val="22"/>
        </w:rPr>
        <w:t xml:space="preserve">g </w:t>
      </w:r>
      <w:proofErr w:type="spellStart"/>
      <w:r w:rsidRPr="00AB217E">
        <w:rPr>
          <w:rFonts w:ascii="Candara" w:hAnsi="Candara"/>
          <w:sz w:val="22"/>
          <w:szCs w:val="22"/>
        </w:rPr>
        <w:t>d</w:t>
      </w:r>
      <w:r w:rsidRPr="00AB217E">
        <w:rPr>
          <w:rFonts w:ascii="Candara" w:hAnsi="Candara"/>
          <w:spacing w:val="-1"/>
          <w:sz w:val="22"/>
          <w:szCs w:val="22"/>
        </w:rPr>
        <w:t>a</w:t>
      </w:r>
      <w:r w:rsidRPr="00AB217E">
        <w:rPr>
          <w:rFonts w:ascii="Candara" w:hAnsi="Candara"/>
          <w:spacing w:val="2"/>
          <w:sz w:val="22"/>
          <w:szCs w:val="22"/>
        </w:rPr>
        <w:t>p</w:t>
      </w:r>
      <w:r w:rsidRPr="00AB217E">
        <w:rPr>
          <w:rFonts w:ascii="Candara" w:hAnsi="Candara"/>
          <w:spacing w:val="-1"/>
          <w:sz w:val="22"/>
          <w:szCs w:val="22"/>
        </w:rPr>
        <w:t>a</w:t>
      </w:r>
      <w:r w:rsidRPr="00AB217E">
        <w:rPr>
          <w:rFonts w:ascii="Candara" w:hAnsi="Candara"/>
          <w:sz w:val="22"/>
          <w:szCs w:val="22"/>
        </w:rPr>
        <w:t>t</w:t>
      </w:r>
      <w:proofErr w:type="spellEnd"/>
      <w:r w:rsidRPr="00AB217E">
        <w:rPr>
          <w:rFonts w:ascii="Candara" w:hAnsi="Candara"/>
          <w:sz w:val="22"/>
          <w:szCs w:val="22"/>
        </w:rPr>
        <w:t xml:space="preserve"> </w:t>
      </w:r>
      <w:proofErr w:type="spellStart"/>
      <w:proofErr w:type="gramStart"/>
      <w:r w:rsidRPr="00AB217E">
        <w:rPr>
          <w:rFonts w:ascii="Candara" w:hAnsi="Candara"/>
          <w:sz w:val="22"/>
          <w:szCs w:val="22"/>
        </w:rPr>
        <w:t>di</w:t>
      </w:r>
      <w:r w:rsidRPr="00AB217E">
        <w:rPr>
          <w:rFonts w:ascii="Candara" w:hAnsi="Candara"/>
          <w:spacing w:val="-2"/>
          <w:sz w:val="22"/>
          <w:szCs w:val="22"/>
        </w:rPr>
        <w:t>g</w:t>
      </w:r>
      <w:r w:rsidRPr="00AB217E">
        <w:rPr>
          <w:rFonts w:ascii="Candara" w:hAnsi="Candara"/>
          <w:sz w:val="22"/>
          <w:szCs w:val="22"/>
        </w:rPr>
        <w:t>un</w:t>
      </w:r>
      <w:r w:rsidRPr="00AB217E">
        <w:rPr>
          <w:rFonts w:ascii="Candara" w:hAnsi="Candara"/>
          <w:spacing w:val="-1"/>
          <w:sz w:val="22"/>
          <w:szCs w:val="22"/>
        </w:rPr>
        <w:t>a</w:t>
      </w:r>
      <w:r w:rsidRPr="00AB217E">
        <w:rPr>
          <w:rFonts w:ascii="Candara" w:hAnsi="Candara"/>
          <w:spacing w:val="2"/>
          <w:sz w:val="22"/>
          <w:szCs w:val="22"/>
        </w:rPr>
        <w:t>k</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w:t>
      </w:r>
      <w:proofErr w:type="spellStart"/>
      <w:r w:rsidRPr="00AB217E">
        <w:rPr>
          <w:rFonts w:ascii="Candara" w:hAnsi="Candara"/>
          <w:sz w:val="22"/>
          <w:szCs w:val="22"/>
        </w:rPr>
        <w:t>s</w:t>
      </w:r>
      <w:r w:rsidRPr="00AB217E">
        <w:rPr>
          <w:rFonts w:ascii="Candara" w:hAnsi="Candara"/>
          <w:spacing w:val="-1"/>
          <w:sz w:val="22"/>
          <w:szCs w:val="22"/>
        </w:rPr>
        <w:t>e</w:t>
      </w:r>
      <w:r w:rsidRPr="00AB217E">
        <w:rPr>
          <w:rFonts w:ascii="Candara" w:hAnsi="Candara"/>
          <w:sz w:val="22"/>
          <w:szCs w:val="22"/>
        </w:rPr>
        <w:t>b</w:t>
      </w:r>
      <w:r w:rsidRPr="00AB217E">
        <w:rPr>
          <w:rFonts w:ascii="Candara" w:hAnsi="Candara"/>
          <w:spacing w:val="1"/>
          <w:sz w:val="22"/>
          <w:szCs w:val="22"/>
        </w:rPr>
        <w:t>a</w:t>
      </w:r>
      <w:r w:rsidRPr="00AB217E">
        <w:rPr>
          <w:rFonts w:ascii="Candara" w:hAnsi="Candara"/>
          <w:sz w:val="22"/>
          <w:szCs w:val="22"/>
        </w:rPr>
        <w:t>g</w:t>
      </w:r>
      <w:r w:rsidRPr="00AB217E">
        <w:rPr>
          <w:rFonts w:ascii="Candara" w:hAnsi="Candara"/>
          <w:spacing w:val="-1"/>
          <w:sz w:val="22"/>
          <w:szCs w:val="22"/>
        </w:rPr>
        <w:t>a</w:t>
      </w:r>
      <w:r w:rsidRPr="00AB217E">
        <w:rPr>
          <w:rFonts w:ascii="Candara" w:hAnsi="Candara"/>
          <w:sz w:val="22"/>
          <w:szCs w:val="22"/>
        </w:rPr>
        <w:t>i</w:t>
      </w:r>
      <w:proofErr w:type="spellEnd"/>
      <w:proofErr w:type="gramEnd"/>
      <w:r w:rsidRPr="00AB217E">
        <w:rPr>
          <w:rFonts w:ascii="Candara" w:hAnsi="Candara"/>
          <w:sz w:val="22"/>
          <w:szCs w:val="22"/>
        </w:rPr>
        <w:t xml:space="preserve">  </w:t>
      </w:r>
      <w:proofErr w:type="spellStart"/>
      <w:r w:rsidRPr="00AB217E">
        <w:rPr>
          <w:rFonts w:ascii="Candara" w:hAnsi="Candara"/>
          <w:sz w:val="22"/>
          <w:szCs w:val="22"/>
        </w:rPr>
        <w:t>p</w:t>
      </w:r>
      <w:r w:rsidRPr="00AB217E">
        <w:rPr>
          <w:rFonts w:ascii="Candara" w:hAnsi="Candara"/>
          <w:spacing w:val="-1"/>
          <w:sz w:val="22"/>
          <w:szCs w:val="22"/>
        </w:rPr>
        <w:t>e</w:t>
      </w:r>
      <w:r w:rsidRPr="00AB217E">
        <w:rPr>
          <w:rFonts w:ascii="Candara" w:hAnsi="Candara"/>
          <w:sz w:val="22"/>
          <w:szCs w:val="22"/>
        </w:rPr>
        <w:t>nunja</w:t>
      </w:r>
      <w:r w:rsidRPr="00AB217E">
        <w:rPr>
          <w:rFonts w:ascii="Candara" w:hAnsi="Candara"/>
          <w:spacing w:val="2"/>
          <w:sz w:val="22"/>
          <w:szCs w:val="22"/>
        </w:rPr>
        <w:t>n</w:t>
      </w:r>
      <w:r w:rsidRPr="00AB217E">
        <w:rPr>
          <w:rFonts w:ascii="Candara" w:hAnsi="Candara"/>
          <w:sz w:val="22"/>
          <w:szCs w:val="22"/>
        </w:rPr>
        <w:t>g</w:t>
      </w:r>
      <w:proofErr w:type="spellEnd"/>
      <w:r w:rsidRPr="00AB217E">
        <w:rPr>
          <w:rFonts w:ascii="Candara" w:hAnsi="Candara"/>
          <w:sz w:val="22"/>
          <w:szCs w:val="22"/>
        </w:rPr>
        <w:t xml:space="preserve"> </w:t>
      </w: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z w:val="22"/>
          <w:szCs w:val="22"/>
        </w:rPr>
        <w:t>putusan</w:t>
      </w:r>
      <w:proofErr w:type="spellEnd"/>
      <w:r w:rsidRPr="00AB217E">
        <w:rPr>
          <w:rFonts w:ascii="Candara" w:hAnsi="Candara"/>
          <w:sz w:val="22"/>
          <w:szCs w:val="22"/>
        </w:rPr>
        <w:t xml:space="preserve"> </w:t>
      </w:r>
      <w:r w:rsidRPr="00AB217E">
        <w:rPr>
          <w:rFonts w:ascii="Candara" w:hAnsi="Candara"/>
          <w:sz w:val="22"/>
          <w:szCs w:val="22"/>
          <w:lang w:val="id-ID"/>
        </w:rPr>
        <w:t>di</w:t>
      </w:r>
      <w:r w:rsidRPr="00AB217E">
        <w:rPr>
          <w:rFonts w:ascii="Candara" w:hAnsi="Candara"/>
          <w:sz w:val="22"/>
          <w:szCs w:val="22"/>
        </w:rPr>
        <w:t xml:space="preserve"> </w:t>
      </w:r>
      <w:r w:rsidRPr="00AB217E">
        <w:rPr>
          <w:rFonts w:ascii="Candara" w:eastAsia="Candara" w:hAnsi="Candara" w:cs="Candara"/>
          <w:spacing w:val="1"/>
          <w:sz w:val="22"/>
          <w:szCs w:val="22"/>
        </w:rPr>
        <w:t xml:space="preserve">SMK Budi </w:t>
      </w:r>
      <w:proofErr w:type="spellStart"/>
      <w:r w:rsidRPr="00AB217E">
        <w:rPr>
          <w:rFonts w:ascii="Candara" w:eastAsia="Candara" w:hAnsi="Candara" w:cs="Candara"/>
          <w:spacing w:val="1"/>
          <w:sz w:val="22"/>
          <w:szCs w:val="22"/>
        </w:rPr>
        <w:t>Agung</w:t>
      </w:r>
      <w:proofErr w:type="spellEnd"/>
      <w:r w:rsidRPr="00AB217E">
        <w:rPr>
          <w:rFonts w:ascii="Candara" w:eastAsia="Candara" w:hAnsi="Candara" w:cs="Candara"/>
          <w:spacing w:val="1"/>
          <w:sz w:val="22"/>
          <w:szCs w:val="22"/>
        </w:rPr>
        <w:t xml:space="preserve"> Medan</w:t>
      </w:r>
      <w:r w:rsidRPr="00AB217E">
        <w:rPr>
          <w:rFonts w:ascii="Candara" w:hAnsi="Candara"/>
          <w:sz w:val="22"/>
          <w:szCs w:val="22"/>
        </w:rPr>
        <w:t>.</w:t>
      </w:r>
    </w:p>
    <w:p w:rsidR="001E69C3" w:rsidRPr="00A92636" w:rsidRDefault="001E69C3">
      <w:pPr>
        <w:spacing w:before="9" w:line="260" w:lineRule="exact"/>
        <w:rPr>
          <w:rFonts w:ascii="Candara" w:hAnsi="Candara"/>
          <w:sz w:val="22"/>
          <w:szCs w:val="22"/>
        </w:rPr>
      </w:pPr>
    </w:p>
    <w:p w:rsidR="001E69C3" w:rsidRDefault="006E0073">
      <w:pPr>
        <w:ind w:left="3502" w:right="3522"/>
        <w:jc w:val="center"/>
        <w:rPr>
          <w:rFonts w:ascii="Candara" w:eastAsia="Candara" w:hAnsi="Candara" w:cs="Candara"/>
          <w:sz w:val="22"/>
          <w:szCs w:val="22"/>
        </w:rPr>
      </w:pPr>
      <w:proofErr w:type="spellStart"/>
      <w:r>
        <w:rPr>
          <w:rFonts w:ascii="Candara" w:eastAsia="Candara" w:hAnsi="Candara" w:cs="Candara"/>
          <w:b/>
          <w:sz w:val="22"/>
          <w:szCs w:val="22"/>
        </w:rPr>
        <w:t>Ucapan</w:t>
      </w:r>
      <w:proofErr w:type="spellEnd"/>
      <w:r>
        <w:rPr>
          <w:rFonts w:ascii="Candara" w:eastAsia="Candara" w:hAnsi="Candara" w:cs="Candara"/>
          <w:b/>
          <w:spacing w:val="-7"/>
          <w:sz w:val="22"/>
          <w:szCs w:val="22"/>
        </w:rPr>
        <w:t xml:space="preserve"> </w:t>
      </w:r>
      <w:proofErr w:type="spellStart"/>
      <w:r>
        <w:rPr>
          <w:rFonts w:ascii="Candara" w:eastAsia="Candara" w:hAnsi="Candara" w:cs="Candara"/>
          <w:b/>
          <w:sz w:val="22"/>
          <w:szCs w:val="22"/>
        </w:rPr>
        <w:t>Te</w:t>
      </w:r>
      <w:r>
        <w:rPr>
          <w:rFonts w:ascii="Candara" w:eastAsia="Candara" w:hAnsi="Candara" w:cs="Candara"/>
          <w:b/>
          <w:spacing w:val="1"/>
          <w:sz w:val="22"/>
          <w:szCs w:val="22"/>
        </w:rPr>
        <w:t>r</w:t>
      </w:r>
      <w:r>
        <w:rPr>
          <w:rFonts w:ascii="Candara" w:eastAsia="Candara" w:hAnsi="Candara" w:cs="Candara"/>
          <w:b/>
          <w:sz w:val="22"/>
          <w:szCs w:val="22"/>
        </w:rPr>
        <w:t>ima</w:t>
      </w:r>
      <w:proofErr w:type="spellEnd"/>
      <w:r>
        <w:rPr>
          <w:rFonts w:ascii="Candara" w:eastAsia="Candara" w:hAnsi="Candara" w:cs="Candara"/>
          <w:b/>
          <w:spacing w:val="-5"/>
          <w:sz w:val="22"/>
          <w:szCs w:val="22"/>
        </w:rPr>
        <w:t xml:space="preserve"> </w:t>
      </w:r>
      <w:proofErr w:type="spellStart"/>
      <w:r>
        <w:rPr>
          <w:rFonts w:ascii="Candara" w:eastAsia="Candara" w:hAnsi="Candara" w:cs="Candara"/>
          <w:b/>
          <w:w w:val="99"/>
          <w:sz w:val="22"/>
          <w:szCs w:val="22"/>
        </w:rPr>
        <w:t>Kas</w:t>
      </w:r>
      <w:r>
        <w:rPr>
          <w:rFonts w:ascii="Candara" w:eastAsia="Candara" w:hAnsi="Candara" w:cs="Candara"/>
          <w:b/>
          <w:spacing w:val="1"/>
          <w:w w:val="99"/>
          <w:sz w:val="22"/>
          <w:szCs w:val="22"/>
        </w:rPr>
        <w:t>i</w:t>
      </w:r>
      <w:r>
        <w:rPr>
          <w:rFonts w:ascii="Candara" w:eastAsia="Candara" w:hAnsi="Candara" w:cs="Candara"/>
          <w:b/>
          <w:w w:val="99"/>
          <w:sz w:val="22"/>
          <w:szCs w:val="22"/>
        </w:rPr>
        <w:t>h</w:t>
      </w:r>
      <w:proofErr w:type="spellEnd"/>
    </w:p>
    <w:p w:rsidR="001E69C3" w:rsidRDefault="006E0073">
      <w:pPr>
        <w:spacing w:line="260" w:lineRule="exact"/>
        <w:ind w:left="528"/>
        <w:rPr>
          <w:rFonts w:ascii="Candara" w:eastAsia="Candara" w:hAnsi="Candara" w:cs="Candara"/>
          <w:sz w:val="22"/>
          <w:szCs w:val="22"/>
        </w:rPr>
      </w:pPr>
      <w:r>
        <w:rPr>
          <w:rFonts w:ascii="Candara" w:eastAsia="Candara" w:hAnsi="Candara" w:cs="Candara"/>
          <w:position w:val="1"/>
          <w:sz w:val="22"/>
          <w:szCs w:val="22"/>
        </w:rPr>
        <w:t>Tim</w:t>
      </w:r>
      <w:r>
        <w:rPr>
          <w:rFonts w:ascii="Candara" w:eastAsia="Candara" w:hAnsi="Candara" w:cs="Candara"/>
          <w:spacing w:val="5"/>
          <w:position w:val="1"/>
          <w:sz w:val="22"/>
          <w:szCs w:val="22"/>
        </w:rPr>
        <w:t xml:space="preserve"> </w:t>
      </w:r>
      <w:proofErr w:type="spellStart"/>
      <w:r>
        <w:rPr>
          <w:rFonts w:ascii="Candara" w:eastAsia="Candara" w:hAnsi="Candara" w:cs="Candara"/>
          <w:position w:val="1"/>
          <w:sz w:val="22"/>
          <w:szCs w:val="22"/>
        </w:rPr>
        <w:t>pel</w:t>
      </w:r>
      <w:r>
        <w:rPr>
          <w:rFonts w:ascii="Candara" w:eastAsia="Candara" w:hAnsi="Candara" w:cs="Candara"/>
          <w:spacing w:val="1"/>
          <w:position w:val="1"/>
          <w:sz w:val="22"/>
          <w:szCs w:val="22"/>
        </w:rPr>
        <w:t>a</w:t>
      </w:r>
      <w:r>
        <w:rPr>
          <w:rFonts w:ascii="Candara" w:eastAsia="Candara" w:hAnsi="Candara" w:cs="Candara"/>
          <w:position w:val="1"/>
          <w:sz w:val="22"/>
          <w:szCs w:val="22"/>
        </w:rPr>
        <w:t>ksanan</w:t>
      </w:r>
      <w:proofErr w:type="spellEnd"/>
      <w:r>
        <w:rPr>
          <w:rFonts w:ascii="Candara" w:eastAsia="Candara" w:hAnsi="Candara" w:cs="Candara"/>
          <w:spacing w:val="-2"/>
          <w:position w:val="1"/>
          <w:sz w:val="22"/>
          <w:szCs w:val="22"/>
        </w:rPr>
        <w:t xml:space="preserve"> </w:t>
      </w:r>
      <w:proofErr w:type="spellStart"/>
      <w:r>
        <w:rPr>
          <w:rFonts w:ascii="Candara" w:eastAsia="Candara" w:hAnsi="Candara" w:cs="Candara"/>
          <w:position w:val="1"/>
          <w:sz w:val="22"/>
          <w:szCs w:val="22"/>
        </w:rPr>
        <w:t>kegia</w:t>
      </w:r>
      <w:r>
        <w:rPr>
          <w:rFonts w:ascii="Candara" w:eastAsia="Candara" w:hAnsi="Candara" w:cs="Candara"/>
          <w:spacing w:val="1"/>
          <w:position w:val="1"/>
          <w:sz w:val="22"/>
          <w:szCs w:val="22"/>
        </w:rPr>
        <w:t>t</w:t>
      </w:r>
      <w:r>
        <w:rPr>
          <w:rFonts w:ascii="Candara" w:eastAsia="Candara" w:hAnsi="Candara" w:cs="Candara"/>
          <w:position w:val="1"/>
          <w:sz w:val="22"/>
          <w:szCs w:val="22"/>
        </w:rPr>
        <w:t>an</w:t>
      </w:r>
      <w:proofErr w:type="spellEnd"/>
      <w:r>
        <w:rPr>
          <w:rFonts w:ascii="Candara" w:eastAsia="Candara" w:hAnsi="Candara" w:cs="Candara"/>
          <w:spacing w:val="-2"/>
          <w:position w:val="1"/>
          <w:sz w:val="22"/>
          <w:szCs w:val="22"/>
        </w:rPr>
        <w:t xml:space="preserve"> </w:t>
      </w:r>
      <w:proofErr w:type="spellStart"/>
      <w:r>
        <w:rPr>
          <w:rFonts w:ascii="Candara" w:eastAsia="Candara" w:hAnsi="Candara" w:cs="Candara"/>
          <w:position w:val="1"/>
          <w:sz w:val="22"/>
          <w:szCs w:val="22"/>
        </w:rPr>
        <w:t>PkM</w:t>
      </w:r>
      <w:proofErr w:type="spellEnd"/>
      <w:r>
        <w:rPr>
          <w:rFonts w:ascii="Candara" w:eastAsia="Candara" w:hAnsi="Candara" w:cs="Candara"/>
          <w:spacing w:val="3"/>
          <w:position w:val="1"/>
          <w:sz w:val="22"/>
          <w:szCs w:val="22"/>
        </w:rPr>
        <w:t xml:space="preserve"> </w:t>
      </w:r>
      <w:proofErr w:type="spellStart"/>
      <w:r>
        <w:rPr>
          <w:rFonts w:ascii="Candara" w:eastAsia="Candara" w:hAnsi="Candara" w:cs="Candara"/>
          <w:position w:val="1"/>
          <w:sz w:val="22"/>
          <w:szCs w:val="22"/>
        </w:rPr>
        <w:t>ini</w:t>
      </w:r>
      <w:proofErr w:type="spellEnd"/>
      <w:r>
        <w:rPr>
          <w:rFonts w:ascii="Candara" w:eastAsia="Candara" w:hAnsi="Candara" w:cs="Candara"/>
          <w:spacing w:val="8"/>
          <w:position w:val="1"/>
          <w:sz w:val="22"/>
          <w:szCs w:val="22"/>
        </w:rPr>
        <w:t xml:space="preserve"> </w:t>
      </w:r>
      <w:proofErr w:type="spellStart"/>
      <w:r>
        <w:rPr>
          <w:rFonts w:ascii="Candara" w:eastAsia="Candara" w:hAnsi="Candara" w:cs="Candara"/>
          <w:position w:val="1"/>
          <w:sz w:val="22"/>
          <w:szCs w:val="22"/>
        </w:rPr>
        <w:t>me</w:t>
      </w:r>
      <w:r>
        <w:rPr>
          <w:rFonts w:ascii="Candara" w:eastAsia="Candara" w:hAnsi="Candara" w:cs="Candara"/>
          <w:spacing w:val="1"/>
          <w:position w:val="1"/>
          <w:sz w:val="22"/>
          <w:szCs w:val="22"/>
        </w:rPr>
        <w:t>n</w:t>
      </w:r>
      <w:r>
        <w:rPr>
          <w:rFonts w:ascii="Candara" w:eastAsia="Candara" w:hAnsi="Candara" w:cs="Candara"/>
          <w:position w:val="1"/>
          <w:sz w:val="22"/>
          <w:szCs w:val="22"/>
        </w:rPr>
        <w:t>guca</w:t>
      </w:r>
      <w:r>
        <w:rPr>
          <w:rFonts w:ascii="Candara" w:eastAsia="Candara" w:hAnsi="Candara" w:cs="Candara"/>
          <w:spacing w:val="1"/>
          <w:position w:val="1"/>
          <w:sz w:val="22"/>
          <w:szCs w:val="22"/>
        </w:rPr>
        <w:t>p</w:t>
      </w:r>
      <w:r>
        <w:rPr>
          <w:rFonts w:ascii="Candara" w:eastAsia="Candara" w:hAnsi="Candara" w:cs="Candara"/>
          <w:position w:val="1"/>
          <w:sz w:val="22"/>
          <w:szCs w:val="22"/>
        </w:rPr>
        <w:t>kan</w:t>
      </w:r>
      <w:proofErr w:type="spellEnd"/>
      <w:r>
        <w:rPr>
          <w:rFonts w:ascii="Candara" w:eastAsia="Candara" w:hAnsi="Candara" w:cs="Candara"/>
          <w:spacing w:val="-6"/>
          <w:position w:val="1"/>
          <w:sz w:val="22"/>
          <w:szCs w:val="22"/>
        </w:rPr>
        <w:t xml:space="preserve"> </w:t>
      </w:r>
      <w:proofErr w:type="spellStart"/>
      <w:r>
        <w:rPr>
          <w:rFonts w:ascii="Candara" w:eastAsia="Candara" w:hAnsi="Candara" w:cs="Candara"/>
          <w:position w:val="1"/>
          <w:sz w:val="22"/>
          <w:szCs w:val="22"/>
        </w:rPr>
        <w:t>ter</w:t>
      </w:r>
      <w:r>
        <w:rPr>
          <w:rFonts w:ascii="Candara" w:eastAsia="Candara" w:hAnsi="Candara" w:cs="Candara"/>
          <w:spacing w:val="1"/>
          <w:position w:val="1"/>
          <w:sz w:val="22"/>
          <w:szCs w:val="22"/>
        </w:rPr>
        <w:t>i</w:t>
      </w:r>
      <w:r>
        <w:rPr>
          <w:rFonts w:ascii="Candara" w:eastAsia="Candara" w:hAnsi="Candara" w:cs="Candara"/>
          <w:position w:val="1"/>
          <w:sz w:val="22"/>
          <w:szCs w:val="22"/>
        </w:rPr>
        <w:t>ma</w:t>
      </w:r>
      <w:proofErr w:type="spellEnd"/>
      <w:r>
        <w:rPr>
          <w:rFonts w:ascii="Candara" w:eastAsia="Candara" w:hAnsi="Candara" w:cs="Candara"/>
          <w:spacing w:val="2"/>
          <w:position w:val="1"/>
          <w:sz w:val="22"/>
          <w:szCs w:val="22"/>
        </w:rPr>
        <w:t xml:space="preserve"> </w:t>
      </w:r>
      <w:proofErr w:type="spellStart"/>
      <w:r>
        <w:rPr>
          <w:rFonts w:ascii="Candara" w:eastAsia="Candara" w:hAnsi="Candara" w:cs="Candara"/>
          <w:position w:val="1"/>
          <w:sz w:val="22"/>
          <w:szCs w:val="22"/>
        </w:rPr>
        <w:t>kasih</w:t>
      </w:r>
      <w:proofErr w:type="spellEnd"/>
      <w:r>
        <w:rPr>
          <w:rFonts w:ascii="Candara" w:eastAsia="Candara" w:hAnsi="Candara" w:cs="Candara"/>
          <w:spacing w:val="3"/>
          <w:position w:val="1"/>
          <w:sz w:val="22"/>
          <w:szCs w:val="22"/>
        </w:rPr>
        <w:t xml:space="preserve"> </w:t>
      </w:r>
      <w:proofErr w:type="spellStart"/>
      <w:r>
        <w:rPr>
          <w:rFonts w:ascii="Candara" w:eastAsia="Candara" w:hAnsi="Candara" w:cs="Candara"/>
          <w:position w:val="1"/>
          <w:sz w:val="22"/>
          <w:szCs w:val="22"/>
        </w:rPr>
        <w:t>kepada</w:t>
      </w:r>
      <w:proofErr w:type="spellEnd"/>
      <w:r>
        <w:rPr>
          <w:rFonts w:ascii="Candara" w:eastAsia="Candara" w:hAnsi="Candara" w:cs="Candara"/>
          <w:spacing w:val="1"/>
          <w:position w:val="1"/>
          <w:sz w:val="22"/>
          <w:szCs w:val="22"/>
        </w:rPr>
        <w:t xml:space="preserve"> </w:t>
      </w:r>
      <w:r>
        <w:rPr>
          <w:rFonts w:ascii="Candara" w:eastAsia="Candara" w:hAnsi="Candara" w:cs="Candara"/>
          <w:position w:val="1"/>
          <w:sz w:val="22"/>
          <w:szCs w:val="22"/>
        </w:rPr>
        <w:t>LPPM</w:t>
      </w:r>
      <w:r>
        <w:rPr>
          <w:rFonts w:ascii="Candara" w:eastAsia="Candara" w:hAnsi="Candara" w:cs="Candara"/>
          <w:spacing w:val="2"/>
          <w:position w:val="1"/>
          <w:sz w:val="22"/>
          <w:szCs w:val="22"/>
        </w:rPr>
        <w:t xml:space="preserve"> </w:t>
      </w:r>
      <w:proofErr w:type="spellStart"/>
      <w:r>
        <w:rPr>
          <w:rFonts w:ascii="Candara" w:eastAsia="Candara" w:hAnsi="Candara" w:cs="Candara"/>
          <w:spacing w:val="-1"/>
          <w:position w:val="1"/>
          <w:sz w:val="22"/>
          <w:szCs w:val="22"/>
        </w:rPr>
        <w:t>d</w:t>
      </w:r>
      <w:r>
        <w:rPr>
          <w:rFonts w:ascii="Candara" w:eastAsia="Candara" w:hAnsi="Candara" w:cs="Candara"/>
          <w:position w:val="1"/>
          <w:sz w:val="22"/>
          <w:szCs w:val="22"/>
        </w:rPr>
        <w:t>an</w:t>
      </w:r>
      <w:proofErr w:type="spellEnd"/>
      <w:r>
        <w:rPr>
          <w:rFonts w:ascii="Candara" w:eastAsia="Candara" w:hAnsi="Candara" w:cs="Candara"/>
          <w:spacing w:val="4"/>
          <w:position w:val="1"/>
          <w:sz w:val="22"/>
          <w:szCs w:val="22"/>
        </w:rPr>
        <w:t xml:space="preserve"> </w:t>
      </w:r>
      <w:proofErr w:type="spellStart"/>
      <w:r>
        <w:rPr>
          <w:rFonts w:ascii="Candara" w:eastAsia="Candara" w:hAnsi="Candara" w:cs="Candara"/>
          <w:position w:val="1"/>
          <w:sz w:val="22"/>
          <w:szCs w:val="22"/>
        </w:rPr>
        <w:t>Univer</w:t>
      </w:r>
      <w:r>
        <w:rPr>
          <w:rFonts w:ascii="Candara" w:eastAsia="Candara" w:hAnsi="Candara" w:cs="Candara"/>
          <w:spacing w:val="1"/>
          <w:position w:val="1"/>
          <w:sz w:val="22"/>
          <w:szCs w:val="22"/>
        </w:rPr>
        <w:t>s</w:t>
      </w:r>
      <w:r>
        <w:rPr>
          <w:rFonts w:ascii="Candara" w:eastAsia="Candara" w:hAnsi="Candara" w:cs="Candara"/>
          <w:position w:val="1"/>
          <w:sz w:val="22"/>
          <w:szCs w:val="22"/>
        </w:rPr>
        <w:t>it</w:t>
      </w:r>
      <w:r>
        <w:rPr>
          <w:rFonts w:ascii="Candara" w:eastAsia="Candara" w:hAnsi="Candara" w:cs="Candara"/>
          <w:spacing w:val="1"/>
          <w:position w:val="1"/>
          <w:sz w:val="22"/>
          <w:szCs w:val="22"/>
        </w:rPr>
        <w:t>a</w:t>
      </w:r>
      <w:r>
        <w:rPr>
          <w:rFonts w:ascii="Candara" w:eastAsia="Candara" w:hAnsi="Candara" w:cs="Candara"/>
          <w:position w:val="1"/>
          <w:sz w:val="22"/>
          <w:szCs w:val="22"/>
        </w:rPr>
        <w:t>s</w:t>
      </w:r>
      <w:proofErr w:type="spellEnd"/>
    </w:p>
    <w:p w:rsidR="001E69C3" w:rsidRDefault="006E0073">
      <w:pPr>
        <w:ind w:left="102" w:right="84"/>
        <w:rPr>
          <w:rFonts w:ascii="Candara" w:eastAsia="Candara" w:hAnsi="Candara" w:cs="Candara"/>
          <w:sz w:val="22"/>
          <w:szCs w:val="22"/>
        </w:rPr>
      </w:pPr>
      <w:proofErr w:type="spellStart"/>
      <w:proofErr w:type="gramStart"/>
      <w:r>
        <w:rPr>
          <w:rFonts w:ascii="Candara" w:eastAsia="Candara" w:hAnsi="Candara" w:cs="Candara"/>
          <w:sz w:val="22"/>
          <w:szCs w:val="22"/>
        </w:rPr>
        <w:t>Potensi</w:t>
      </w:r>
      <w:proofErr w:type="spellEnd"/>
      <w:r>
        <w:rPr>
          <w:rFonts w:ascii="Candara" w:eastAsia="Candara" w:hAnsi="Candara" w:cs="Candara"/>
          <w:spacing w:val="3"/>
          <w:sz w:val="22"/>
          <w:szCs w:val="22"/>
        </w:rPr>
        <w:t xml:space="preserve"> </w:t>
      </w:r>
      <w:proofErr w:type="spellStart"/>
      <w:r>
        <w:rPr>
          <w:rFonts w:ascii="Candara" w:eastAsia="Candara" w:hAnsi="Candara" w:cs="Candara"/>
          <w:sz w:val="22"/>
          <w:szCs w:val="22"/>
        </w:rPr>
        <w:t>Uta</w:t>
      </w:r>
      <w:r>
        <w:rPr>
          <w:rFonts w:ascii="Candara" w:eastAsia="Candara" w:hAnsi="Candara" w:cs="Candara"/>
          <w:spacing w:val="1"/>
          <w:sz w:val="22"/>
          <w:szCs w:val="22"/>
        </w:rPr>
        <w:t>m</w:t>
      </w:r>
      <w:r>
        <w:rPr>
          <w:rFonts w:ascii="Candara" w:eastAsia="Candara" w:hAnsi="Candara" w:cs="Candara"/>
          <w:sz w:val="22"/>
          <w:szCs w:val="22"/>
        </w:rPr>
        <w:t>a</w:t>
      </w:r>
      <w:proofErr w:type="spellEnd"/>
      <w:r>
        <w:rPr>
          <w:rFonts w:ascii="Candara" w:eastAsia="Candara" w:hAnsi="Candara" w:cs="Candara"/>
          <w:spacing w:val="4"/>
          <w:sz w:val="22"/>
          <w:szCs w:val="22"/>
        </w:rPr>
        <w:t xml:space="preserve"> </w:t>
      </w:r>
      <w:r>
        <w:rPr>
          <w:rFonts w:ascii="Candara" w:eastAsia="Candara" w:hAnsi="Candara" w:cs="Candara"/>
          <w:sz w:val="22"/>
          <w:szCs w:val="22"/>
        </w:rPr>
        <w:t>yang</w:t>
      </w:r>
      <w:r>
        <w:rPr>
          <w:rFonts w:ascii="Candara" w:eastAsia="Candara" w:hAnsi="Candara" w:cs="Candara"/>
          <w:spacing w:val="6"/>
          <w:sz w:val="22"/>
          <w:szCs w:val="22"/>
        </w:rPr>
        <w:t xml:space="preserve"> </w:t>
      </w:r>
      <w:proofErr w:type="spellStart"/>
      <w:r>
        <w:rPr>
          <w:rFonts w:ascii="Candara" w:eastAsia="Candara" w:hAnsi="Candara" w:cs="Candara"/>
          <w:sz w:val="22"/>
          <w:szCs w:val="22"/>
        </w:rPr>
        <w:t>tel</w:t>
      </w:r>
      <w:r>
        <w:rPr>
          <w:rFonts w:ascii="Candara" w:eastAsia="Candara" w:hAnsi="Candara" w:cs="Candara"/>
          <w:spacing w:val="1"/>
          <w:sz w:val="22"/>
          <w:szCs w:val="22"/>
        </w:rPr>
        <w:t>a</w:t>
      </w:r>
      <w:r>
        <w:rPr>
          <w:rFonts w:ascii="Candara" w:eastAsia="Candara" w:hAnsi="Candara" w:cs="Candara"/>
          <w:sz w:val="22"/>
          <w:szCs w:val="22"/>
        </w:rPr>
        <w:t>h</w:t>
      </w:r>
      <w:proofErr w:type="spellEnd"/>
      <w:r>
        <w:rPr>
          <w:rFonts w:ascii="Candara" w:eastAsia="Candara" w:hAnsi="Candara" w:cs="Candara"/>
          <w:spacing w:val="5"/>
          <w:sz w:val="22"/>
          <w:szCs w:val="22"/>
        </w:rPr>
        <w:t xml:space="preserve"> </w:t>
      </w:r>
      <w:proofErr w:type="spellStart"/>
      <w:r>
        <w:rPr>
          <w:rFonts w:ascii="Candara" w:eastAsia="Candara" w:hAnsi="Candara" w:cs="Candara"/>
          <w:sz w:val="22"/>
          <w:szCs w:val="22"/>
        </w:rPr>
        <w:t>menduku</w:t>
      </w:r>
      <w:r>
        <w:rPr>
          <w:rFonts w:ascii="Candara" w:eastAsia="Candara" w:hAnsi="Candara" w:cs="Candara"/>
          <w:spacing w:val="1"/>
          <w:sz w:val="22"/>
          <w:szCs w:val="22"/>
        </w:rPr>
        <w:t>n</w:t>
      </w:r>
      <w:r>
        <w:rPr>
          <w:rFonts w:ascii="Candara" w:eastAsia="Candara" w:hAnsi="Candara" w:cs="Candara"/>
          <w:sz w:val="22"/>
          <w:szCs w:val="22"/>
        </w:rPr>
        <w:t>g</w:t>
      </w:r>
      <w:proofErr w:type="spellEnd"/>
      <w:r>
        <w:rPr>
          <w:rFonts w:ascii="Candara" w:eastAsia="Candara" w:hAnsi="Candara" w:cs="Candara"/>
          <w:spacing w:val="-1"/>
          <w:sz w:val="22"/>
          <w:szCs w:val="22"/>
        </w:rPr>
        <w:t xml:space="preserve"> </w:t>
      </w:r>
      <w:proofErr w:type="spellStart"/>
      <w:r>
        <w:rPr>
          <w:rFonts w:ascii="Candara" w:eastAsia="Candara" w:hAnsi="Candara" w:cs="Candara"/>
          <w:sz w:val="22"/>
          <w:szCs w:val="22"/>
        </w:rPr>
        <w:t>dan</w:t>
      </w:r>
      <w:proofErr w:type="spellEnd"/>
      <w:r>
        <w:rPr>
          <w:rFonts w:ascii="Candara" w:eastAsia="Candara" w:hAnsi="Candara" w:cs="Candara"/>
          <w:spacing w:val="7"/>
          <w:sz w:val="22"/>
          <w:szCs w:val="22"/>
        </w:rPr>
        <w:t xml:space="preserve"> </w:t>
      </w:r>
      <w:proofErr w:type="spellStart"/>
      <w:r>
        <w:rPr>
          <w:rFonts w:ascii="Candara" w:eastAsia="Candara" w:hAnsi="Candara" w:cs="Candara"/>
          <w:sz w:val="22"/>
          <w:szCs w:val="22"/>
        </w:rPr>
        <w:t>memberikan</w:t>
      </w:r>
      <w:proofErr w:type="spellEnd"/>
      <w:r>
        <w:rPr>
          <w:rFonts w:ascii="Candara" w:eastAsia="Candara" w:hAnsi="Candara" w:cs="Candara"/>
          <w:spacing w:val="-2"/>
          <w:sz w:val="22"/>
          <w:szCs w:val="22"/>
        </w:rPr>
        <w:t xml:space="preserve"> </w:t>
      </w:r>
      <w:proofErr w:type="spellStart"/>
      <w:r>
        <w:rPr>
          <w:rFonts w:ascii="Candara" w:eastAsia="Candara" w:hAnsi="Candara" w:cs="Candara"/>
          <w:sz w:val="22"/>
          <w:szCs w:val="22"/>
        </w:rPr>
        <w:t>fasi</w:t>
      </w:r>
      <w:r>
        <w:rPr>
          <w:rFonts w:ascii="Candara" w:eastAsia="Candara" w:hAnsi="Candara" w:cs="Candara"/>
          <w:spacing w:val="1"/>
          <w:sz w:val="22"/>
          <w:szCs w:val="22"/>
        </w:rPr>
        <w:t>l</w:t>
      </w:r>
      <w:r>
        <w:rPr>
          <w:rFonts w:ascii="Candara" w:eastAsia="Candara" w:hAnsi="Candara" w:cs="Candara"/>
          <w:sz w:val="22"/>
          <w:szCs w:val="22"/>
        </w:rPr>
        <w:t>it</w:t>
      </w:r>
      <w:r>
        <w:rPr>
          <w:rFonts w:ascii="Candara" w:eastAsia="Candara" w:hAnsi="Candara" w:cs="Candara"/>
          <w:spacing w:val="1"/>
          <w:sz w:val="22"/>
          <w:szCs w:val="22"/>
        </w:rPr>
        <w:t>a</w:t>
      </w:r>
      <w:r>
        <w:rPr>
          <w:rFonts w:ascii="Candara" w:eastAsia="Candara" w:hAnsi="Candara" w:cs="Candara"/>
          <w:sz w:val="22"/>
          <w:szCs w:val="22"/>
        </w:rPr>
        <w:t>s</w:t>
      </w:r>
      <w:proofErr w:type="spellEnd"/>
      <w:r>
        <w:rPr>
          <w:rFonts w:ascii="Candara" w:eastAsia="Candara" w:hAnsi="Candara" w:cs="Candara"/>
          <w:spacing w:val="10"/>
          <w:sz w:val="22"/>
          <w:szCs w:val="22"/>
        </w:rPr>
        <w:t xml:space="preserve"> </w:t>
      </w:r>
      <w:proofErr w:type="spellStart"/>
      <w:r>
        <w:rPr>
          <w:rFonts w:ascii="Candara" w:eastAsia="Candara" w:hAnsi="Candara" w:cs="Candara"/>
          <w:sz w:val="22"/>
          <w:szCs w:val="22"/>
        </w:rPr>
        <w:t>sa</w:t>
      </w:r>
      <w:r>
        <w:rPr>
          <w:rFonts w:ascii="Candara" w:eastAsia="Candara" w:hAnsi="Candara" w:cs="Candara"/>
          <w:spacing w:val="1"/>
          <w:sz w:val="22"/>
          <w:szCs w:val="22"/>
        </w:rPr>
        <w:t>m</w:t>
      </w:r>
      <w:r>
        <w:rPr>
          <w:rFonts w:ascii="Candara" w:eastAsia="Candara" w:hAnsi="Candara" w:cs="Candara"/>
          <w:sz w:val="22"/>
          <w:szCs w:val="22"/>
        </w:rPr>
        <w:t>pai</w:t>
      </w:r>
      <w:proofErr w:type="spellEnd"/>
      <w:r>
        <w:rPr>
          <w:rFonts w:ascii="Candara" w:eastAsia="Candara" w:hAnsi="Candara" w:cs="Candara"/>
          <w:spacing w:val="3"/>
          <w:sz w:val="22"/>
          <w:szCs w:val="22"/>
        </w:rPr>
        <w:t xml:space="preserve"> </w:t>
      </w:r>
      <w:proofErr w:type="spellStart"/>
      <w:r>
        <w:rPr>
          <w:rFonts w:ascii="Candara" w:eastAsia="Candara" w:hAnsi="Candara" w:cs="Candara"/>
          <w:sz w:val="22"/>
          <w:szCs w:val="22"/>
        </w:rPr>
        <w:t>terwuju</w:t>
      </w:r>
      <w:r>
        <w:rPr>
          <w:rFonts w:ascii="Candara" w:eastAsia="Candara" w:hAnsi="Candara" w:cs="Candara"/>
          <w:spacing w:val="1"/>
          <w:sz w:val="22"/>
          <w:szCs w:val="22"/>
        </w:rPr>
        <w:t>d</w:t>
      </w:r>
      <w:r>
        <w:rPr>
          <w:rFonts w:ascii="Candara" w:eastAsia="Candara" w:hAnsi="Candara" w:cs="Candara"/>
          <w:sz w:val="22"/>
          <w:szCs w:val="22"/>
        </w:rPr>
        <w:t>nya</w:t>
      </w:r>
      <w:proofErr w:type="spellEnd"/>
      <w:r>
        <w:rPr>
          <w:rFonts w:ascii="Candara" w:eastAsia="Candara" w:hAnsi="Candara" w:cs="Candara"/>
          <w:spacing w:val="-2"/>
          <w:sz w:val="22"/>
          <w:szCs w:val="22"/>
        </w:rPr>
        <w:t xml:space="preserve"> </w:t>
      </w:r>
      <w:proofErr w:type="spellStart"/>
      <w:r>
        <w:rPr>
          <w:rFonts w:ascii="Candara" w:eastAsia="Candara" w:hAnsi="Candara" w:cs="Candara"/>
          <w:spacing w:val="1"/>
          <w:sz w:val="22"/>
          <w:szCs w:val="22"/>
        </w:rPr>
        <w:t>p</w:t>
      </w:r>
      <w:r>
        <w:rPr>
          <w:rFonts w:ascii="Candara" w:eastAsia="Candara" w:hAnsi="Candara" w:cs="Candara"/>
          <w:sz w:val="22"/>
          <w:szCs w:val="22"/>
        </w:rPr>
        <w:t>ela</w:t>
      </w:r>
      <w:r>
        <w:rPr>
          <w:rFonts w:ascii="Candara" w:eastAsia="Candara" w:hAnsi="Candara" w:cs="Candara"/>
          <w:spacing w:val="1"/>
          <w:sz w:val="22"/>
          <w:szCs w:val="22"/>
        </w:rPr>
        <w:t>t</w:t>
      </w:r>
      <w:r>
        <w:rPr>
          <w:rFonts w:ascii="Candara" w:eastAsia="Candara" w:hAnsi="Candara" w:cs="Candara"/>
          <w:sz w:val="22"/>
          <w:szCs w:val="22"/>
        </w:rPr>
        <w:t>ihan</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ini</w:t>
      </w:r>
      <w:proofErr w:type="spellEnd"/>
      <w:r>
        <w:rPr>
          <w:rFonts w:ascii="Candara" w:eastAsia="Candara" w:hAnsi="Candara" w:cs="Candara"/>
          <w:sz w:val="22"/>
          <w:szCs w:val="22"/>
        </w:rPr>
        <w:t>.</w:t>
      </w:r>
      <w:proofErr w:type="gramEnd"/>
    </w:p>
    <w:p w:rsidR="001E69C3" w:rsidRDefault="006E0073">
      <w:pPr>
        <w:ind w:left="3788" w:right="3809"/>
        <w:jc w:val="center"/>
        <w:rPr>
          <w:rFonts w:ascii="Candara" w:eastAsia="Candara" w:hAnsi="Candara" w:cs="Candara"/>
          <w:sz w:val="22"/>
          <w:szCs w:val="22"/>
        </w:rPr>
      </w:pPr>
      <w:proofErr w:type="spellStart"/>
      <w:r>
        <w:rPr>
          <w:rFonts w:ascii="Candara" w:eastAsia="Candara" w:hAnsi="Candara" w:cs="Candara"/>
          <w:b/>
          <w:sz w:val="22"/>
          <w:szCs w:val="22"/>
        </w:rPr>
        <w:t>Daf</w:t>
      </w:r>
      <w:r>
        <w:rPr>
          <w:rFonts w:ascii="Candara" w:eastAsia="Candara" w:hAnsi="Candara" w:cs="Candara"/>
          <w:b/>
          <w:spacing w:val="-1"/>
          <w:sz w:val="22"/>
          <w:szCs w:val="22"/>
        </w:rPr>
        <w:t>t</w:t>
      </w:r>
      <w:r>
        <w:rPr>
          <w:rFonts w:ascii="Candara" w:eastAsia="Candara" w:hAnsi="Candara" w:cs="Candara"/>
          <w:b/>
          <w:sz w:val="22"/>
          <w:szCs w:val="22"/>
        </w:rPr>
        <w:t>ar</w:t>
      </w:r>
      <w:proofErr w:type="spellEnd"/>
      <w:r>
        <w:rPr>
          <w:rFonts w:ascii="Candara" w:eastAsia="Candara" w:hAnsi="Candara" w:cs="Candara"/>
          <w:b/>
          <w:spacing w:val="-5"/>
          <w:sz w:val="22"/>
          <w:szCs w:val="22"/>
        </w:rPr>
        <w:t xml:space="preserve"> </w:t>
      </w:r>
      <w:proofErr w:type="spellStart"/>
      <w:r>
        <w:rPr>
          <w:rFonts w:ascii="Candara" w:eastAsia="Candara" w:hAnsi="Candara" w:cs="Candara"/>
          <w:b/>
          <w:w w:val="99"/>
          <w:sz w:val="22"/>
          <w:szCs w:val="22"/>
        </w:rPr>
        <w:t>Pu</w:t>
      </w:r>
      <w:r>
        <w:rPr>
          <w:rFonts w:ascii="Candara" w:eastAsia="Candara" w:hAnsi="Candara" w:cs="Candara"/>
          <w:b/>
          <w:spacing w:val="1"/>
          <w:w w:val="99"/>
          <w:sz w:val="22"/>
          <w:szCs w:val="22"/>
        </w:rPr>
        <w:t>s</w:t>
      </w:r>
      <w:r>
        <w:rPr>
          <w:rFonts w:ascii="Candara" w:eastAsia="Candara" w:hAnsi="Candara" w:cs="Candara"/>
          <w:b/>
          <w:w w:val="99"/>
          <w:sz w:val="22"/>
          <w:szCs w:val="22"/>
        </w:rPr>
        <w:t>t</w:t>
      </w:r>
      <w:r>
        <w:rPr>
          <w:rFonts w:ascii="Candara" w:eastAsia="Candara" w:hAnsi="Candara" w:cs="Candara"/>
          <w:b/>
          <w:spacing w:val="1"/>
          <w:w w:val="99"/>
          <w:sz w:val="22"/>
          <w:szCs w:val="22"/>
        </w:rPr>
        <w:t>a</w:t>
      </w:r>
      <w:r>
        <w:rPr>
          <w:rFonts w:ascii="Candara" w:eastAsia="Candara" w:hAnsi="Candara" w:cs="Candara"/>
          <w:b/>
          <w:w w:val="99"/>
          <w:sz w:val="22"/>
          <w:szCs w:val="22"/>
        </w:rPr>
        <w:t>ka</w:t>
      </w:r>
      <w:proofErr w:type="spellEnd"/>
    </w:p>
    <w:p w:rsidR="00F22D13" w:rsidRDefault="00BF0A46" w:rsidP="00F22D13">
      <w:pPr>
        <w:ind w:left="426" w:right="82" w:hanging="426"/>
        <w:jc w:val="both"/>
        <w:rPr>
          <w:rFonts w:ascii="Candara" w:eastAsia="Candara" w:hAnsi="Candara" w:cs="Candara"/>
          <w:sz w:val="22"/>
          <w:szCs w:val="22"/>
          <w:lang w:val="id-ID"/>
        </w:rPr>
      </w:pPr>
      <w:r w:rsidRPr="00BF0A46">
        <w:rPr>
          <w:rFonts w:ascii="Candara" w:eastAsia="Candara" w:hAnsi="Candara" w:cs="Candara"/>
          <w:sz w:val="22"/>
          <w:szCs w:val="22"/>
          <w:lang w:val="id-ID"/>
        </w:rPr>
        <w:t xml:space="preserve">[1]  </w:t>
      </w:r>
      <w:r w:rsidRPr="00BF0A46">
        <w:rPr>
          <w:rFonts w:ascii="Candara" w:eastAsia="Candara" w:hAnsi="Candara" w:cs="Candara"/>
          <w:sz w:val="22"/>
          <w:szCs w:val="22"/>
        </w:rPr>
        <w:t xml:space="preserve">Lestari, D., </w:t>
      </w:r>
      <w:proofErr w:type="spellStart"/>
      <w:proofErr w:type="gramStart"/>
      <w:r w:rsidRPr="00BF0A46">
        <w:rPr>
          <w:rFonts w:ascii="Candara" w:eastAsia="Candara" w:hAnsi="Candara" w:cs="Candara"/>
          <w:sz w:val="22"/>
          <w:szCs w:val="22"/>
        </w:rPr>
        <w:t>Subagyo</w:t>
      </w:r>
      <w:proofErr w:type="spellEnd"/>
      <w:r w:rsidRPr="00BF0A46">
        <w:rPr>
          <w:rFonts w:ascii="Candara" w:eastAsia="Candara" w:hAnsi="Candara" w:cs="Candara"/>
          <w:sz w:val="22"/>
          <w:szCs w:val="22"/>
        </w:rPr>
        <w:t xml:space="preserve">, S., &amp; </w:t>
      </w:r>
      <w:proofErr w:type="spellStart"/>
      <w:r w:rsidRPr="00BF0A46">
        <w:rPr>
          <w:rFonts w:ascii="Candara" w:eastAsia="Candara" w:hAnsi="Candara" w:cs="Candara"/>
          <w:sz w:val="22"/>
          <w:szCs w:val="22"/>
        </w:rPr>
        <w:t>Limantara</w:t>
      </w:r>
      <w:proofErr w:type="spellEnd"/>
      <w:r w:rsidRPr="00BF0A46">
        <w:rPr>
          <w:rFonts w:ascii="Candara" w:eastAsia="Candara" w:hAnsi="Candara" w:cs="Candara"/>
          <w:sz w:val="22"/>
          <w:szCs w:val="22"/>
        </w:rPr>
        <w:t>, A. D. (2019).</w:t>
      </w:r>
      <w:proofErr w:type="gramEnd"/>
      <w:r w:rsidRPr="00BF0A46">
        <w:rPr>
          <w:rFonts w:ascii="Candara" w:eastAsia="Candara" w:hAnsi="Candara" w:cs="Candara"/>
          <w:sz w:val="22"/>
          <w:szCs w:val="22"/>
        </w:rPr>
        <w:t xml:space="preserve"> </w:t>
      </w:r>
      <w:proofErr w:type="spellStart"/>
      <w:r w:rsidRPr="00BF0A46">
        <w:rPr>
          <w:rFonts w:ascii="Candara" w:eastAsia="Candara" w:hAnsi="Candara" w:cs="Candara"/>
          <w:sz w:val="22"/>
          <w:szCs w:val="22"/>
        </w:rPr>
        <w:t>Analisis</w:t>
      </w:r>
      <w:proofErr w:type="spellEnd"/>
      <w:r w:rsidRPr="00BF0A46">
        <w:rPr>
          <w:rFonts w:ascii="Candara" w:eastAsia="Candara" w:hAnsi="Candara" w:cs="Candara"/>
          <w:sz w:val="22"/>
          <w:szCs w:val="22"/>
        </w:rPr>
        <w:t xml:space="preserve"> </w:t>
      </w:r>
      <w:proofErr w:type="spellStart"/>
      <w:r w:rsidRPr="00BF0A46">
        <w:rPr>
          <w:rFonts w:ascii="Candara" w:eastAsia="Candara" w:hAnsi="Candara" w:cs="Candara"/>
          <w:sz w:val="22"/>
          <w:szCs w:val="22"/>
        </w:rPr>
        <w:t>Perhitungan</w:t>
      </w:r>
      <w:proofErr w:type="spellEnd"/>
      <w:r w:rsidRPr="00BF0A46">
        <w:rPr>
          <w:rFonts w:ascii="Candara" w:eastAsia="Candara" w:hAnsi="Candara" w:cs="Candara"/>
          <w:sz w:val="22"/>
          <w:szCs w:val="22"/>
        </w:rPr>
        <w:t xml:space="preserve"> </w:t>
      </w:r>
      <w:proofErr w:type="spellStart"/>
      <w:r w:rsidRPr="00BF0A46">
        <w:rPr>
          <w:rFonts w:ascii="Candara" w:eastAsia="Candara" w:hAnsi="Candara" w:cs="Candara"/>
          <w:sz w:val="22"/>
          <w:szCs w:val="22"/>
        </w:rPr>
        <w:t>Persediaan</w:t>
      </w:r>
      <w:proofErr w:type="spellEnd"/>
      <w:r w:rsidRPr="00BF0A46">
        <w:rPr>
          <w:rFonts w:ascii="Candara" w:eastAsia="Candara" w:hAnsi="Candara" w:cs="Candara"/>
          <w:sz w:val="22"/>
          <w:szCs w:val="22"/>
        </w:rPr>
        <w:t xml:space="preserve"> </w:t>
      </w:r>
      <w:proofErr w:type="spellStart"/>
      <w:r w:rsidRPr="00BF0A46">
        <w:rPr>
          <w:rFonts w:ascii="Candara" w:eastAsia="Candara" w:hAnsi="Candara" w:cs="Candara"/>
          <w:sz w:val="22"/>
          <w:szCs w:val="22"/>
        </w:rPr>
        <w:t>Bahan</w:t>
      </w:r>
      <w:proofErr w:type="spellEnd"/>
      <w:r w:rsidRPr="00BF0A46">
        <w:rPr>
          <w:rFonts w:ascii="Candara" w:eastAsia="Candara" w:hAnsi="Candara" w:cs="Candara"/>
          <w:sz w:val="22"/>
          <w:szCs w:val="22"/>
        </w:rPr>
        <w:t xml:space="preserve"> Baku </w:t>
      </w:r>
      <w:proofErr w:type="spellStart"/>
      <w:r w:rsidRPr="00BF0A46">
        <w:rPr>
          <w:rFonts w:ascii="Candara" w:eastAsia="Candara" w:hAnsi="Candara" w:cs="Candara"/>
          <w:sz w:val="22"/>
          <w:szCs w:val="22"/>
        </w:rPr>
        <w:t>Dengan</w:t>
      </w:r>
      <w:proofErr w:type="spellEnd"/>
      <w:r w:rsidRPr="00BF0A46">
        <w:rPr>
          <w:rFonts w:ascii="Candara" w:eastAsia="Candara" w:hAnsi="Candara" w:cs="Candara"/>
          <w:sz w:val="22"/>
          <w:szCs w:val="22"/>
        </w:rPr>
        <w:t xml:space="preserve"> </w:t>
      </w:r>
      <w:proofErr w:type="spellStart"/>
      <w:r w:rsidRPr="00BF0A46">
        <w:rPr>
          <w:rFonts w:ascii="Candara" w:eastAsia="Candara" w:hAnsi="Candara" w:cs="Candara"/>
          <w:sz w:val="22"/>
          <w:szCs w:val="22"/>
        </w:rPr>
        <w:t>Metode</w:t>
      </w:r>
      <w:proofErr w:type="spellEnd"/>
      <w:r w:rsidRPr="00BF0A46">
        <w:rPr>
          <w:rFonts w:ascii="Candara" w:eastAsia="Candara" w:hAnsi="Candara" w:cs="Candara"/>
          <w:sz w:val="22"/>
          <w:szCs w:val="22"/>
        </w:rPr>
        <w:t xml:space="preserve"> </w:t>
      </w:r>
      <w:proofErr w:type="spellStart"/>
      <w:r w:rsidRPr="00BF0A46">
        <w:rPr>
          <w:rFonts w:ascii="Candara" w:eastAsia="Candara" w:hAnsi="Candara" w:cs="Candara"/>
          <w:sz w:val="22"/>
          <w:szCs w:val="22"/>
        </w:rPr>
        <w:t>Fifo</w:t>
      </w:r>
      <w:proofErr w:type="spellEnd"/>
      <w:r w:rsidRPr="00BF0A46">
        <w:rPr>
          <w:rFonts w:ascii="Candara" w:eastAsia="Candara" w:hAnsi="Candara" w:cs="Candara"/>
          <w:sz w:val="22"/>
          <w:szCs w:val="22"/>
        </w:rPr>
        <w:t xml:space="preserve"> Dan Average (Study </w:t>
      </w:r>
      <w:proofErr w:type="spellStart"/>
      <w:r w:rsidRPr="00BF0A46">
        <w:rPr>
          <w:rFonts w:ascii="Candara" w:eastAsia="Candara" w:hAnsi="Candara" w:cs="Candara"/>
          <w:sz w:val="22"/>
          <w:szCs w:val="22"/>
        </w:rPr>
        <w:t>Kasus</w:t>
      </w:r>
      <w:proofErr w:type="spellEnd"/>
      <w:r w:rsidRPr="00BF0A46">
        <w:rPr>
          <w:rFonts w:ascii="Candara" w:eastAsia="Candara" w:hAnsi="Candara" w:cs="Candara"/>
          <w:sz w:val="22"/>
          <w:szCs w:val="22"/>
        </w:rPr>
        <w:t xml:space="preserve"> </w:t>
      </w:r>
      <w:proofErr w:type="spellStart"/>
      <w:r w:rsidRPr="00BF0A46">
        <w:rPr>
          <w:rFonts w:ascii="Candara" w:eastAsia="Candara" w:hAnsi="Candara" w:cs="Candara"/>
          <w:sz w:val="22"/>
          <w:szCs w:val="22"/>
        </w:rPr>
        <w:t>Pada</w:t>
      </w:r>
      <w:proofErr w:type="spellEnd"/>
      <w:r w:rsidRPr="00BF0A46">
        <w:rPr>
          <w:rFonts w:ascii="Candara" w:eastAsia="Candara" w:hAnsi="Candara" w:cs="Candara"/>
          <w:sz w:val="22"/>
          <w:szCs w:val="22"/>
        </w:rPr>
        <w:t xml:space="preserve"> </w:t>
      </w:r>
      <w:proofErr w:type="spellStart"/>
      <w:proofErr w:type="gramStart"/>
      <w:r w:rsidRPr="00BF0A46">
        <w:rPr>
          <w:rFonts w:ascii="Candara" w:eastAsia="Candara" w:hAnsi="Candara" w:cs="Candara"/>
          <w:sz w:val="22"/>
          <w:szCs w:val="22"/>
        </w:rPr>
        <w:t>Umkm</w:t>
      </w:r>
      <w:proofErr w:type="spellEnd"/>
      <w:r w:rsidRPr="00BF0A46">
        <w:rPr>
          <w:rFonts w:ascii="Candara" w:eastAsia="Candara" w:hAnsi="Candara" w:cs="Candara"/>
          <w:sz w:val="22"/>
          <w:szCs w:val="22"/>
        </w:rPr>
        <w:t xml:space="preserve">  </w:t>
      </w:r>
      <w:proofErr w:type="spellStart"/>
      <w:r w:rsidRPr="00BF0A46">
        <w:rPr>
          <w:rFonts w:ascii="Candara" w:eastAsia="Candara" w:hAnsi="Candara" w:cs="Candara"/>
          <w:sz w:val="22"/>
          <w:szCs w:val="22"/>
        </w:rPr>
        <w:t>Aam</w:t>
      </w:r>
      <w:proofErr w:type="spellEnd"/>
      <w:proofErr w:type="gramEnd"/>
      <w:r w:rsidRPr="00BF0A46">
        <w:rPr>
          <w:rFonts w:ascii="Candara" w:eastAsia="Candara" w:hAnsi="Candara" w:cs="Candara"/>
          <w:sz w:val="22"/>
          <w:szCs w:val="22"/>
        </w:rPr>
        <w:t xml:space="preserve">  Putra</w:t>
      </w:r>
      <w:r w:rsidRPr="00BF0A46">
        <w:rPr>
          <w:rFonts w:ascii="Candara" w:eastAsia="Candara" w:hAnsi="Candara" w:cs="Candara"/>
          <w:sz w:val="22"/>
          <w:szCs w:val="22"/>
          <w:lang w:val="id-ID"/>
        </w:rPr>
        <w:t xml:space="preserve"> </w:t>
      </w:r>
      <w:r w:rsidRPr="00BF0A46">
        <w:rPr>
          <w:rFonts w:ascii="Candara" w:eastAsia="Candara" w:hAnsi="Candara" w:cs="Candara"/>
          <w:sz w:val="22"/>
          <w:szCs w:val="22"/>
        </w:rPr>
        <w:t xml:space="preserve">Kota  Kediri)  </w:t>
      </w:r>
      <w:proofErr w:type="spellStart"/>
      <w:r w:rsidRPr="00BF0A46">
        <w:rPr>
          <w:rFonts w:ascii="Candara" w:eastAsia="Candara" w:hAnsi="Candara" w:cs="Candara"/>
          <w:sz w:val="22"/>
          <w:szCs w:val="22"/>
        </w:rPr>
        <w:t>Tahun</w:t>
      </w:r>
      <w:proofErr w:type="spellEnd"/>
      <w:r w:rsidRPr="00BF0A46">
        <w:rPr>
          <w:rFonts w:ascii="Candara" w:eastAsia="Candara" w:hAnsi="Candara" w:cs="Candara"/>
          <w:sz w:val="22"/>
          <w:szCs w:val="22"/>
          <w:lang w:val="id-ID"/>
        </w:rPr>
        <w:t xml:space="preserve"> </w:t>
      </w:r>
      <w:r w:rsidRPr="00BF0A46">
        <w:rPr>
          <w:rFonts w:ascii="Candara" w:eastAsia="Candara" w:hAnsi="Candara" w:cs="Candara"/>
          <w:sz w:val="22"/>
          <w:szCs w:val="22"/>
        </w:rPr>
        <w:t xml:space="preserve">2019. </w:t>
      </w:r>
      <w:proofErr w:type="spellStart"/>
      <w:r w:rsidRPr="00BF0A46">
        <w:rPr>
          <w:rFonts w:ascii="Candara" w:eastAsia="Candara" w:hAnsi="Candara" w:cs="Candara"/>
          <w:sz w:val="22"/>
          <w:szCs w:val="22"/>
        </w:rPr>
        <w:t>Cahaya</w:t>
      </w:r>
      <w:proofErr w:type="spellEnd"/>
      <w:r w:rsidRPr="00BF0A46">
        <w:rPr>
          <w:rFonts w:ascii="Candara" w:eastAsia="Candara" w:hAnsi="Candara" w:cs="Candara"/>
          <w:sz w:val="22"/>
          <w:szCs w:val="22"/>
        </w:rPr>
        <w:t xml:space="preserve"> </w:t>
      </w:r>
      <w:proofErr w:type="spellStart"/>
      <w:r w:rsidRPr="00BF0A46">
        <w:rPr>
          <w:rFonts w:ascii="Candara" w:eastAsia="Candara" w:hAnsi="Candara" w:cs="Candara"/>
          <w:sz w:val="22"/>
          <w:szCs w:val="22"/>
        </w:rPr>
        <w:t>Aktiva</w:t>
      </w:r>
      <w:proofErr w:type="spellEnd"/>
      <w:r w:rsidRPr="00BF0A46">
        <w:rPr>
          <w:rFonts w:ascii="Candara" w:eastAsia="Candara" w:hAnsi="Candara" w:cs="Candara"/>
          <w:sz w:val="22"/>
          <w:szCs w:val="22"/>
        </w:rPr>
        <w:t>, 9(2), 125-147.</w:t>
      </w:r>
    </w:p>
    <w:p w:rsidR="00F22D13" w:rsidRDefault="006E0073" w:rsidP="00F22D13">
      <w:pPr>
        <w:ind w:left="426" w:right="82" w:hanging="426"/>
        <w:jc w:val="both"/>
        <w:rPr>
          <w:rFonts w:ascii="Candara" w:eastAsia="Candara" w:hAnsi="Candara" w:cs="Candara"/>
          <w:sz w:val="22"/>
          <w:szCs w:val="22"/>
          <w:lang w:val="id-ID"/>
        </w:rPr>
      </w:pPr>
      <w:r w:rsidRPr="00BF0A46">
        <w:rPr>
          <w:rFonts w:ascii="Candara" w:eastAsia="Candara" w:hAnsi="Candara" w:cs="Candara"/>
          <w:sz w:val="22"/>
          <w:szCs w:val="22"/>
        </w:rPr>
        <w:t>[2</w:t>
      </w:r>
      <w:proofErr w:type="gramStart"/>
      <w:r w:rsidRPr="00BF0A46">
        <w:rPr>
          <w:rFonts w:ascii="Candara" w:eastAsia="Candara" w:hAnsi="Candara" w:cs="Candara"/>
          <w:sz w:val="22"/>
          <w:szCs w:val="22"/>
        </w:rPr>
        <w:t>]</w:t>
      </w:r>
      <w:r w:rsidR="00BF0A46" w:rsidRPr="00BF0A46">
        <w:rPr>
          <w:rFonts w:ascii="Candara" w:eastAsia="Candara" w:hAnsi="Candara" w:cs="Candara"/>
          <w:sz w:val="22"/>
          <w:szCs w:val="22"/>
          <w:lang w:val="id-ID"/>
        </w:rPr>
        <w:t xml:space="preserve"> </w:t>
      </w:r>
      <w:r w:rsidR="00F22D13">
        <w:rPr>
          <w:rFonts w:ascii="Candara" w:eastAsia="Candara" w:hAnsi="Candara" w:cs="Candara"/>
          <w:sz w:val="22"/>
          <w:szCs w:val="22"/>
          <w:lang w:val="id-ID"/>
        </w:rPr>
        <w:t xml:space="preserve"> </w:t>
      </w:r>
      <w:proofErr w:type="spellStart"/>
      <w:r w:rsidR="00565FB9" w:rsidRPr="00F22D13">
        <w:rPr>
          <w:rFonts w:ascii="Candara" w:eastAsia="Candara" w:hAnsi="Candara" w:cs="Candara"/>
          <w:sz w:val="22"/>
          <w:szCs w:val="22"/>
        </w:rPr>
        <w:t>Hayuningtyas</w:t>
      </w:r>
      <w:proofErr w:type="spellEnd"/>
      <w:proofErr w:type="gramEnd"/>
      <w:r w:rsidR="00565FB9" w:rsidRPr="00F22D13">
        <w:rPr>
          <w:rFonts w:ascii="Candara" w:eastAsia="Candara" w:hAnsi="Candara" w:cs="Candara"/>
          <w:sz w:val="22"/>
          <w:szCs w:val="22"/>
        </w:rPr>
        <w:t xml:space="preserve">, R. Y. (2017). </w:t>
      </w:r>
      <w:proofErr w:type="spellStart"/>
      <w:r w:rsidR="00565FB9" w:rsidRPr="00F22D13">
        <w:rPr>
          <w:rFonts w:ascii="Candara" w:eastAsia="Candara" w:hAnsi="Candara" w:cs="Candara"/>
          <w:sz w:val="22"/>
          <w:szCs w:val="22"/>
        </w:rPr>
        <w:t>Peramalan</w:t>
      </w:r>
      <w:proofErr w:type="spellEnd"/>
      <w:r w:rsidR="00565FB9" w:rsidRPr="00F22D13">
        <w:rPr>
          <w:rFonts w:ascii="Candara" w:eastAsia="Candara" w:hAnsi="Candara" w:cs="Candara"/>
          <w:sz w:val="22"/>
          <w:szCs w:val="22"/>
        </w:rPr>
        <w:t xml:space="preserve"> </w:t>
      </w:r>
      <w:proofErr w:type="spellStart"/>
      <w:r w:rsidR="00565FB9" w:rsidRPr="00F22D13">
        <w:rPr>
          <w:rFonts w:ascii="Candara" w:eastAsia="Candara" w:hAnsi="Candara" w:cs="Candara"/>
          <w:sz w:val="22"/>
          <w:szCs w:val="22"/>
        </w:rPr>
        <w:t>Persediaan</w:t>
      </w:r>
      <w:proofErr w:type="spellEnd"/>
      <w:r w:rsidR="00565FB9" w:rsidRPr="00F22D13">
        <w:rPr>
          <w:rFonts w:ascii="Candara" w:eastAsia="Candara" w:hAnsi="Candara" w:cs="Candara"/>
          <w:sz w:val="22"/>
          <w:szCs w:val="22"/>
        </w:rPr>
        <w:t xml:space="preserve"> </w:t>
      </w:r>
      <w:proofErr w:type="spellStart"/>
      <w:r w:rsidR="00565FB9" w:rsidRPr="00F22D13">
        <w:rPr>
          <w:rFonts w:ascii="Candara" w:eastAsia="Candara" w:hAnsi="Candara" w:cs="Candara"/>
          <w:sz w:val="22"/>
          <w:szCs w:val="22"/>
        </w:rPr>
        <w:t>Barang</w:t>
      </w:r>
      <w:proofErr w:type="spellEnd"/>
      <w:r w:rsidR="00565FB9" w:rsidRPr="00F22D13">
        <w:rPr>
          <w:rFonts w:ascii="Candara" w:eastAsia="Candara" w:hAnsi="Candara" w:cs="Candara"/>
          <w:sz w:val="22"/>
          <w:szCs w:val="22"/>
        </w:rPr>
        <w:t xml:space="preserve"> </w:t>
      </w:r>
      <w:proofErr w:type="spellStart"/>
      <w:r w:rsidR="00565FB9" w:rsidRPr="00F22D13">
        <w:rPr>
          <w:rFonts w:ascii="Candara" w:eastAsia="Candara" w:hAnsi="Candara" w:cs="Candara"/>
          <w:sz w:val="22"/>
          <w:szCs w:val="22"/>
        </w:rPr>
        <w:t>Menggunakan</w:t>
      </w:r>
      <w:proofErr w:type="spellEnd"/>
      <w:r w:rsidR="00565FB9" w:rsidRPr="00F22D13">
        <w:rPr>
          <w:rFonts w:ascii="Candara" w:eastAsia="Candara" w:hAnsi="Candara" w:cs="Candara"/>
          <w:sz w:val="22"/>
          <w:szCs w:val="22"/>
        </w:rPr>
        <w:t xml:space="preserve"> </w:t>
      </w:r>
      <w:proofErr w:type="spellStart"/>
      <w:r w:rsidR="00565FB9" w:rsidRPr="00F22D13">
        <w:rPr>
          <w:rFonts w:ascii="Candara" w:eastAsia="Candara" w:hAnsi="Candara" w:cs="Candara"/>
          <w:sz w:val="22"/>
          <w:szCs w:val="22"/>
        </w:rPr>
        <w:t>Metode</w:t>
      </w:r>
      <w:proofErr w:type="spellEnd"/>
      <w:r w:rsidR="00565FB9" w:rsidRPr="00F22D13">
        <w:rPr>
          <w:rFonts w:ascii="Candara" w:eastAsia="Candara" w:hAnsi="Candara" w:cs="Candara"/>
          <w:sz w:val="22"/>
          <w:szCs w:val="22"/>
        </w:rPr>
        <w:t xml:space="preserve"> Weighted Moving Average Dan </w:t>
      </w:r>
      <w:proofErr w:type="spellStart"/>
      <w:r w:rsidR="00565FB9" w:rsidRPr="00F22D13">
        <w:rPr>
          <w:rFonts w:ascii="Candara" w:eastAsia="Candara" w:hAnsi="Candara" w:cs="Candara"/>
          <w:sz w:val="22"/>
          <w:szCs w:val="22"/>
        </w:rPr>
        <w:t>Metode</w:t>
      </w:r>
      <w:proofErr w:type="spellEnd"/>
      <w:r w:rsidR="00565FB9" w:rsidRPr="00F22D13">
        <w:rPr>
          <w:rFonts w:ascii="Candara" w:eastAsia="Candara" w:hAnsi="Candara" w:cs="Candara"/>
          <w:sz w:val="22"/>
          <w:szCs w:val="22"/>
        </w:rPr>
        <w:t xml:space="preserve"> Double    Exponential    Smoothing. </w:t>
      </w:r>
      <w:proofErr w:type="spellStart"/>
      <w:r w:rsidR="00565FB9" w:rsidRPr="00F22D13">
        <w:rPr>
          <w:rFonts w:ascii="Candara" w:eastAsia="Candara" w:hAnsi="Candara" w:cs="Candara"/>
          <w:sz w:val="22"/>
          <w:szCs w:val="22"/>
        </w:rPr>
        <w:t>Jurnal</w:t>
      </w:r>
      <w:proofErr w:type="spellEnd"/>
      <w:r w:rsidR="00565FB9" w:rsidRPr="00F22D13">
        <w:rPr>
          <w:rFonts w:ascii="Candara" w:eastAsia="Candara" w:hAnsi="Candara" w:cs="Candara"/>
          <w:sz w:val="22"/>
          <w:szCs w:val="22"/>
        </w:rPr>
        <w:t xml:space="preserve"> </w:t>
      </w:r>
      <w:proofErr w:type="spellStart"/>
      <w:r w:rsidR="00565FB9" w:rsidRPr="00F22D13">
        <w:rPr>
          <w:rFonts w:ascii="Candara" w:eastAsia="Candara" w:hAnsi="Candara" w:cs="Candara"/>
          <w:sz w:val="22"/>
          <w:szCs w:val="22"/>
        </w:rPr>
        <w:t>Pilar</w:t>
      </w:r>
      <w:proofErr w:type="spellEnd"/>
      <w:r w:rsidR="00565FB9" w:rsidRPr="00F22D13">
        <w:rPr>
          <w:rFonts w:ascii="Candara" w:eastAsia="Candara" w:hAnsi="Candara" w:cs="Candara"/>
          <w:sz w:val="22"/>
          <w:szCs w:val="22"/>
        </w:rPr>
        <w:t xml:space="preserve"> Nusa </w:t>
      </w:r>
      <w:proofErr w:type="spellStart"/>
      <w:r w:rsidR="00565FB9" w:rsidRPr="00F22D13">
        <w:rPr>
          <w:rFonts w:ascii="Candara" w:eastAsia="Candara" w:hAnsi="Candara" w:cs="Candara"/>
          <w:sz w:val="22"/>
          <w:szCs w:val="22"/>
        </w:rPr>
        <w:t>Mandiri</w:t>
      </w:r>
      <w:proofErr w:type="spellEnd"/>
      <w:r w:rsidR="00565FB9" w:rsidRPr="00F22D13">
        <w:rPr>
          <w:rFonts w:ascii="Candara" w:eastAsia="Candara" w:hAnsi="Candara" w:cs="Candara"/>
          <w:sz w:val="22"/>
          <w:szCs w:val="22"/>
        </w:rPr>
        <w:t>, 13(2), 217-222.</w:t>
      </w:r>
    </w:p>
    <w:p w:rsidR="00565FB9" w:rsidRPr="00F22D13" w:rsidRDefault="00565FB9" w:rsidP="00F22D13">
      <w:pPr>
        <w:ind w:left="426" w:right="82" w:hanging="426"/>
        <w:jc w:val="both"/>
        <w:rPr>
          <w:rFonts w:ascii="Candara" w:eastAsia="Candara" w:hAnsi="Candara" w:cs="Candara"/>
          <w:sz w:val="22"/>
          <w:szCs w:val="22"/>
        </w:rPr>
      </w:pPr>
      <w:r>
        <w:rPr>
          <w:rFonts w:ascii="Candara" w:eastAsia="Candara" w:hAnsi="Candara" w:cs="Candara"/>
          <w:sz w:val="22"/>
          <w:szCs w:val="22"/>
        </w:rPr>
        <w:t>[3</w:t>
      </w:r>
      <w:proofErr w:type="gramStart"/>
      <w:r>
        <w:rPr>
          <w:rFonts w:ascii="Candara" w:eastAsia="Candara" w:hAnsi="Candara" w:cs="Candara"/>
          <w:sz w:val="22"/>
          <w:szCs w:val="22"/>
        </w:rPr>
        <w:t xml:space="preserve">] </w:t>
      </w:r>
      <w:r w:rsidR="00F22D13">
        <w:rPr>
          <w:rFonts w:ascii="Candara" w:eastAsia="Candara" w:hAnsi="Candara" w:cs="Candara"/>
          <w:sz w:val="22"/>
          <w:szCs w:val="22"/>
          <w:lang w:val="id-ID"/>
        </w:rPr>
        <w:t xml:space="preserve"> </w:t>
      </w:r>
      <w:proofErr w:type="spellStart"/>
      <w:r w:rsidRPr="00F22D13">
        <w:rPr>
          <w:rFonts w:ascii="Candara" w:eastAsia="Candara" w:hAnsi="Candara" w:cs="Candara"/>
          <w:sz w:val="22"/>
          <w:szCs w:val="22"/>
        </w:rPr>
        <w:t>Ayem</w:t>
      </w:r>
      <w:proofErr w:type="spellEnd"/>
      <w:proofErr w:type="gramEnd"/>
      <w:r w:rsidRPr="00F22D13">
        <w:rPr>
          <w:rFonts w:ascii="Candara" w:eastAsia="Candara" w:hAnsi="Candara" w:cs="Candara"/>
          <w:sz w:val="22"/>
          <w:szCs w:val="22"/>
        </w:rPr>
        <w:t xml:space="preserve">, S., &amp; </w:t>
      </w:r>
      <w:proofErr w:type="spellStart"/>
      <w:r w:rsidRPr="00F22D13">
        <w:rPr>
          <w:rFonts w:ascii="Candara" w:eastAsia="Candara" w:hAnsi="Candara" w:cs="Candara"/>
          <w:sz w:val="22"/>
          <w:szCs w:val="22"/>
        </w:rPr>
        <w:t>Harjanta</w:t>
      </w:r>
      <w:proofErr w:type="spellEnd"/>
      <w:r w:rsidRPr="00F22D13">
        <w:rPr>
          <w:rFonts w:ascii="Candara" w:eastAsia="Candara" w:hAnsi="Candara" w:cs="Candara"/>
          <w:sz w:val="22"/>
          <w:szCs w:val="22"/>
        </w:rPr>
        <w:t xml:space="preserve">, A. P. P. (2018). </w:t>
      </w:r>
      <w:proofErr w:type="spellStart"/>
      <w:r w:rsidRPr="00F22D13">
        <w:rPr>
          <w:rFonts w:ascii="Candara" w:eastAsia="Candara" w:hAnsi="Candara" w:cs="Candara"/>
          <w:sz w:val="22"/>
          <w:szCs w:val="22"/>
        </w:rPr>
        <w:t>Pengaruh</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Ukuran</w:t>
      </w:r>
      <w:proofErr w:type="spellEnd"/>
      <w:r w:rsidRPr="00F22D13">
        <w:rPr>
          <w:rFonts w:ascii="Candara" w:eastAsia="Candara" w:hAnsi="Candara" w:cs="Candara"/>
          <w:sz w:val="22"/>
          <w:szCs w:val="22"/>
        </w:rPr>
        <w:t xml:space="preserve"> Perusahaan, </w:t>
      </w:r>
      <w:proofErr w:type="spellStart"/>
      <w:r w:rsidRPr="00F22D13">
        <w:rPr>
          <w:rFonts w:ascii="Candara" w:eastAsia="Candara" w:hAnsi="Candara" w:cs="Candara"/>
          <w:sz w:val="22"/>
          <w:szCs w:val="22"/>
        </w:rPr>
        <w:t>Variabilitas</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Persediaan</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Kepemilikan</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Manajerial</w:t>
      </w:r>
      <w:proofErr w:type="spellEnd"/>
      <w:r w:rsidRPr="00F22D13">
        <w:rPr>
          <w:rFonts w:ascii="Candara" w:eastAsia="Candara" w:hAnsi="Candara" w:cs="Candara"/>
          <w:sz w:val="22"/>
          <w:szCs w:val="22"/>
        </w:rPr>
        <w:t xml:space="preserve">, Financial Leverage Dan </w:t>
      </w:r>
      <w:proofErr w:type="spellStart"/>
      <w:r w:rsidRPr="00F22D13">
        <w:rPr>
          <w:rFonts w:ascii="Candara" w:eastAsia="Candara" w:hAnsi="Candara" w:cs="Candara"/>
          <w:sz w:val="22"/>
          <w:szCs w:val="22"/>
        </w:rPr>
        <w:t>Laba</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Sebelum</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Pajak</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Terhadap</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Pemilihan</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Metode</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Akuntansi</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Persediaan</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Jurnal</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Akuntansi</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Dewantara</w:t>
      </w:r>
      <w:proofErr w:type="spellEnd"/>
      <w:r w:rsidRPr="00F22D13">
        <w:rPr>
          <w:rFonts w:ascii="Candara" w:eastAsia="Candara" w:hAnsi="Candara" w:cs="Candara"/>
          <w:sz w:val="22"/>
          <w:szCs w:val="22"/>
        </w:rPr>
        <w:t>, 2(1).</w:t>
      </w:r>
    </w:p>
    <w:p w:rsidR="00F22D13" w:rsidRPr="00F22D13" w:rsidRDefault="006E0073" w:rsidP="00F22D13">
      <w:pPr>
        <w:ind w:left="426" w:right="82" w:hanging="426"/>
        <w:jc w:val="both"/>
        <w:rPr>
          <w:rFonts w:ascii="Candara" w:eastAsia="Candara" w:hAnsi="Candara" w:cs="Candara"/>
          <w:sz w:val="22"/>
          <w:szCs w:val="22"/>
        </w:rPr>
      </w:pPr>
      <w:r w:rsidRPr="00565FB9">
        <w:rPr>
          <w:rFonts w:ascii="Candara" w:eastAsia="Candara" w:hAnsi="Candara" w:cs="Candara"/>
          <w:sz w:val="22"/>
          <w:szCs w:val="22"/>
        </w:rPr>
        <w:t>[4]</w:t>
      </w:r>
      <w:r w:rsidRPr="00565FB9">
        <w:rPr>
          <w:rFonts w:ascii="Candara" w:eastAsia="Candara" w:hAnsi="Candara" w:cs="Candara"/>
          <w:sz w:val="22"/>
          <w:szCs w:val="22"/>
        </w:rPr>
        <w:tab/>
      </w:r>
      <w:proofErr w:type="spellStart"/>
      <w:r w:rsidR="00565FB9" w:rsidRPr="00F22D13">
        <w:rPr>
          <w:rFonts w:ascii="Candara" w:eastAsia="Candara" w:hAnsi="Candara" w:cs="Candara"/>
          <w:sz w:val="22"/>
          <w:szCs w:val="22"/>
        </w:rPr>
        <w:t>Ardiana</w:t>
      </w:r>
      <w:proofErr w:type="spellEnd"/>
      <w:proofErr w:type="gramStart"/>
      <w:r w:rsidR="00565FB9" w:rsidRPr="00F22D13">
        <w:rPr>
          <w:rFonts w:ascii="Candara" w:eastAsia="Candara" w:hAnsi="Candara" w:cs="Candara"/>
          <w:sz w:val="22"/>
          <w:szCs w:val="22"/>
        </w:rPr>
        <w:t>,  D</w:t>
      </w:r>
      <w:proofErr w:type="gramEnd"/>
      <w:r w:rsidR="00565FB9" w:rsidRPr="00F22D13">
        <w:rPr>
          <w:rFonts w:ascii="Candara" w:eastAsia="Candara" w:hAnsi="Candara" w:cs="Candara"/>
          <w:sz w:val="22"/>
          <w:szCs w:val="22"/>
        </w:rPr>
        <w:t>.  P.  Y.</w:t>
      </w:r>
      <w:proofErr w:type="gramStart"/>
      <w:r w:rsidR="00565FB9" w:rsidRPr="00F22D13">
        <w:rPr>
          <w:rFonts w:ascii="Candara" w:eastAsia="Candara" w:hAnsi="Candara" w:cs="Candara"/>
          <w:sz w:val="22"/>
          <w:szCs w:val="22"/>
        </w:rPr>
        <w:t>,  &amp;</w:t>
      </w:r>
      <w:proofErr w:type="gramEnd"/>
      <w:r w:rsidR="00565FB9" w:rsidRPr="00F22D13">
        <w:rPr>
          <w:rFonts w:ascii="Candara" w:eastAsia="Candara" w:hAnsi="Candara" w:cs="Candara"/>
          <w:sz w:val="22"/>
          <w:szCs w:val="22"/>
        </w:rPr>
        <w:t xml:space="preserve">  </w:t>
      </w:r>
      <w:proofErr w:type="spellStart"/>
      <w:r w:rsidR="00565FB9" w:rsidRPr="00F22D13">
        <w:rPr>
          <w:rFonts w:ascii="Candara" w:eastAsia="Candara" w:hAnsi="Candara" w:cs="Candara"/>
          <w:sz w:val="22"/>
          <w:szCs w:val="22"/>
        </w:rPr>
        <w:t>Loekito</w:t>
      </w:r>
      <w:proofErr w:type="spellEnd"/>
      <w:r w:rsidR="00565FB9" w:rsidRPr="00F22D13">
        <w:rPr>
          <w:rFonts w:ascii="Candara" w:eastAsia="Candara" w:hAnsi="Candara" w:cs="Candara"/>
          <w:sz w:val="22"/>
          <w:szCs w:val="22"/>
        </w:rPr>
        <w:t>,  L</w:t>
      </w:r>
      <w:r w:rsidR="00565FB9" w:rsidRPr="00F22D13">
        <w:rPr>
          <w:rFonts w:ascii="Candara" w:eastAsia="Candara" w:hAnsi="Candara" w:cs="Candara"/>
          <w:sz w:val="22"/>
          <w:szCs w:val="22"/>
        </w:rPr>
        <w:t xml:space="preserve">. </w:t>
      </w:r>
      <w:r w:rsidR="00565FB9" w:rsidRPr="00F22D13">
        <w:rPr>
          <w:rFonts w:ascii="Candara" w:eastAsia="Candara" w:hAnsi="Candara" w:cs="Candara"/>
          <w:sz w:val="22"/>
          <w:szCs w:val="22"/>
        </w:rPr>
        <w:t xml:space="preserve">H. (2018). </w:t>
      </w:r>
      <w:proofErr w:type="spellStart"/>
      <w:r w:rsidR="00565FB9" w:rsidRPr="00F22D13">
        <w:rPr>
          <w:rFonts w:ascii="Candara" w:eastAsia="Candara" w:hAnsi="Candara" w:cs="Candara"/>
          <w:sz w:val="22"/>
          <w:szCs w:val="22"/>
        </w:rPr>
        <w:t>Sistem</w:t>
      </w:r>
      <w:proofErr w:type="spellEnd"/>
      <w:r w:rsidR="00565FB9" w:rsidRPr="00F22D13">
        <w:rPr>
          <w:rFonts w:ascii="Candara" w:eastAsia="Candara" w:hAnsi="Candara" w:cs="Candara"/>
          <w:sz w:val="22"/>
          <w:szCs w:val="22"/>
        </w:rPr>
        <w:t xml:space="preserve"> </w:t>
      </w:r>
      <w:proofErr w:type="spellStart"/>
      <w:r w:rsidR="00565FB9" w:rsidRPr="00F22D13">
        <w:rPr>
          <w:rFonts w:ascii="Candara" w:eastAsia="Candara" w:hAnsi="Candara" w:cs="Candara"/>
          <w:sz w:val="22"/>
          <w:szCs w:val="22"/>
        </w:rPr>
        <w:t>Informasi</w:t>
      </w:r>
      <w:proofErr w:type="spellEnd"/>
      <w:r w:rsidR="00565FB9" w:rsidRPr="00F22D13">
        <w:rPr>
          <w:rFonts w:ascii="Candara" w:eastAsia="Candara" w:hAnsi="Candara" w:cs="Candara"/>
          <w:sz w:val="22"/>
          <w:szCs w:val="22"/>
        </w:rPr>
        <w:t xml:space="preserve"> </w:t>
      </w:r>
      <w:proofErr w:type="spellStart"/>
      <w:r w:rsidR="00565FB9" w:rsidRPr="00F22D13">
        <w:rPr>
          <w:rFonts w:ascii="Candara" w:eastAsia="Candara" w:hAnsi="Candara" w:cs="Candara"/>
          <w:sz w:val="22"/>
          <w:szCs w:val="22"/>
        </w:rPr>
        <w:t>Peramalan</w:t>
      </w:r>
      <w:proofErr w:type="spellEnd"/>
      <w:r w:rsidR="00565FB9" w:rsidRPr="00F22D13">
        <w:rPr>
          <w:rFonts w:ascii="Candara" w:eastAsia="Candara" w:hAnsi="Candara" w:cs="Candara"/>
          <w:sz w:val="22"/>
          <w:szCs w:val="22"/>
        </w:rPr>
        <w:t xml:space="preserve"> </w:t>
      </w:r>
      <w:proofErr w:type="spellStart"/>
      <w:r w:rsidR="00565FB9" w:rsidRPr="00F22D13">
        <w:rPr>
          <w:rFonts w:ascii="Candara" w:eastAsia="Candara" w:hAnsi="Candara" w:cs="Candara"/>
          <w:sz w:val="22"/>
          <w:szCs w:val="22"/>
        </w:rPr>
        <w:t>Persediaan</w:t>
      </w:r>
      <w:proofErr w:type="spellEnd"/>
      <w:r w:rsidR="00565FB9" w:rsidRPr="00F22D13">
        <w:rPr>
          <w:rFonts w:ascii="Candara" w:eastAsia="Candara" w:hAnsi="Candara" w:cs="Candara"/>
          <w:sz w:val="22"/>
          <w:szCs w:val="22"/>
        </w:rPr>
        <w:t xml:space="preserve"> </w:t>
      </w:r>
      <w:proofErr w:type="spellStart"/>
      <w:r w:rsidR="00565FB9" w:rsidRPr="00F22D13">
        <w:rPr>
          <w:rFonts w:ascii="Candara" w:eastAsia="Candara" w:hAnsi="Candara" w:cs="Candara"/>
          <w:sz w:val="22"/>
          <w:szCs w:val="22"/>
        </w:rPr>
        <w:t>Barang</w:t>
      </w:r>
      <w:proofErr w:type="spellEnd"/>
      <w:r w:rsidR="00565FB9" w:rsidRPr="00F22D13">
        <w:rPr>
          <w:rFonts w:ascii="Candara" w:eastAsia="Candara" w:hAnsi="Candara" w:cs="Candara"/>
          <w:sz w:val="22"/>
          <w:szCs w:val="22"/>
        </w:rPr>
        <w:t xml:space="preserve"> </w:t>
      </w:r>
      <w:proofErr w:type="spellStart"/>
      <w:r w:rsidR="00565FB9" w:rsidRPr="00F22D13">
        <w:rPr>
          <w:rFonts w:ascii="Candara" w:eastAsia="Candara" w:hAnsi="Candara" w:cs="Candara"/>
          <w:sz w:val="22"/>
          <w:szCs w:val="22"/>
        </w:rPr>
        <w:t>Menggunakan</w:t>
      </w:r>
      <w:proofErr w:type="spellEnd"/>
      <w:r w:rsidR="00565FB9" w:rsidRPr="00F22D13">
        <w:rPr>
          <w:rFonts w:ascii="Candara" w:eastAsia="Candara" w:hAnsi="Candara" w:cs="Candara"/>
          <w:sz w:val="22"/>
          <w:szCs w:val="22"/>
        </w:rPr>
        <w:t xml:space="preserve"> </w:t>
      </w:r>
      <w:proofErr w:type="spellStart"/>
      <w:r w:rsidR="00565FB9" w:rsidRPr="00F22D13">
        <w:rPr>
          <w:rFonts w:ascii="Candara" w:eastAsia="Candara" w:hAnsi="Candara" w:cs="Candara"/>
          <w:sz w:val="22"/>
          <w:szCs w:val="22"/>
        </w:rPr>
        <w:t>Metode</w:t>
      </w:r>
      <w:proofErr w:type="spellEnd"/>
      <w:r w:rsidR="00565FB9" w:rsidRPr="00F22D13">
        <w:rPr>
          <w:rFonts w:ascii="Candara" w:eastAsia="Candara" w:hAnsi="Candara" w:cs="Candara"/>
          <w:sz w:val="22"/>
          <w:szCs w:val="22"/>
        </w:rPr>
        <w:t xml:space="preserve"> Weighted       Moving       Average. </w:t>
      </w:r>
      <w:proofErr w:type="spellStart"/>
      <w:r w:rsidR="00565FB9" w:rsidRPr="00F22D13">
        <w:rPr>
          <w:rFonts w:ascii="Candara" w:eastAsia="Candara" w:hAnsi="Candara" w:cs="Candara"/>
          <w:sz w:val="22"/>
          <w:szCs w:val="22"/>
        </w:rPr>
        <w:t>Jurnal</w:t>
      </w:r>
      <w:proofErr w:type="spellEnd"/>
      <w:r w:rsidR="00565FB9" w:rsidRPr="00F22D13">
        <w:rPr>
          <w:rFonts w:ascii="Candara" w:eastAsia="Candara" w:hAnsi="Candara" w:cs="Candara"/>
          <w:sz w:val="22"/>
          <w:szCs w:val="22"/>
        </w:rPr>
        <w:t xml:space="preserve"> </w:t>
      </w:r>
      <w:proofErr w:type="spellStart"/>
      <w:r w:rsidR="00565FB9" w:rsidRPr="00F22D13">
        <w:rPr>
          <w:rFonts w:ascii="Candara" w:eastAsia="Candara" w:hAnsi="Candara" w:cs="Candara"/>
          <w:sz w:val="22"/>
          <w:szCs w:val="22"/>
        </w:rPr>
        <w:t>Teknologi</w:t>
      </w:r>
      <w:proofErr w:type="spellEnd"/>
      <w:r w:rsidR="00565FB9" w:rsidRPr="00F22D13">
        <w:rPr>
          <w:rFonts w:ascii="Candara" w:eastAsia="Candara" w:hAnsi="Candara" w:cs="Candara"/>
          <w:sz w:val="22"/>
          <w:szCs w:val="22"/>
        </w:rPr>
        <w:t xml:space="preserve"> </w:t>
      </w:r>
      <w:proofErr w:type="spellStart"/>
      <w:r w:rsidR="00565FB9" w:rsidRPr="00F22D13">
        <w:rPr>
          <w:rFonts w:ascii="Candara" w:eastAsia="Candara" w:hAnsi="Candara" w:cs="Candara"/>
          <w:sz w:val="22"/>
          <w:szCs w:val="22"/>
        </w:rPr>
        <w:t>Informasi</w:t>
      </w:r>
      <w:proofErr w:type="spellEnd"/>
      <w:r w:rsidR="00565FB9" w:rsidRPr="00F22D13">
        <w:rPr>
          <w:rFonts w:ascii="Candara" w:eastAsia="Candara" w:hAnsi="Candara" w:cs="Candara"/>
          <w:sz w:val="22"/>
          <w:szCs w:val="22"/>
        </w:rPr>
        <w:t xml:space="preserve"> Dan </w:t>
      </w:r>
      <w:proofErr w:type="spellStart"/>
      <w:r w:rsidR="00565FB9" w:rsidRPr="00F22D13">
        <w:rPr>
          <w:rFonts w:ascii="Candara" w:eastAsia="Candara" w:hAnsi="Candara" w:cs="Candara"/>
          <w:sz w:val="22"/>
          <w:szCs w:val="22"/>
        </w:rPr>
        <w:t>Komputer</w:t>
      </w:r>
      <w:proofErr w:type="spellEnd"/>
      <w:r w:rsidR="00565FB9" w:rsidRPr="00F22D13">
        <w:rPr>
          <w:rFonts w:ascii="Candara" w:eastAsia="Candara" w:hAnsi="Candara" w:cs="Candara"/>
          <w:sz w:val="22"/>
          <w:szCs w:val="22"/>
        </w:rPr>
        <w:t>, 4(1),</w:t>
      </w:r>
      <w:r w:rsidR="00565FB9" w:rsidRPr="00F22D13">
        <w:rPr>
          <w:rFonts w:ascii="Candara" w:eastAsia="Candara" w:hAnsi="Candara" w:cs="Candara"/>
          <w:sz w:val="22"/>
          <w:szCs w:val="22"/>
        </w:rPr>
        <w:t xml:space="preserve"> </w:t>
      </w:r>
      <w:r w:rsidR="00565FB9" w:rsidRPr="00F22D13">
        <w:rPr>
          <w:rFonts w:ascii="Candara" w:eastAsia="Candara" w:hAnsi="Candara" w:cs="Candara"/>
          <w:sz w:val="22"/>
          <w:szCs w:val="22"/>
        </w:rPr>
        <w:t>71-79.</w:t>
      </w:r>
    </w:p>
    <w:p w:rsidR="001E69C3" w:rsidRPr="00F22D13" w:rsidRDefault="00F22D13" w:rsidP="00F22D13">
      <w:pPr>
        <w:ind w:left="426" w:right="82" w:hanging="426"/>
        <w:jc w:val="both"/>
        <w:rPr>
          <w:rFonts w:ascii="Candara" w:eastAsia="Candara" w:hAnsi="Candara" w:cs="Candara"/>
          <w:sz w:val="22"/>
          <w:szCs w:val="22"/>
        </w:rPr>
      </w:pPr>
      <w:r w:rsidRPr="00F22D13">
        <w:rPr>
          <w:rFonts w:ascii="Candara" w:eastAsia="Candara" w:hAnsi="Candara" w:cs="Candara"/>
          <w:sz w:val="22"/>
          <w:szCs w:val="22"/>
        </w:rPr>
        <w:t>[5</w:t>
      </w:r>
      <w:proofErr w:type="gramStart"/>
      <w:r w:rsidRPr="00F22D13">
        <w:rPr>
          <w:rFonts w:ascii="Candara" w:eastAsia="Candara" w:hAnsi="Candara" w:cs="Candara"/>
          <w:sz w:val="22"/>
          <w:szCs w:val="22"/>
        </w:rPr>
        <w:t xml:space="preserve">] </w:t>
      </w:r>
      <w:r>
        <w:rPr>
          <w:rFonts w:ascii="Candara" w:eastAsia="Candara" w:hAnsi="Candara" w:cs="Candara"/>
          <w:sz w:val="22"/>
          <w:szCs w:val="22"/>
          <w:lang w:val="id-ID"/>
        </w:rPr>
        <w:t xml:space="preserve"> </w:t>
      </w:r>
      <w:proofErr w:type="spellStart"/>
      <w:r w:rsidRPr="00F22D13">
        <w:rPr>
          <w:rFonts w:ascii="Candara" w:eastAsia="Candara" w:hAnsi="Candara" w:cs="Candara"/>
          <w:sz w:val="22"/>
          <w:szCs w:val="22"/>
        </w:rPr>
        <w:t>Rasyidan</w:t>
      </w:r>
      <w:proofErr w:type="spellEnd"/>
      <w:proofErr w:type="gramEnd"/>
      <w:r w:rsidRPr="00F22D13">
        <w:rPr>
          <w:rFonts w:ascii="Candara" w:eastAsia="Candara" w:hAnsi="Candara" w:cs="Candara"/>
          <w:sz w:val="22"/>
          <w:szCs w:val="22"/>
        </w:rPr>
        <w:t xml:space="preserve">, M., &amp; </w:t>
      </w:r>
      <w:proofErr w:type="spellStart"/>
      <w:r w:rsidRPr="00F22D13">
        <w:rPr>
          <w:rFonts w:ascii="Candara" w:eastAsia="Candara" w:hAnsi="Candara" w:cs="Candara"/>
          <w:sz w:val="22"/>
          <w:szCs w:val="22"/>
        </w:rPr>
        <w:t>Zaenuddin</w:t>
      </w:r>
      <w:proofErr w:type="spellEnd"/>
      <w:r w:rsidRPr="00F22D13">
        <w:rPr>
          <w:rFonts w:ascii="Candara" w:eastAsia="Candara" w:hAnsi="Candara" w:cs="Candara"/>
          <w:sz w:val="22"/>
          <w:szCs w:val="22"/>
        </w:rPr>
        <w:t xml:space="preserve">, Z. (2020). </w:t>
      </w:r>
      <w:proofErr w:type="spellStart"/>
      <w:r w:rsidRPr="00F22D13">
        <w:rPr>
          <w:rFonts w:ascii="Candara" w:eastAsia="Candara" w:hAnsi="Candara" w:cs="Candara"/>
          <w:sz w:val="22"/>
          <w:szCs w:val="22"/>
        </w:rPr>
        <w:t>Perancangan</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Sistem</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Informasi</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Persediaan</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Barang</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Menggunakan</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Metode</w:t>
      </w:r>
      <w:proofErr w:type="spellEnd"/>
      <w:r w:rsidRPr="00F22D13">
        <w:rPr>
          <w:rFonts w:ascii="Candara" w:eastAsia="Candara" w:hAnsi="Candara" w:cs="Candara"/>
          <w:sz w:val="22"/>
          <w:szCs w:val="22"/>
        </w:rPr>
        <w:t xml:space="preserve"> Averag</w:t>
      </w:r>
      <w:r w:rsidRPr="00F22D13">
        <w:rPr>
          <w:rFonts w:ascii="Candara" w:eastAsia="Candara" w:hAnsi="Candara" w:cs="Candara"/>
          <w:sz w:val="22"/>
          <w:szCs w:val="22"/>
        </w:rPr>
        <w:t>e (</w:t>
      </w:r>
      <w:proofErr w:type="spellStart"/>
      <w:r w:rsidRPr="00F22D13">
        <w:rPr>
          <w:rFonts w:ascii="Candara" w:eastAsia="Candara" w:hAnsi="Candara" w:cs="Candara"/>
          <w:sz w:val="22"/>
          <w:szCs w:val="22"/>
        </w:rPr>
        <w:t>Studi</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Ka</w:t>
      </w:r>
      <w:r w:rsidRPr="00F22D13">
        <w:rPr>
          <w:rFonts w:ascii="Candara" w:eastAsia="Candara" w:hAnsi="Candara" w:cs="Candara"/>
          <w:sz w:val="22"/>
          <w:szCs w:val="22"/>
        </w:rPr>
        <w:t>su</w:t>
      </w:r>
      <w:proofErr w:type="spellEnd"/>
      <w:r w:rsidRPr="00F22D13">
        <w:rPr>
          <w:rFonts w:ascii="Candara" w:eastAsia="Candara" w:hAnsi="Candara" w:cs="Candara"/>
          <w:sz w:val="22"/>
          <w:szCs w:val="22"/>
        </w:rPr>
        <w:t xml:space="preserve">s </w:t>
      </w:r>
      <w:proofErr w:type="spellStart"/>
      <w:r w:rsidRPr="00F22D13">
        <w:rPr>
          <w:rFonts w:ascii="Candara" w:eastAsia="Candara" w:hAnsi="Candara" w:cs="Candara"/>
          <w:sz w:val="22"/>
          <w:szCs w:val="22"/>
        </w:rPr>
        <w:t>Toko</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Nazar</w:t>
      </w:r>
      <w:proofErr w:type="spellEnd"/>
      <w:r w:rsidRPr="00F22D13">
        <w:rPr>
          <w:rFonts w:ascii="Candara" w:eastAsia="Candara" w:hAnsi="Candara" w:cs="Candara"/>
          <w:sz w:val="22"/>
          <w:szCs w:val="22"/>
        </w:rPr>
        <w:t xml:space="preserve"> Banjarmasin). </w:t>
      </w:r>
      <w:proofErr w:type="spellStart"/>
      <w:r w:rsidRPr="00F22D13">
        <w:rPr>
          <w:rFonts w:ascii="Candara" w:eastAsia="Candara" w:hAnsi="Candara" w:cs="Candara"/>
          <w:sz w:val="22"/>
          <w:szCs w:val="22"/>
        </w:rPr>
        <w:t>Technologia</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Jurnal</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Ilmiah</w:t>
      </w:r>
      <w:proofErr w:type="spellEnd"/>
      <w:r w:rsidRPr="00F22D13">
        <w:rPr>
          <w:rFonts w:ascii="Candara" w:eastAsia="Candara" w:hAnsi="Candara" w:cs="Candara"/>
          <w:sz w:val="22"/>
          <w:szCs w:val="22"/>
        </w:rPr>
        <w:t>, 11(4), 191-194.</w:t>
      </w:r>
    </w:p>
    <w:p w:rsidR="00F22D13" w:rsidRPr="00F22D13" w:rsidRDefault="00F22D13" w:rsidP="00F22D13">
      <w:pPr>
        <w:ind w:left="426" w:right="82" w:hanging="426"/>
        <w:jc w:val="both"/>
        <w:rPr>
          <w:rFonts w:ascii="Candara" w:eastAsia="Candara" w:hAnsi="Candara" w:cs="Candara"/>
          <w:sz w:val="22"/>
          <w:szCs w:val="22"/>
        </w:rPr>
      </w:pPr>
      <w:r w:rsidRPr="00F22D13">
        <w:rPr>
          <w:rFonts w:ascii="Candara" w:eastAsia="Candara" w:hAnsi="Candara" w:cs="Candara"/>
          <w:sz w:val="22"/>
          <w:szCs w:val="22"/>
        </w:rPr>
        <w:t xml:space="preserve">[6]  </w:t>
      </w:r>
      <w:r>
        <w:rPr>
          <w:rFonts w:ascii="Candara" w:eastAsia="Candara" w:hAnsi="Candara" w:cs="Candara"/>
          <w:sz w:val="22"/>
          <w:szCs w:val="22"/>
          <w:lang w:val="id-ID"/>
        </w:rPr>
        <w:t xml:space="preserve"> </w:t>
      </w:r>
      <w:proofErr w:type="spellStart"/>
      <w:r w:rsidRPr="00F22D13">
        <w:rPr>
          <w:rFonts w:ascii="Candara" w:eastAsia="Candara" w:hAnsi="Candara" w:cs="Candara"/>
          <w:sz w:val="22"/>
          <w:szCs w:val="22"/>
        </w:rPr>
        <w:t>Sinudar</w:t>
      </w:r>
      <w:r w:rsidRPr="00F22D13">
        <w:rPr>
          <w:rFonts w:ascii="Candara" w:eastAsia="Candara" w:hAnsi="Candara" w:cs="Candara"/>
          <w:sz w:val="22"/>
          <w:szCs w:val="22"/>
        </w:rPr>
        <w:t>sono</w:t>
      </w:r>
      <w:proofErr w:type="spellEnd"/>
      <w:r w:rsidRPr="00F22D13">
        <w:rPr>
          <w:rFonts w:ascii="Candara" w:eastAsia="Candara" w:hAnsi="Candara" w:cs="Candara"/>
          <w:sz w:val="22"/>
          <w:szCs w:val="22"/>
        </w:rPr>
        <w:t xml:space="preserve">, E. </w:t>
      </w:r>
      <w:r w:rsidRPr="00F22D13">
        <w:rPr>
          <w:rFonts w:ascii="Candara" w:eastAsia="Candara" w:hAnsi="Candara" w:cs="Candara"/>
          <w:sz w:val="22"/>
          <w:szCs w:val="22"/>
        </w:rPr>
        <w:t xml:space="preserve">(2018). </w:t>
      </w:r>
      <w:proofErr w:type="spellStart"/>
      <w:proofErr w:type="gramStart"/>
      <w:r w:rsidRPr="00F22D13">
        <w:rPr>
          <w:rFonts w:ascii="Candara" w:eastAsia="Candara" w:hAnsi="Candara" w:cs="Candara"/>
          <w:sz w:val="22"/>
          <w:szCs w:val="22"/>
        </w:rPr>
        <w:t>Sistem</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Informasi</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Akuntansi</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Persediaan</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Bahan</w:t>
      </w:r>
      <w:proofErr w:type="spellEnd"/>
      <w:r w:rsidRPr="00F22D13">
        <w:rPr>
          <w:rFonts w:ascii="Candara" w:eastAsia="Candara" w:hAnsi="Candara" w:cs="Candara"/>
          <w:sz w:val="22"/>
          <w:szCs w:val="22"/>
        </w:rPr>
        <w:t xml:space="preserve"> Ba</w:t>
      </w:r>
      <w:r w:rsidRPr="00F22D13">
        <w:rPr>
          <w:rFonts w:ascii="Candara" w:eastAsia="Candara" w:hAnsi="Candara" w:cs="Candara"/>
          <w:sz w:val="22"/>
          <w:szCs w:val="22"/>
        </w:rPr>
        <w:t xml:space="preserve">ku </w:t>
      </w:r>
      <w:proofErr w:type="spellStart"/>
      <w:r w:rsidRPr="00F22D13">
        <w:rPr>
          <w:rFonts w:ascii="Candara" w:eastAsia="Candara" w:hAnsi="Candara" w:cs="Candara"/>
          <w:sz w:val="22"/>
          <w:szCs w:val="22"/>
        </w:rPr>
        <w:t>Me</w:t>
      </w:r>
      <w:r w:rsidRPr="00F22D13">
        <w:rPr>
          <w:rFonts w:ascii="Candara" w:eastAsia="Candara" w:hAnsi="Candara" w:cs="Candara"/>
          <w:sz w:val="22"/>
          <w:szCs w:val="22"/>
        </w:rPr>
        <w:t>tode</w:t>
      </w:r>
      <w:proofErr w:type="spellEnd"/>
      <w:r w:rsidRPr="00F22D13">
        <w:rPr>
          <w:rFonts w:ascii="Candara" w:eastAsia="Candara" w:hAnsi="Candara" w:cs="Candara"/>
          <w:sz w:val="22"/>
          <w:szCs w:val="22"/>
        </w:rPr>
        <w:t xml:space="preserve"> </w:t>
      </w:r>
      <w:r w:rsidRPr="00F22D13">
        <w:rPr>
          <w:rFonts w:ascii="Candara" w:eastAsia="Candara" w:hAnsi="Candara" w:cs="Candara"/>
          <w:sz w:val="22"/>
          <w:szCs w:val="22"/>
        </w:rPr>
        <w:t xml:space="preserve">Average (Doctoral Dissertation, </w:t>
      </w:r>
      <w:proofErr w:type="spellStart"/>
      <w:r w:rsidRPr="00F22D13">
        <w:rPr>
          <w:rFonts w:ascii="Candara" w:eastAsia="Candara" w:hAnsi="Candara" w:cs="Candara"/>
          <w:sz w:val="22"/>
          <w:szCs w:val="22"/>
        </w:rPr>
        <w:t>Stmik</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Akakom</w:t>
      </w:r>
      <w:proofErr w:type="spellEnd"/>
      <w:r w:rsidRPr="00F22D13">
        <w:rPr>
          <w:rFonts w:ascii="Candara" w:eastAsia="Candara" w:hAnsi="Candara" w:cs="Candara"/>
          <w:sz w:val="22"/>
          <w:szCs w:val="22"/>
        </w:rPr>
        <w:t xml:space="preserve"> Yogyakarta).</w:t>
      </w:r>
      <w:proofErr w:type="gramEnd"/>
    </w:p>
    <w:p w:rsidR="00F22D13" w:rsidRPr="00F22D13" w:rsidRDefault="00F22D13" w:rsidP="00F22D13">
      <w:pPr>
        <w:ind w:left="426" w:right="82" w:hanging="426"/>
        <w:jc w:val="both"/>
        <w:rPr>
          <w:rFonts w:ascii="Candara" w:eastAsia="Candara" w:hAnsi="Candara" w:cs="Candara"/>
          <w:sz w:val="22"/>
          <w:szCs w:val="22"/>
        </w:rPr>
      </w:pPr>
      <w:r w:rsidRPr="00F22D13">
        <w:rPr>
          <w:rFonts w:ascii="Candara" w:eastAsia="Candara" w:hAnsi="Candara" w:cs="Candara"/>
          <w:sz w:val="22"/>
          <w:szCs w:val="22"/>
        </w:rPr>
        <w:t>[7</w:t>
      </w:r>
      <w:proofErr w:type="gramStart"/>
      <w:r w:rsidRPr="00F22D13">
        <w:rPr>
          <w:rFonts w:ascii="Candara" w:eastAsia="Candara" w:hAnsi="Candara" w:cs="Candara"/>
          <w:sz w:val="22"/>
          <w:szCs w:val="22"/>
        </w:rPr>
        <w:t xml:space="preserve">]  </w:t>
      </w:r>
      <w:r w:rsidRPr="00F22D13">
        <w:rPr>
          <w:rFonts w:ascii="Candara" w:eastAsia="Candara" w:hAnsi="Candara" w:cs="Candara"/>
          <w:sz w:val="22"/>
          <w:szCs w:val="22"/>
        </w:rPr>
        <w:t>Lestari</w:t>
      </w:r>
      <w:proofErr w:type="gramEnd"/>
      <w:r w:rsidRPr="00F22D13">
        <w:rPr>
          <w:rFonts w:ascii="Candara" w:eastAsia="Candara" w:hAnsi="Candara" w:cs="Candara"/>
          <w:sz w:val="22"/>
          <w:szCs w:val="22"/>
        </w:rPr>
        <w:t>, S</w:t>
      </w:r>
      <w:r w:rsidRPr="00F22D13">
        <w:rPr>
          <w:rFonts w:ascii="Candara" w:eastAsia="Candara" w:hAnsi="Candara" w:cs="Candara"/>
          <w:sz w:val="22"/>
          <w:szCs w:val="22"/>
        </w:rPr>
        <w:t xml:space="preserve">. </w:t>
      </w:r>
      <w:r w:rsidRPr="00F22D13">
        <w:rPr>
          <w:rFonts w:ascii="Candara" w:eastAsia="Candara" w:hAnsi="Candara" w:cs="Candara"/>
          <w:sz w:val="22"/>
          <w:szCs w:val="22"/>
        </w:rPr>
        <w:t xml:space="preserve">(2020). </w:t>
      </w:r>
      <w:proofErr w:type="spellStart"/>
      <w:r w:rsidRPr="00F22D13">
        <w:rPr>
          <w:rFonts w:ascii="Candara" w:eastAsia="Candara" w:hAnsi="Candara" w:cs="Candara"/>
          <w:sz w:val="22"/>
          <w:szCs w:val="22"/>
        </w:rPr>
        <w:t>Siste</w:t>
      </w:r>
      <w:r w:rsidRPr="00F22D13">
        <w:rPr>
          <w:rFonts w:ascii="Candara" w:eastAsia="Candara" w:hAnsi="Candara" w:cs="Candara"/>
          <w:sz w:val="22"/>
          <w:szCs w:val="22"/>
        </w:rPr>
        <w:t>m</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Pengelolaan</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Persediaan</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Barang</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Dagang</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Menggunakan</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Metode</w:t>
      </w:r>
      <w:proofErr w:type="spellEnd"/>
      <w:r w:rsidRPr="00F22D13">
        <w:rPr>
          <w:rFonts w:ascii="Candara" w:eastAsia="Candara" w:hAnsi="Candara" w:cs="Candara"/>
          <w:sz w:val="22"/>
          <w:szCs w:val="22"/>
        </w:rPr>
        <w:t xml:space="preserve"> Average (</w:t>
      </w:r>
      <w:proofErr w:type="spellStart"/>
      <w:r w:rsidRPr="00F22D13">
        <w:rPr>
          <w:rFonts w:ascii="Candara" w:eastAsia="Candara" w:hAnsi="Candara" w:cs="Candara"/>
          <w:sz w:val="22"/>
          <w:szCs w:val="22"/>
        </w:rPr>
        <w:t>Studi</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Kasus</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Toko</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Eko</w:t>
      </w:r>
      <w:proofErr w:type="spellEnd"/>
      <w:r w:rsidRPr="00F22D13">
        <w:rPr>
          <w:rFonts w:ascii="Candara" w:eastAsia="Candara" w:hAnsi="Candara" w:cs="Candara"/>
          <w:sz w:val="22"/>
          <w:szCs w:val="22"/>
        </w:rPr>
        <w:t xml:space="preserve"> Frozen) (Doctoral Dissertation, University Of Technology Yogyakarta).</w:t>
      </w:r>
    </w:p>
    <w:p w:rsidR="00F22D13" w:rsidRPr="00F22D13" w:rsidRDefault="00F22D13" w:rsidP="00F22D13">
      <w:pPr>
        <w:ind w:left="426" w:right="82" w:hanging="426"/>
        <w:jc w:val="both"/>
        <w:rPr>
          <w:rFonts w:ascii="Candara" w:eastAsia="Candara" w:hAnsi="Candara" w:cs="Candara"/>
          <w:sz w:val="22"/>
          <w:szCs w:val="22"/>
        </w:rPr>
      </w:pPr>
      <w:r w:rsidRPr="00F22D13">
        <w:rPr>
          <w:rFonts w:ascii="Candara" w:eastAsia="Candara" w:hAnsi="Candara" w:cs="Candara"/>
          <w:sz w:val="22"/>
          <w:szCs w:val="22"/>
        </w:rPr>
        <w:t xml:space="preserve">[8] </w:t>
      </w:r>
      <w:proofErr w:type="spellStart"/>
      <w:r w:rsidRPr="00F22D13">
        <w:rPr>
          <w:rFonts w:ascii="Candara" w:eastAsia="Candara" w:hAnsi="Candara" w:cs="Candara"/>
          <w:sz w:val="22"/>
          <w:szCs w:val="22"/>
        </w:rPr>
        <w:t>I</w:t>
      </w:r>
      <w:r w:rsidRPr="00F22D13">
        <w:rPr>
          <w:rFonts w:ascii="Candara" w:eastAsia="Candara" w:hAnsi="Candara" w:cs="Candara"/>
          <w:sz w:val="22"/>
          <w:szCs w:val="22"/>
        </w:rPr>
        <w:t>ndut</w:t>
      </w:r>
      <w:proofErr w:type="spellEnd"/>
      <w:r w:rsidRPr="00F22D13">
        <w:rPr>
          <w:rFonts w:ascii="Candara" w:eastAsia="Candara" w:hAnsi="Candara" w:cs="Candara"/>
          <w:sz w:val="22"/>
          <w:szCs w:val="22"/>
        </w:rPr>
        <w:t xml:space="preserve">, M. </w:t>
      </w:r>
      <w:r w:rsidRPr="00F22D13">
        <w:rPr>
          <w:rFonts w:ascii="Candara" w:eastAsia="Candara" w:hAnsi="Candara" w:cs="Candara"/>
          <w:sz w:val="22"/>
          <w:szCs w:val="22"/>
        </w:rPr>
        <w:t xml:space="preserve">(2020). </w:t>
      </w:r>
      <w:proofErr w:type="spellStart"/>
      <w:r w:rsidRPr="00F22D13">
        <w:rPr>
          <w:rFonts w:ascii="Candara" w:eastAsia="Candara" w:hAnsi="Candara" w:cs="Candara"/>
          <w:sz w:val="22"/>
          <w:szCs w:val="22"/>
        </w:rPr>
        <w:t>Siste</w:t>
      </w:r>
      <w:r w:rsidRPr="00F22D13">
        <w:rPr>
          <w:rFonts w:ascii="Candara" w:eastAsia="Candara" w:hAnsi="Candara" w:cs="Candara"/>
          <w:sz w:val="22"/>
          <w:szCs w:val="22"/>
        </w:rPr>
        <w:t>m</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Informasi</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Persediaan</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Barang</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Menggunakan</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Metode</w:t>
      </w:r>
      <w:proofErr w:type="spellEnd"/>
      <w:r w:rsidRPr="00F22D13">
        <w:rPr>
          <w:rFonts w:ascii="Candara" w:eastAsia="Candara" w:hAnsi="Candara" w:cs="Candara"/>
          <w:sz w:val="22"/>
          <w:szCs w:val="22"/>
        </w:rPr>
        <w:t xml:space="preserve"> Ave</w:t>
      </w:r>
      <w:r w:rsidRPr="00F22D13">
        <w:rPr>
          <w:rFonts w:ascii="Candara" w:eastAsia="Candara" w:hAnsi="Candara" w:cs="Candara"/>
          <w:sz w:val="22"/>
          <w:szCs w:val="22"/>
        </w:rPr>
        <w:t>rage    (</w:t>
      </w:r>
      <w:proofErr w:type="spellStart"/>
      <w:r w:rsidRPr="00F22D13">
        <w:rPr>
          <w:rFonts w:ascii="Candara" w:eastAsia="Candara" w:hAnsi="Candara" w:cs="Candara"/>
          <w:sz w:val="22"/>
          <w:szCs w:val="22"/>
        </w:rPr>
        <w:t>Studi</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Kasu</w:t>
      </w:r>
      <w:proofErr w:type="spellEnd"/>
      <w:r w:rsidRPr="00F22D13">
        <w:rPr>
          <w:rFonts w:ascii="Candara" w:eastAsia="Candara" w:hAnsi="Candara" w:cs="Candara"/>
          <w:sz w:val="22"/>
          <w:szCs w:val="22"/>
        </w:rPr>
        <w:t xml:space="preserve">s: </w:t>
      </w:r>
      <w:proofErr w:type="spellStart"/>
      <w:r w:rsidRPr="00F22D13">
        <w:rPr>
          <w:rFonts w:ascii="Candara" w:eastAsia="Candara" w:hAnsi="Candara" w:cs="Candara"/>
          <w:sz w:val="22"/>
          <w:szCs w:val="22"/>
        </w:rPr>
        <w:t>Toko</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Butik</w:t>
      </w:r>
      <w:proofErr w:type="spellEnd"/>
      <w:r w:rsidRPr="00F22D13">
        <w:rPr>
          <w:rFonts w:ascii="Candara" w:eastAsia="Candara" w:hAnsi="Candara" w:cs="Candara"/>
          <w:sz w:val="22"/>
          <w:szCs w:val="22"/>
        </w:rPr>
        <w:t xml:space="preserve"> Love) (Doctora</w:t>
      </w:r>
      <w:r w:rsidRPr="00F22D13">
        <w:rPr>
          <w:rFonts w:ascii="Candara" w:eastAsia="Candara" w:hAnsi="Candara" w:cs="Candara"/>
          <w:sz w:val="22"/>
          <w:szCs w:val="22"/>
        </w:rPr>
        <w:t xml:space="preserve">l </w:t>
      </w:r>
      <w:r w:rsidRPr="00F22D13">
        <w:rPr>
          <w:rFonts w:ascii="Candara" w:eastAsia="Candara" w:hAnsi="Candara" w:cs="Candara"/>
          <w:sz w:val="22"/>
          <w:szCs w:val="22"/>
        </w:rPr>
        <w:t>Disser</w:t>
      </w:r>
      <w:r w:rsidRPr="00F22D13">
        <w:rPr>
          <w:rFonts w:ascii="Candara" w:eastAsia="Candara" w:hAnsi="Candara" w:cs="Candara"/>
          <w:sz w:val="22"/>
          <w:szCs w:val="22"/>
        </w:rPr>
        <w:t xml:space="preserve">tation, </w:t>
      </w:r>
      <w:proofErr w:type="spellStart"/>
      <w:r w:rsidRPr="00F22D13">
        <w:rPr>
          <w:rFonts w:ascii="Candara" w:eastAsia="Candara" w:hAnsi="Candara" w:cs="Candara"/>
          <w:sz w:val="22"/>
          <w:szCs w:val="22"/>
        </w:rPr>
        <w:t>Stmik</w:t>
      </w:r>
      <w:proofErr w:type="spellEnd"/>
      <w:r w:rsidRPr="00F22D13">
        <w:rPr>
          <w:rFonts w:ascii="Candara" w:eastAsia="Candara" w:hAnsi="Candara" w:cs="Candara"/>
          <w:sz w:val="22"/>
          <w:szCs w:val="22"/>
        </w:rPr>
        <w:t xml:space="preserve"> </w:t>
      </w:r>
      <w:proofErr w:type="spellStart"/>
      <w:r w:rsidRPr="00F22D13">
        <w:rPr>
          <w:rFonts w:ascii="Candara" w:eastAsia="Candara" w:hAnsi="Candara" w:cs="Candara"/>
          <w:sz w:val="22"/>
          <w:szCs w:val="22"/>
        </w:rPr>
        <w:t>Akakom</w:t>
      </w:r>
      <w:proofErr w:type="spellEnd"/>
      <w:r w:rsidRPr="00F22D13">
        <w:rPr>
          <w:rFonts w:ascii="Candara" w:eastAsia="Candara" w:hAnsi="Candara" w:cs="Candara"/>
          <w:sz w:val="22"/>
          <w:szCs w:val="22"/>
        </w:rPr>
        <w:t xml:space="preserve"> Yogyakarta).</w:t>
      </w:r>
    </w:p>
    <w:sectPr w:rsidR="00F22D13" w:rsidRPr="00F22D13">
      <w:headerReference w:type="default" r:id="rId21"/>
      <w:footerReference w:type="default" r:id="rId22"/>
      <w:pgSz w:w="12240" w:h="15840"/>
      <w:pgMar w:top="1000" w:right="1580" w:bottom="280" w:left="1600" w:header="774" w:footer="10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804" w:rsidRDefault="00892804">
      <w:r>
        <w:separator/>
      </w:r>
    </w:p>
  </w:endnote>
  <w:endnote w:type="continuationSeparator" w:id="0">
    <w:p w:rsidR="00892804" w:rsidRDefault="0089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73" w:rsidRDefault="00892804">
    <w:pPr>
      <w:spacing w:line="200" w:lineRule="exact"/>
    </w:pPr>
    <w:r>
      <w:pict>
        <v:shapetype id="_x0000_t202" coordsize="21600,21600" o:spt="202" path="m,l,21600r21600,l21600,xe">
          <v:stroke joinstyle="miter"/>
          <v:path gradientshapeok="t" o:connecttype="rect"/>
        </v:shapetype>
        <v:shape id="_x0000_s2049" type="#_x0000_t202" style="position:absolute;margin-left:84.1pt;margin-top:730.65pt;width:287.15pt;height:32pt;z-index:-251657216;mso-position-horizontal-relative:page;mso-position-vertical-relative:page" filled="f" stroked="f">
          <v:textbox inset="0,0,0,0">
            <w:txbxContent>
              <w:p w:rsidR="006E0073" w:rsidRDefault="006E0073">
                <w:pPr>
                  <w:spacing w:line="180" w:lineRule="exact"/>
                  <w:ind w:left="20" w:right="-27"/>
                  <w:rPr>
                    <w:rFonts w:ascii="Candara" w:eastAsia="Candara" w:hAnsi="Candara" w:cs="Candara"/>
                    <w:sz w:val="18"/>
                    <w:szCs w:val="18"/>
                  </w:rPr>
                </w:pPr>
                <w:proofErr w:type="gramStart"/>
                <w:r w:rsidRPr="00DD28F3">
                  <w:rPr>
                    <w:rFonts w:ascii="Candara" w:hAnsi="Candara"/>
                    <w:spacing w:val="1"/>
                    <w:sz w:val="18"/>
                    <w:szCs w:val="18"/>
                  </w:rPr>
                  <w:t>Ha</w:t>
                </w:r>
                <w:r w:rsidRPr="00DD28F3">
                  <w:rPr>
                    <w:rFonts w:ascii="Candara" w:hAnsi="Candara"/>
                    <w:sz w:val="18"/>
                    <w:szCs w:val="18"/>
                  </w:rPr>
                  <w:t>r</w:t>
                </w:r>
                <w:r w:rsidRPr="00DD28F3">
                  <w:rPr>
                    <w:rFonts w:ascii="Candara" w:hAnsi="Candara"/>
                    <w:spacing w:val="1"/>
                    <w:sz w:val="18"/>
                    <w:szCs w:val="18"/>
                  </w:rPr>
                  <w:t>to</w:t>
                </w:r>
                <w:r w:rsidRPr="00DD28F3">
                  <w:rPr>
                    <w:rFonts w:ascii="Candara" w:hAnsi="Candara"/>
                    <w:sz w:val="18"/>
                    <w:szCs w:val="18"/>
                  </w:rPr>
                  <w:t>n</w:t>
                </w:r>
                <w:r w:rsidRPr="00DD28F3">
                  <w:rPr>
                    <w:rFonts w:ascii="Candara" w:hAnsi="Candara"/>
                    <w:spacing w:val="2"/>
                    <w:sz w:val="18"/>
                    <w:szCs w:val="18"/>
                  </w:rPr>
                  <w:t>o</w:t>
                </w:r>
                <w:r>
                  <w:rPr>
                    <w:rFonts w:ascii="Candara" w:eastAsia="Candara" w:hAnsi="Candara" w:cs="Candara"/>
                    <w:i/>
                    <w:position w:val="1"/>
                    <w:sz w:val="18"/>
                    <w:szCs w:val="18"/>
                  </w:rPr>
                  <w:t xml:space="preserve"> (</w:t>
                </w:r>
                <w:proofErr w:type="spellStart"/>
                <w:r w:rsidRPr="00DD28F3">
                  <w:rPr>
                    <w:rFonts w:ascii="Candara" w:eastAsia="Candara" w:hAnsi="Candara" w:cs="Candara"/>
                    <w:sz w:val="18"/>
                    <w:szCs w:val="18"/>
                  </w:rPr>
                  <w:t>Pendampingan</w:t>
                </w:r>
                <w:proofErr w:type="spellEnd"/>
                <w:r>
                  <w:rPr>
                    <w:rFonts w:ascii="Candara" w:eastAsia="Candara" w:hAnsi="Candara" w:cs="Candara"/>
                    <w:sz w:val="18"/>
                    <w:szCs w:val="18"/>
                    <w:lang w:val="id-ID"/>
                  </w:rPr>
                  <w:t xml:space="preserve"> </w:t>
                </w:r>
                <w:proofErr w:type="spellStart"/>
                <w:r w:rsidRPr="00DD28F3">
                  <w:rPr>
                    <w:rFonts w:ascii="Candara" w:eastAsia="Candara" w:hAnsi="Candara" w:cs="Candara"/>
                    <w:sz w:val="18"/>
                    <w:szCs w:val="18"/>
                  </w:rPr>
                  <w:t>Pendidikan</w:t>
                </w:r>
                <w:proofErr w:type="spellEnd"/>
                <w:r w:rsidRPr="00DD28F3">
                  <w:rPr>
                    <w:spacing w:val="-16"/>
                    <w:sz w:val="18"/>
                    <w:szCs w:val="18"/>
                  </w:rPr>
                  <w:t xml:space="preserve"> </w:t>
                </w:r>
                <w:proofErr w:type="spellStart"/>
                <w:r w:rsidRPr="00DD28F3">
                  <w:rPr>
                    <w:rFonts w:ascii="Candara" w:eastAsia="Candara" w:hAnsi="Candara" w:cs="Candara"/>
                    <w:sz w:val="18"/>
                    <w:szCs w:val="18"/>
                  </w:rPr>
                  <w:t>dalam</w:t>
                </w:r>
                <w:proofErr w:type="spellEnd"/>
                <w:r w:rsidRPr="00DD28F3">
                  <w:rPr>
                    <w:rFonts w:ascii="Candara" w:eastAsia="Candara" w:hAnsi="Candara" w:cs="Candara"/>
                    <w:sz w:val="18"/>
                    <w:szCs w:val="18"/>
                  </w:rPr>
                  <w:t xml:space="preserve"> </w:t>
                </w:r>
                <w:proofErr w:type="spellStart"/>
                <w:r w:rsidRPr="00DD28F3">
                  <w:rPr>
                    <w:rFonts w:ascii="Candara" w:eastAsia="Candara" w:hAnsi="Candara" w:cs="Candara"/>
                    <w:sz w:val="18"/>
                    <w:szCs w:val="18"/>
                  </w:rPr>
                  <w:t>Penerapan</w:t>
                </w:r>
                <w:proofErr w:type="spellEnd"/>
                <w:r w:rsidRPr="00DD28F3">
                  <w:rPr>
                    <w:rFonts w:ascii="Candara" w:eastAsia="Candara" w:hAnsi="Candara" w:cs="Candara"/>
                    <w:sz w:val="18"/>
                    <w:szCs w:val="18"/>
                  </w:rPr>
                  <w:t xml:space="preserve"> </w:t>
                </w:r>
                <w:proofErr w:type="spellStart"/>
                <w:r w:rsidRPr="00DD28F3">
                  <w:rPr>
                    <w:rFonts w:ascii="Candara" w:eastAsia="Candara" w:hAnsi="Candara" w:cs="Candara"/>
                    <w:sz w:val="18"/>
                    <w:szCs w:val="18"/>
                  </w:rPr>
                  <w:t>Metode</w:t>
                </w:r>
                <w:proofErr w:type="spellEnd"/>
                <w:r w:rsidRPr="00DD28F3">
                  <w:rPr>
                    <w:rFonts w:ascii="Candara" w:eastAsia="Candara" w:hAnsi="Candara" w:cs="Candara"/>
                    <w:sz w:val="18"/>
                    <w:szCs w:val="18"/>
                  </w:rPr>
                  <w:t xml:space="preserve"> Average</w:t>
                </w:r>
                <w:r>
                  <w:rPr>
                    <w:rFonts w:ascii="Candara" w:eastAsia="Candara" w:hAnsi="Candara" w:cs="Candara"/>
                    <w:i/>
                    <w:position w:val="1"/>
                    <w:sz w:val="18"/>
                    <w:szCs w:val="18"/>
                  </w:rPr>
                  <w:t>.)</w:t>
                </w:r>
                <w:proofErr w:type="gramEnd"/>
              </w:p>
            </w:txbxContent>
          </v:textbox>
          <w10:wrap anchorx="page" anchory="page"/>
        </v:shape>
      </w:pict>
    </w:r>
    <w:r>
      <w:pict>
        <v:shape id="_x0000_s2050" type="#_x0000_t202" style="position:absolute;margin-left:512.8pt;margin-top:728.5pt;width:16.3pt;height:14pt;z-index:-251658240;mso-position-horizontal-relative:page;mso-position-vertical-relative:page" filled="f" stroked="f">
          <v:textbox inset="0,0,0,0">
            <w:txbxContent>
              <w:p w:rsidR="006E0073" w:rsidRDefault="006E0073">
                <w:pPr>
                  <w:spacing w:line="240" w:lineRule="exact"/>
                  <w:ind w:left="40"/>
                  <w:rPr>
                    <w:rFonts w:ascii="Candara" w:eastAsia="Candara" w:hAnsi="Candara" w:cs="Candara"/>
                    <w:sz w:val="24"/>
                    <w:szCs w:val="24"/>
                  </w:rPr>
                </w:pPr>
                <w:r>
                  <w:fldChar w:fldCharType="begin"/>
                </w:r>
                <w:r>
                  <w:rPr>
                    <w:rFonts w:ascii="Candara" w:eastAsia="Candara" w:hAnsi="Candara" w:cs="Candara"/>
                    <w:position w:val="1"/>
                    <w:sz w:val="24"/>
                    <w:szCs w:val="24"/>
                  </w:rPr>
                  <w:instrText xml:space="preserve"> PAGE </w:instrText>
                </w:r>
                <w:r>
                  <w:fldChar w:fldCharType="separate"/>
                </w:r>
                <w:r w:rsidR="00D20CEF">
                  <w:rPr>
                    <w:rFonts w:ascii="Candara" w:eastAsia="Candara" w:hAnsi="Candara" w:cs="Candara"/>
                    <w:noProof/>
                    <w:position w:val="1"/>
                    <w:sz w:val="24"/>
                    <w:szCs w:val="24"/>
                  </w:rPr>
                  <w:t>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804" w:rsidRDefault="00892804">
      <w:r>
        <w:separator/>
      </w:r>
    </w:p>
  </w:footnote>
  <w:footnote w:type="continuationSeparator" w:id="0">
    <w:p w:rsidR="00892804" w:rsidRDefault="00892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73" w:rsidRDefault="006E0073">
    <w:pPr>
      <w:spacing w:line="200" w:lineRule="exact"/>
      <w:rPr>
        <w:lang w:val="id-ID"/>
      </w:rPr>
    </w:pPr>
  </w:p>
  <w:p w:rsidR="006E0073" w:rsidRDefault="006E0073">
    <w:pPr>
      <w:spacing w:line="200" w:lineRule="exact"/>
      <w:rPr>
        <w:lang w:val="id-ID"/>
      </w:rPr>
    </w:pPr>
  </w:p>
  <w:p w:rsidR="006E0073" w:rsidRDefault="00892804">
    <w:pPr>
      <w:spacing w:line="200" w:lineRule="exact"/>
    </w:pPr>
    <w:r>
      <w:pict>
        <v:shapetype id="_x0000_t202" coordsize="21600,21600" o:spt="202" path="m,l,21600r21600,l21600,xe">
          <v:stroke joinstyle="miter"/>
          <v:path gradientshapeok="t" o:connecttype="rect"/>
        </v:shapetype>
        <v:shape id="_x0000_s2052" type="#_x0000_t202" style="position:absolute;margin-left:84.1pt;margin-top:37.7pt;width:77.5pt;height:14pt;z-index:-251660288;mso-position-horizontal-relative:page;mso-position-vertical-relative:page" filled="f" stroked="f">
          <v:textbox inset="0,0,0,0">
            <w:txbxContent>
              <w:p w:rsidR="006E0073" w:rsidRDefault="006E0073">
                <w:pPr>
                  <w:spacing w:line="240" w:lineRule="exact"/>
                  <w:ind w:left="20" w:right="-36"/>
                  <w:rPr>
                    <w:rFonts w:ascii="Candara" w:eastAsia="Candara" w:hAnsi="Candara" w:cs="Candara"/>
                    <w:sz w:val="24"/>
                    <w:szCs w:val="24"/>
                  </w:rPr>
                </w:pPr>
                <w:r>
                  <w:rPr>
                    <w:rFonts w:ascii="Candara" w:eastAsia="Candara" w:hAnsi="Candara" w:cs="Candara"/>
                    <w:b/>
                    <w:position w:val="1"/>
                    <w:sz w:val="24"/>
                    <w:szCs w:val="24"/>
                  </w:rPr>
                  <w:t>IS</w:t>
                </w:r>
                <w:r>
                  <w:rPr>
                    <w:rFonts w:ascii="Candara" w:eastAsia="Candara" w:hAnsi="Candara" w:cs="Candara"/>
                    <w:b/>
                    <w:spacing w:val="1"/>
                    <w:position w:val="1"/>
                    <w:sz w:val="24"/>
                    <w:szCs w:val="24"/>
                  </w:rPr>
                  <w:t>S</w:t>
                </w:r>
                <w:r>
                  <w:rPr>
                    <w:rFonts w:ascii="Candara" w:eastAsia="Candara" w:hAnsi="Candara" w:cs="Candara"/>
                    <w:b/>
                    <w:position w:val="1"/>
                    <w:sz w:val="24"/>
                    <w:szCs w:val="24"/>
                  </w:rPr>
                  <w:t>N: 2722-5011</w:t>
                </w:r>
              </w:p>
            </w:txbxContent>
          </v:textbox>
          <w10:wrap anchorx="page" anchory="page"/>
        </v:shape>
      </w:pict>
    </w:r>
    <w:r>
      <w:pict>
        <v:shape id="_x0000_s2051" type="#_x0000_t202" style="position:absolute;margin-left:416.35pt;margin-top:37.7pt;width:111.65pt;height:14pt;z-index:-251659264;mso-position-horizontal-relative:page;mso-position-vertical-relative:page" filled="f" stroked="f">
          <v:textbox inset="0,0,0,0">
            <w:txbxContent>
              <w:p w:rsidR="006E0073" w:rsidRPr="00F76209" w:rsidRDefault="006E0073">
                <w:pPr>
                  <w:spacing w:line="240" w:lineRule="exact"/>
                  <w:ind w:left="20" w:right="-36"/>
                  <w:rPr>
                    <w:rFonts w:ascii="Candara" w:eastAsia="Candara" w:hAnsi="Candara" w:cs="Candara"/>
                    <w:sz w:val="24"/>
                    <w:szCs w:val="24"/>
                    <w:lang w:val="id-ID"/>
                  </w:rPr>
                </w:pPr>
                <w:r>
                  <w:rPr>
                    <w:rFonts w:ascii="Candara" w:eastAsia="Candara" w:hAnsi="Candara" w:cs="Candara"/>
                    <w:b/>
                    <w:position w:val="1"/>
                    <w:sz w:val="24"/>
                    <w:szCs w:val="24"/>
                  </w:rPr>
                  <w:t>Vo</w:t>
                </w:r>
                <w:r>
                  <w:rPr>
                    <w:rFonts w:ascii="Candara" w:eastAsia="Candara" w:hAnsi="Candara" w:cs="Candara"/>
                    <w:b/>
                    <w:spacing w:val="1"/>
                    <w:position w:val="1"/>
                    <w:sz w:val="24"/>
                    <w:szCs w:val="24"/>
                  </w:rPr>
                  <w:t>l</w:t>
                </w:r>
                <w:r>
                  <w:rPr>
                    <w:rFonts w:ascii="Candara" w:eastAsia="Candara" w:hAnsi="Candara" w:cs="Candara"/>
                    <w:b/>
                    <w:position w:val="1"/>
                    <w:sz w:val="24"/>
                    <w:szCs w:val="24"/>
                  </w:rPr>
                  <w:t>.</w:t>
                </w:r>
                <w:r>
                  <w:rPr>
                    <w:rFonts w:ascii="Candara" w:eastAsia="Candara" w:hAnsi="Candara" w:cs="Candara"/>
                    <w:b/>
                    <w:spacing w:val="-1"/>
                    <w:position w:val="1"/>
                    <w:sz w:val="24"/>
                    <w:szCs w:val="24"/>
                  </w:rPr>
                  <w:t xml:space="preserve"> </w:t>
                </w:r>
                <w:r>
                  <w:rPr>
                    <w:rFonts w:ascii="Candara" w:eastAsia="Candara" w:hAnsi="Candara" w:cs="Candara"/>
                    <w:b/>
                    <w:position w:val="1"/>
                    <w:sz w:val="24"/>
                    <w:szCs w:val="24"/>
                  </w:rPr>
                  <w:t xml:space="preserve">1, No. 1, </w:t>
                </w:r>
                <w:proofErr w:type="spellStart"/>
                <w:r>
                  <w:rPr>
                    <w:rFonts w:ascii="Candara" w:eastAsia="Candara" w:hAnsi="Candara" w:cs="Candara"/>
                    <w:b/>
                    <w:position w:val="1"/>
                    <w:sz w:val="24"/>
                    <w:szCs w:val="24"/>
                  </w:rPr>
                  <w:t>Juni</w:t>
                </w:r>
                <w:proofErr w:type="spellEnd"/>
                <w:r>
                  <w:rPr>
                    <w:rFonts w:ascii="Candara" w:eastAsia="Candara" w:hAnsi="Candara" w:cs="Candara"/>
                    <w:b/>
                    <w:position w:val="1"/>
                    <w:sz w:val="24"/>
                    <w:szCs w:val="24"/>
                  </w:rPr>
                  <w:t xml:space="preserve"> 202</w:t>
                </w:r>
                <w:r w:rsidR="00F76209">
                  <w:rPr>
                    <w:rFonts w:ascii="Candara" w:eastAsia="Candara" w:hAnsi="Candara" w:cs="Candara"/>
                    <w:b/>
                    <w:position w:val="1"/>
                    <w:sz w:val="24"/>
                    <w:szCs w:val="24"/>
                    <w:lang w:val="id-ID"/>
                  </w:rPr>
                  <w:t>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5C40"/>
    <w:multiLevelType w:val="hybridMultilevel"/>
    <w:tmpl w:val="5BD0A520"/>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2DA376FE"/>
    <w:multiLevelType w:val="hybridMultilevel"/>
    <w:tmpl w:val="655C11AA"/>
    <w:lvl w:ilvl="0" w:tplc="04210017">
      <w:start w:val="1"/>
      <w:numFmt w:val="lowerLetter"/>
      <w:lvlText w:val="%1)"/>
      <w:lvlJc w:val="left"/>
      <w:pPr>
        <w:ind w:left="78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12661F5"/>
    <w:multiLevelType w:val="hybridMultilevel"/>
    <w:tmpl w:val="94423550"/>
    <w:lvl w:ilvl="0" w:tplc="04210017">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
    <w:nsid w:val="617043B7"/>
    <w:multiLevelType w:val="multilevel"/>
    <w:tmpl w:val="0EBCC2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1E69C3"/>
    <w:rsid w:val="001B14B4"/>
    <w:rsid w:val="001E69C3"/>
    <w:rsid w:val="002A3B1C"/>
    <w:rsid w:val="00437CE3"/>
    <w:rsid w:val="00565FB9"/>
    <w:rsid w:val="006B492A"/>
    <w:rsid w:val="006E0073"/>
    <w:rsid w:val="007E29CC"/>
    <w:rsid w:val="00892804"/>
    <w:rsid w:val="009730E6"/>
    <w:rsid w:val="00A92636"/>
    <w:rsid w:val="00AB217E"/>
    <w:rsid w:val="00B04255"/>
    <w:rsid w:val="00BF0A46"/>
    <w:rsid w:val="00D20CEF"/>
    <w:rsid w:val="00DD28F3"/>
    <w:rsid w:val="00EB4522"/>
    <w:rsid w:val="00F22D13"/>
    <w:rsid w:val="00F762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D28F3"/>
    <w:pPr>
      <w:tabs>
        <w:tab w:val="center" w:pos="4513"/>
        <w:tab w:val="right" w:pos="9026"/>
      </w:tabs>
    </w:pPr>
  </w:style>
  <w:style w:type="character" w:customStyle="1" w:styleId="HeaderChar">
    <w:name w:val="Header Char"/>
    <w:basedOn w:val="DefaultParagraphFont"/>
    <w:link w:val="Header"/>
    <w:uiPriority w:val="99"/>
    <w:rsid w:val="00DD28F3"/>
  </w:style>
  <w:style w:type="paragraph" w:styleId="Footer">
    <w:name w:val="footer"/>
    <w:basedOn w:val="Normal"/>
    <w:link w:val="FooterChar"/>
    <w:uiPriority w:val="99"/>
    <w:unhideWhenUsed/>
    <w:rsid w:val="00DD28F3"/>
    <w:pPr>
      <w:tabs>
        <w:tab w:val="center" w:pos="4513"/>
        <w:tab w:val="right" w:pos="9026"/>
      </w:tabs>
    </w:pPr>
  </w:style>
  <w:style w:type="character" w:customStyle="1" w:styleId="FooterChar">
    <w:name w:val="Footer Char"/>
    <w:basedOn w:val="DefaultParagraphFont"/>
    <w:link w:val="Footer"/>
    <w:uiPriority w:val="99"/>
    <w:rsid w:val="00DD28F3"/>
  </w:style>
  <w:style w:type="paragraph" w:styleId="ListParagraph">
    <w:name w:val="List Paragraph"/>
    <w:basedOn w:val="Normal"/>
    <w:uiPriority w:val="34"/>
    <w:qFormat/>
    <w:rsid w:val="009730E6"/>
    <w:pPr>
      <w:ind w:left="720"/>
      <w:contextualSpacing/>
    </w:pPr>
  </w:style>
  <w:style w:type="paragraph" w:styleId="BalloonText">
    <w:name w:val="Balloon Text"/>
    <w:basedOn w:val="Normal"/>
    <w:link w:val="BalloonTextChar"/>
    <w:uiPriority w:val="99"/>
    <w:semiHidden/>
    <w:unhideWhenUsed/>
    <w:rsid w:val="006E0073"/>
    <w:rPr>
      <w:rFonts w:ascii="Tahoma" w:hAnsi="Tahoma" w:cs="Tahoma"/>
      <w:sz w:val="16"/>
      <w:szCs w:val="16"/>
    </w:rPr>
  </w:style>
  <w:style w:type="character" w:customStyle="1" w:styleId="BalloonTextChar">
    <w:name w:val="Balloon Text Char"/>
    <w:basedOn w:val="DefaultParagraphFont"/>
    <w:link w:val="BalloonText"/>
    <w:uiPriority w:val="99"/>
    <w:semiHidden/>
    <w:rsid w:val="006E0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D28F3"/>
    <w:pPr>
      <w:tabs>
        <w:tab w:val="center" w:pos="4513"/>
        <w:tab w:val="right" w:pos="9026"/>
      </w:tabs>
    </w:pPr>
  </w:style>
  <w:style w:type="character" w:customStyle="1" w:styleId="HeaderChar">
    <w:name w:val="Header Char"/>
    <w:basedOn w:val="DefaultParagraphFont"/>
    <w:link w:val="Header"/>
    <w:uiPriority w:val="99"/>
    <w:rsid w:val="00DD28F3"/>
  </w:style>
  <w:style w:type="paragraph" w:styleId="Footer">
    <w:name w:val="footer"/>
    <w:basedOn w:val="Normal"/>
    <w:link w:val="FooterChar"/>
    <w:uiPriority w:val="99"/>
    <w:unhideWhenUsed/>
    <w:rsid w:val="00DD28F3"/>
    <w:pPr>
      <w:tabs>
        <w:tab w:val="center" w:pos="4513"/>
        <w:tab w:val="right" w:pos="9026"/>
      </w:tabs>
    </w:pPr>
  </w:style>
  <w:style w:type="character" w:customStyle="1" w:styleId="FooterChar">
    <w:name w:val="Footer Char"/>
    <w:basedOn w:val="DefaultParagraphFont"/>
    <w:link w:val="Footer"/>
    <w:uiPriority w:val="99"/>
    <w:rsid w:val="00DD28F3"/>
  </w:style>
  <w:style w:type="paragraph" w:styleId="ListParagraph">
    <w:name w:val="List Paragraph"/>
    <w:basedOn w:val="Normal"/>
    <w:uiPriority w:val="34"/>
    <w:qFormat/>
    <w:rsid w:val="009730E6"/>
    <w:pPr>
      <w:ind w:left="720"/>
      <w:contextualSpacing/>
    </w:pPr>
  </w:style>
  <w:style w:type="paragraph" w:styleId="BalloonText">
    <w:name w:val="Balloon Text"/>
    <w:basedOn w:val="Normal"/>
    <w:link w:val="BalloonTextChar"/>
    <w:uiPriority w:val="99"/>
    <w:semiHidden/>
    <w:unhideWhenUsed/>
    <w:rsid w:val="006E0073"/>
    <w:rPr>
      <w:rFonts w:ascii="Tahoma" w:hAnsi="Tahoma" w:cs="Tahoma"/>
      <w:sz w:val="16"/>
      <w:szCs w:val="16"/>
    </w:rPr>
  </w:style>
  <w:style w:type="character" w:customStyle="1" w:styleId="BalloonTextChar">
    <w:name w:val="Balloon Text Char"/>
    <w:basedOn w:val="DefaultParagraphFont"/>
    <w:link w:val="BalloonText"/>
    <w:uiPriority w:val="99"/>
    <w:semiHidden/>
    <w:rsid w:val="006E0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artonoibbi@gmail.com" TargetMode="External"/><Relationship Id="rId13" Type="http://schemas.openxmlformats.org/officeDocument/2006/relationships/image" Target="media/image3.jpe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mailto:bar@gmail.com"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2nuranzelinahrp22@gmail.com" TargetMode="Externa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8</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Helmi</dc:creator>
  <cp:lastModifiedBy>Helmi</cp:lastModifiedBy>
  <cp:revision>12</cp:revision>
  <dcterms:created xsi:type="dcterms:W3CDTF">2021-02-04T03:11:00Z</dcterms:created>
  <dcterms:modified xsi:type="dcterms:W3CDTF">2021-02-16T02:16:00Z</dcterms:modified>
</cp:coreProperties>
</file>