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C3" w:rsidRPr="00093025" w:rsidRDefault="00093025" w:rsidP="00093025">
      <w:pPr>
        <w:spacing w:before="22" w:line="258" w:lineRule="auto"/>
        <w:ind w:right="79"/>
        <w:jc w:val="center"/>
        <w:rPr>
          <w:rFonts w:ascii="Candara" w:hAnsi="Candara"/>
          <w:b/>
          <w:sz w:val="34"/>
          <w:szCs w:val="34"/>
        </w:rPr>
      </w:pPr>
      <w:r w:rsidRPr="00093025">
        <w:rPr>
          <w:rFonts w:ascii="Candara" w:hAnsi="Candara"/>
          <w:b/>
          <w:sz w:val="34"/>
          <w:szCs w:val="34"/>
        </w:rPr>
        <w:t>Rancang Bangun dan Implementasi Sistem Antrian Customer Pada PT. Infomedia Solusi Humanika</w:t>
      </w:r>
    </w:p>
    <w:p w:rsidR="001E69C3" w:rsidRDefault="001E69C3">
      <w:pPr>
        <w:spacing w:before="10" w:line="280" w:lineRule="exact"/>
        <w:rPr>
          <w:sz w:val="28"/>
          <w:szCs w:val="28"/>
        </w:rPr>
      </w:pPr>
    </w:p>
    <w:p w:rsidR="001E69C3" w:rsidRPr="00093025" w:rsidRDefault="00DD28F3" w:rsidP="00DD28F3">
      <w:pPr>
        <w:tabs>
          <w:tab w:val="left" w:pos="9060"/>
        </w:tabs>
        <w:spacing w:before="1" w:line="235" w:lineRule="auto"/>
        <w:ind w:right="-12"/>
        <w:jc w:val="center"/>
        <w:rPr>
          <w:rFonts w:ascii="Candara" w:eastAsia="Candara" w:hAnsi="Candara" w:cs="Candara"/>
          <w:sz w:val="22"/>
          <w:szCs w:val="22"/>
        </w:rPr>
      </w:pPr>
      <w:r>
        <w:rPr>
          <w:b/>
          <w:spacing w:val="17"/>
          <w:position w:val="7"/>
          <w:sz w:val="13"/>
          <w:szCs w:val="13"/>
        </w:rPr>
        <w:t xml:space="preserve"> </w:t>
      </w:r>
      <w:r w:rsidR="00093025" w:rsidRPr="00093025">
        <w:rPr>
          <w:rFonts w:ascii="Candara" w:hAnsi="Candara"/>
          <w:position w:val="7"/>
          <w:sz w:val="22"/>
          <w:szCs w:val="22"/>
        </w:rPr>
        <w:t>1</w:t>
      </w:r>
      <w:r w:rsidR="00093025" w:rsidRPr="00093025">
        <w:rPr>
          <w:rFonts w:ascii="Candara" w:hAnsi="Candara"/>
          <w:b/>
          <w:sz w:val="22"/>
          <w:szCs w:val="22"/>
        </w:rPr>
        <w:t>R</w:t>
      </w:r>
      <w:r w:rsidR="00093025" w:rsidRPr="00093025">
        <w:rPr>
          <w:rFonts w:ascii="Candara" w:hAnsi="Candara"/>
          <w:b/>
          <w:spacing w:val="2"/>
          <w:sz w:val="22"/>
          <w:szCs w:val="22"/>
        </w:rPr>
        <w:t>i</w:t>
      </w:r>
      <w:r w:rsidR="00093025" w:rsidRPr="00093025">
        <w:rPr>
          <w:rFonts w:ascii="Candara" w:hAnsi="Candara"/>
          <w:b/>
          <w:spacing w:val="-3"/>
          <w:sz w:val="22"/>
          <w:szCs w:val="22"/>
        </w:rPr>
        <w:t>k</w:t>
      </w:r>
      <w:r w:rsidR="00093025" w:rsidRPr="00093025">
        <w:rPr>
          <w:rFonts w:ascii="Candara" w:hAnsi="Candara"/>
          <w:b/>
          <w:sz w:val="22"/>
          <w:szCs w:val="22"/>
        </w:rPr>
        <w:t>a</w:t>
      </w:r>
      <w:r w:rsidR="00093025" w:rsidRPr="00093025">
        <w:rPr>
          <w:rFonts w:ascii="Candara" w:hAnsi="Candara"/>
          <w:b/>
          <w:spacing w:val="-4"/>
          <w:sz w:val="22"/>
          <w:szCs w:val="22"/>
        </w:rPr>
        <w:t xml:space="preserve"> </w:t>
      </w:r>
      <w:r w:rsidR="00093025" w:rsidRPr="00093025">
        <w:rPr>
          <w:rFonts w:ascii="Candara" w:hAnsi="Candara"/>
          <w:b/>
          <w:sz w:val="22"/>
          <w:szCs w:val="22"/>
        </w:rPr>
        <w:t>R</w:t>
      </w:r>
      <w:r w:rsidR="00093025" w:rsidRPr="00093025">
        <w:rPr>
          <w:rFonts w:ascii="Candara" w:hAnsi="Candara"/>
          <w:b/>
          <w:spacing w:val="1"/>
          <w:sz w:val="22"/>
          <w:szCs w:val="22"/>
        </w:rPr>
        <w:t>o</w:t>
      </w:r>
      <w:r w:rsidR="00093025" w:rsidRPr="00093025">
        <w:rPr>
          <w:rFonts w:ascii="Candara" w:hAnsi="Candara"/>
          <w:b/>
          <w:spacing w:val="-1"/>
          <w:sz w:val="22"/>
          <w:szCs w:val="22"/>
        </w:rPr>
        <w:t>s</w:t>
      </w:r>
      <w:r w:rsidR="00093025" w:rsidRPr="00093025">
        <w:rPr>
          <w:rFonts w:ascii="Candara" w:hAnsi="Candara"/>
          <w:b/>
          <w:sz w:val="22"/>
          <w:szCs w:val="22"/>
        </w:rPr>
        <w:t>nell</w:t>
      </w:r>
      <w:r w:rsidR="00093025" w:rsidRPr="00093025">
        <w:rPr>
          <w:rFonts w:ascii="Candara" w:hAnsi="Candara"/>
          <w:b/>
          <w:spacing w:val="2"/>
          <w:sz w:val="22"/>
          <w:szCs w:val="22"/>
        </w:rPr>
        <w:t>y</w:t>
      </w:r>
      <w:r w:rsidR="00093025" w:rsidRPr="00093025">
        <w:rPr>
          <w:rFonts w:ascii="Candara" w:hAnsi="Candara"/>
          <w:b/>
          <w:sz w:val="22"/>
          <w:szCs w:val="22"/>
        </w:rPr>
        <w:t>,</w:t>
      </w:r>
      <w:r w:rsidR="00093025" w:rsidRPr="00093025">
        <w:rPr>
          <w:rFonts w:ascii="Candara" w:hAnsi="Candara"/>
          <w:b/>
          <w:spacing w:val="-7"/>
          <w:sz w:val="22"/>
          <w:szCs w:val="22"/>
        </w:rPr>
        <w:t xml:space="preserve"> </w:t>
      </w:r>
      <w:r w:rsidR="00093025" w:rsidRPr="00093025">
        <w:rPr>
          <w:rFonts w:ascii="Candara" w:hAnsi="Candara"/>
          <w:b/>
          <w:position w:val="7"/>
          <w:sz w:val="22"/>
          <w:szCs w:val="22"/>
        </w:rPr>
        <w:t>2</w:t>
      </w:r>
      <w:r w:rsidR="00093025" w:rsidRPr="00093025">
        <w:rPr>
          <w:rFonts w:ascii="Candara" w:hAnsi="Candara"/>
          <w:b/>
          <w:sz w:val="22"/>
          <w:szCs w:val="22"/>
        </w:rPr>
        <w:t>Di</w:t>
      </w:r>
      <w:r w:rsidR="00093025" w:rsidRPr="00093025">
        <w:rPr>
          <w:rFonts w:ascii="Candara" w:hAnsi="Candara"/>
          <w:b/>
          <w:spacing w:val="1"/>
          <w:sz w:val="22"/>
          <w:szCs w:val="22"/>
        </w:rPr>
        <w:t>a</w:t>
      </w:r>
      <w:r w:rsidR="00093025" w:rsidRPr="00093025">
        <w:rPr>
          <w:rFonts w:ascii="Candara" w:hAnsi="Candara"/>
          <w:b/>
          <w:sz w:val="22"/>
          <w:szCs w:val="22"/>
        </w:rPr>
        <w:t>n</w:t>
      </w:r>
      <w:r w:rsidR="00093025" w:rsidRPr="00093025">
        <w:rPr>
          <w:rFonts w:ascii="Candara" w:hAnsi="Candara"/>
          <w:b/>
          <w:spacing w:val="-5"/>
          <w:sz w:val="22"/>
          <w:szCs w:val="22"/>
        </w:rPr>
        <w:t xml:space="preserve"> </w:t>
      </w:r>
      <w:r w:rsidR="00093025" w:rsidRPr="00093025">
        <w:rPr>
          <w:rFonts w:ascii="Candara" w:hAnsi="Candara"/>
          <w:b/>
          <w:spacing w:val="4"/>
          <w:sz w:val="22"/>
          <w:szCs w:val="22"/>
        </w:rPr>
        <w:t>M</w:t>
      </w:r>
      <w:r w:rsidR="00093025" w:rsidRPr="00093025">
        <w:rPr>
          <w:rFonts w:ascii="Candara" w:hAnsi="Candara"/>
          <w:b/>
          <w:spacing w:val="1"/>
          <w:sz w:val="22"/>
          <w:szCs w:val="22"/>
        </w:rPr>
        <w:t>ay</w:t>
      </w:r>
      <w:r w:rsidR="00093025" w:rsidRPr="00093025">
        <w:rPr>
          <w:rFonts w:ascii="Candara" w:hAnsi="Candara"/>
          <w:b/>
          <w:sz w:val="22"/>
          <w:szCs w:val="22"/>
        </w:rPr>
        <w:t>a</w:t>
      </w:r>
      <w:r w:rsidR="00093025" w:rsidRPr="00093025">
        <w:rPr>
          <w:rFonts w:ascii="Candara" w:hAnsi="Candara"/>
          <w:b/>
          <w:spacing w:val="-8"/>
          <w:sz w:val="22"/>
          <w:szCs w:val="22"/>
        </w:rPr>
        <w:t xml:space="preserve"> </w:t>
      </w:r>
      <w:r w:rsidR="00093025" w:rsidRPr="00093025">
        <w:rPr>
          <w:rFonts w:ascii="Candara" w:hAnsi="Candara"/>
          <w:b/>
          <w:sz w:val="22"/>
          <w:szCs w:val="22"/>
        </w:rPr>
        <w:t>S</w:t>
      </w:r>
      <w:r w:rsidR="00093025" w:rsidRPr="00093025">
        <w:rPr>
          <w:rFonts w:ascii="Candara" w:hAnsi="Candara"/>
          <w:b/>
          <w:spacing w:val="1"/>
          <w:sz w:val="22"/>
          <w:szCs w:val="22"/>
        </w:rPr>
        <w:t>a</w:t>
      </w:r>
      <w:r w:rsidR="00093025" w:rsidRPr="00093025">
        <w:rPr>
          <w:rFonts w:ascii="Candara" w:hAnsi="Candara"/>
          <w:b/>
          <w:sz w:val="22"/>
          <w:szCs w:val="22"/>
        </w:rPr>
        <w:t>r</w:t>
      </w:r>
      <w:r w:rsidR="00093025" w:rsidRPr="00093025">
        <w:rPr>
          <w:rFonts w:ascii="Candara" w:hAnsi="Candara"/>
          <w:b/>
          <w:spacing w:val="2"/>
          <w:sz w:val="22"/>
          <w:szCs w:val="22"/>
        </w:rPr>
        <w:t>i</w:t>
      </w:r>
      <w:r w:rsidR="00093025" w:rsidRPr="00093025">
        <w:rPr>
          <w:rFonts w:ascii="Candara" w:hAnsi="Candara"/>
          <w:b/>
          <w:sz w:val="22"/>
          <w:szCs w:val="22"/>
        </w:rPr>
        <w:t>,</w:t>
      </w:r>
      <w:r w:rsidR="00093025" w:rsidRPr="00093025">
        <w:rPr>
          <w:rFonts w:ascii="Candara" w:hAnsi="Candara"/>
          <w:b/>
          <w:spacing w:val="-3"/>
          <w:sz w:val="22"/>
          <w:szCs w:val="22"/>
        </w:rPr>
        <w:t xml:space="preserve"> </w:t>
      </w:r>
      <w:r w:rsidR="00093025" w:rsidRPr="00093025">
        <w:rPr>
          <w:rFonts w:ascii="Candara" w:hAnsi="Candara"/>
          <w:b/>
          <w:position w:val="7"/>
          <w:sz w:val="22"/>
          <w:szCs w:val="22"/>
        </w:rPr>
        <w:t>3</w:t>
      </w:r>
      <w:r w:rsidR="00093025" w:rsidRPr="00093025">
        <w:rPr>
          <w:rFonts w:ascii="Candara" w:hAnsi="Candara"/>
          <w:b/>
          <w:sz w:val="22"/>
          <w:szCs w:val="22"/>
        </w:rPr>
        <w:t>Cin</w:t>
      </w:r>
      <w:r w:rsidR="00093025" w:rsidRPr="00093025">
        <w:rPr>
          <w:rFonts w:ascii="Candara" w:hAnsi="Candara"/>
          <w:b/>
          <w:spacing w:val="-1"/>
          <w:sz w:val="22"/>
          <w:szCs w:val="22"/>
        </w:rPr>
        <w:t>d</w:t>
      </w:r>
      <w:r w:rsidR="00093025" w:rsidRPr="00093025">
        <w:rPr>
          <w:rFonts w:ascii="Candara" w:hAnsi="Candara"/>
          <w:b/>
          <w:sz w:val="22"/>
          <w:szCs w:val="22"/>
        </w:rPr>
        <w:t>y</w:t>
      </w:r>
      <w:r w:rsidR="00093025" w:rsidRPr="00093025">
        <w:rPr>
          <w:rFonts w:ascii="Candara" w:hAnsi="Candara"/>
          <w:b/>
          <w:spacing w:val="-5"/>
          <w:sz w:val="22"/>
          <w:szCs w:val="22"/>
        </w:rPr>
        <w:t xml:space="preserve"> </w:t>
      </w:r>
      <w:r w:rsidR="00093025" w:rsidRPr="00093025">
        <w:rPr>
          <w:rFonts w:ascii="Candara" w:hAnsi="Candara"/>
          <w:b/>
          <w:sz w:val="22"/>
          <w:szCs w:val="22"/>
        </w:rPr>
        <w:t>P</w:t>
      </w:r>
      <w:r w:rsidR="00093025" w:rsidRPr="00093025">
        <w:rPr>
          <w:rFonts w:ascii="Candara" w:hAnsi="Candara"/>
          <w:b/>
          <w:spacing w:val="1"/>
          <w:sz w:val="22"/>
          <w:szCs w:val="22"/>
        </w:rPr>
        <w:t>a</w:t>
      </w:r>
      <w:r w:rsidR="00093025" w:rsidRPr="00093025">
        <w:rPr>
          <w:rFonts w:ascii="Candara" w:hAnsi="Candara"/>
          <w:b/>
          <w:sz w:val="22"/>
          <w:szCs w:val="22"/>
        </w:rPr>
        <w:t>r</w:t>
      </w:r>
      <w:r w:rsidR="00093025" w:rsidRPr="00093025">
        <w:rPr>
          <w:rFonts w:ascii="Candara" w:hAnsi="Candara"/>
          <w:b/>
          <w:spacing w:val="4"/>
          <w:sz w:val="22"/>
          <w:szCs w:val="22"/>
        </w:rPr>
        <w:t>a</w:t>
      </w:r>
      <w:r w:rsidR="00093025" w:rsidRPr="00093025">
        <w:rPr>
          <w:rFonts w:ascii="Candara" w:hAnsi="Candara"/>
          <w:b/>
          <w:spacing w:val="-5"/>
          <w:sz w:val="22"/>
          <w:szCs w:val="22"/>
        </w:rPr>
        <w:t>m</w:t>
      </w:r>
      <w:r w:rsidR="00093025" w:rsidRPr="00093025">
        <w:rPr>
          <w:rFonts w:ascii="Candara" w:hAnsi="Candara"/>
          <w:b/>
          <w:sz w:val="22"/>
          <w:szCs w:val="22"/>
        </w:rPr>
        <w:t>itha</w:t>
      </w:r>
    </w:p>
    <w:p w:rsidR="00DD28F3" w:rsidRDefault="006E0073" w:rsidP="00DD28F3">
      <w:pPr>
        <w:spacing w:before="1" w:line="235" w:lineRule="auto"/>
        <w:ind w:right="-12"/>
        <w:jc w:val="center"/>
        <w:rPr>
          <w:rFonts w:ascii="Candara" w:eastAsia="Candara" w:hAnsi="Candara" w:cs="Candara"/>
          <w:w w:val="99"/>
          <w:sz w:val="22"/>
          <w:szCs w:val="22"/>
          <w:lang w:val="id-ID"/>
        </w:rPr>
      </w:pPr>
      <w:r>
        <w:rPr>
          <w:rFonts w:ascii="Candara" w:eastAsia="Candara" w:hAnsi="Candara" w:cs="Candara"/>
          <w:position w:val="8"/>
          <w:sz w:val="14"/>
          <w:szCs w:val="14"/>
        </w:rPr>
        <w:t>1</w:t>
      </w:r>
      <w:proofErr w:type="gramStart"/>
      <w:r>
        <w:rPr>
          <w:rFonts w:ascii="Candara" w:eastAsia="Candara" w:hAnsi="Candara" w:cs="Candara"/>
          <w:spacing w:val="-1"/>
          <w:position w:val="8"/>
          <w:sz w:val="14"/>
          <w:szCs w:val="14"/>
        </w:rPr>
        <w:t>,</w:t>
      </w:r>
      <w:r>
        <w:rPr>
          <w:rFonts w:ascii="Candara" w:eastAsia="Candara" w:hAnsi="Candara" w:cs="Candara"/>
          <w:position w:val="8"/>
          <w:sz w:val="14"/>
          <w:szCs w:val="14"/>
        </w:rPr>
        <w:t>2</w:t>
      </w:r>
      <w:r w:rsidR="00DD28F3">
        <w:rPr>
          <w:rFonts w:ascii="Candara" w:eastAsia="Candara" w:hAnsi="Candara" w:cs="Candara"/>
          <w:position w:val="8"/>
          <w:sz w:val="14"/>
          <w:szCs w:val="14"/>
          <w:lang w:val="id-ID"/>
        </w:rPr>
        <w:t>,3</w:t>
      </w:r>
      <w:proofErr w:type="gramEnd"/>
      <w:r w:rsidR="00DD28F3">
        <w:rPr>
          <w:rFonts w:ascii="Candara" w:eastAsia="Candara" w:hAnsi="Candara" w:cs="Candara"/>
          <w:position w:val="8"/>
          <w:sz w:val="14"/>
          <w:szCs w:val="14"/>
          <w:lang w:val="id-ID"/>
        </w:rPr>
        <w:t xml:space="preserve"> </w:t>
      </w:r>
      <w:r w:rsidR="00DD28F3">
        <w:rPr>
          <w:rFonts w:ascii="Candara" w:eastAsia="Candara" w:hAnsi="Candara" w:cs="Candara"/>
          <w:sz w:val="22"/>
          <w:szCs w:val="22"/>
          <w:lang w:val="id-ID"/>
        </w:rPr>
        <w:t>Ilmu Komputer Program Magister</w:t>
      </w:r>
      <w:r>
        <w:rPr>
          <w:rFonts w:ascii="Candara" w:eastAsia="Candara" w:hAnsi="Candara" w:cs="Candara"/>
          <w:sz w:val="22"/>
          <w:szCs w:val="22"/>
        </w:rPr>
        <w:t>,</w:t>
      </w:r>
      <w:r>
        <w:rPr>
          <w:rFonts w:ascii="Candara" w:eastAsia="Candara" w:hAnsi="Candara" w:cs="Candara"/>
          <w:spacing w:val="-1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Un</w:t>
      </w:r>
      <w:r>
        <w:rPr>
          <w:rFonts w:ascii="Candara" w:eastAsia="Candara" w:hAnsi="Candara" w:cs="Candara"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versit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s</w:t>
      </w:r>
      <w:r>
        <w:rPr>
          <w:rFonts w:ascii="Candara" w:eastAsia="Candara" w:hAnsi="Candara" w:cs="Candara"/>
          <w:spacing w:val="-6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Potensi</w:t>
      </w:r>
      <w:r>
        <w:rPr>
          <w:rFonts w:ascii="Candara" w:eastAsia="Candara" w:hAnsi="Candara" w:cs="Candara"/>
          <w:spacing w:val="-7"/>
          <w:sz w:val="22"/>
          <w:szCs w:val="22"/>
        </w:rPr>
        <w:t xml:space="preserve"> </w:t>
      </w:r>
      <w:r>
        <w:rPr>
          <w:rFonts w:ascii="Candara" w:eastAsia="Candara" w:hAnsi="Candara" w:cs="Candara"/>
          <w:w w:val="99"/>
          <w:sz w:val="22"/>
          <w:szCs w:val="22"/>
        </w:rPr>
        <w:t>U</w:t>
      </w:r>
      <w:r>
        <w:rPr>
          <w:rFonts w:ascii="Candara" w:eastAsia="Candara" w:hAnsi="Candara" w:cs="Candara"/>
          <w:spacing w:val="1"/>
          <w:w w:val="99"/>
          <w:sz w:val="22"/>
          <w:szCs w:val="22"/>
        </w:rPr>
        <w:t>t</w:t>
      </w:r>
      <w:r>
        <w:rPr>
          <w:rFonts w:ascii="Candara" w:eastAsia="Candara" w:hAnsi="Candara" w:cs="Candara"/>
          <w:w w:val="99"/>
          <w:sz w:val="22"/>
          <w:szCs w:val="22"/>
        </w:rPr>
        <w:t xml:space="preserve">ama </w:t>
      </w:r>
    </w:p>
    <w:p w:rsidR="001E69C3" w:rsidRPr="00093025" w:rsidRDefault="00DD28F3" w:rsidP="00DD28F3">
      <w:pPr>
        <w:spacing w:before="1" w:line="235" w:lineRule="auto"/>
        <w:ind w:right="-12"/>
        <w:jc w:val="center"/>
        <w:rPr>
          <w:rFonts w:ascii="Candara" w:eastAsia="Candara" w:hAnsi="Candara" w:cs="Candara"/>
          <w:b/>
          <w:sz w:val="22"/>
          <w:szCs w:val="22"/>
          <w:lang w:val="id-ID"/>
        </w:rPr>
      </w:pPr>
      <w:r w:rsidRPr="00093025">
        <w:rPr>
          <w:rFonts w:ascii="Candara" w:eastAsia="Candara" w:hAnsi="Candara" w:cs="Candara"/>
          <w:b/>
          <w:sz w:val="22"/>
          <w:szCs w:val="22"/>
          <w:lang w:val="id-ID"/>
        </w:rPr>
        <w:t xml:space="preserve">1 </w:t>
      </w:r>
      <w:hyperlink r:id="rId8" w:history="1">
        <w:r w:rsidR="00093025" w:rsidRPr="00093025">
          <w:rPr>
            <w:rFonts w:ascii="Candara" w:eastAsia="Candara" w:hAnsi="Candara" w:cs="Candara"/>
            <w:b/>
            <w:sz w:val="22"/>
            <w:szCs w:val="22"/>
            <w:lang w:val="id-ID"/>
          </w:rPr>
          <w:t>rikarosnelly@gmail.com</w:t>
        </w:r>
      </w:hyperlink>
      <w:r w:rsidR="00093025" w:rsidRPr="00093025">
        <w:rPr>
          <w:rFonts w:ascii="Candara" w:eastAsia="Candara" w:hAnsi="Candara" w:cs="Candara"/>
          <w:b/>
          <w:sz w:val="22"/>
          <w:szCs w:val="22"/>
          <w:lang w:val="id-ID"/>
        </w:rPr>
        <w:t>, 2</w:t>
      </w:r>
      <w:hyperlink r:id="rId9">
        <w:r w:rsidR="00093025" w:rsidRPr="00093025">
          <w:rPr>
            <w:rFonts w:ascii="Candara" w:eastAsia="Candara" w:hAnsi="Candara" w:cs="Candara"/>
            <w:b/>
            <w:sz w:val="22"/>
            <w:szCs w:val="22"/>
            <w:lang w:val="id-ID"/>
          </w:rPr>
          <w:t xml:space="preserve">dian.tjan84@gmail.com, </w:t>
        </w:r>
      </w:hyperlink>
      <w:r w:rsidR="00093025" w:rsidRPr="00093025">
        <w:rPr>
          <w:rFonts w:ascii="Candara" w:eastAsia="Candara" w:hAnsi="Candara" w:cs="Candara"/>
          <w:b/>
          <w:sz w:val="22"/>
          <w:szCs w:val="22"/>
          <w:lang w:val="id-ID"/>
        </w:rPr>
        <w:t>3</w:t>
      </w:r>
      <w:hyperlink r:id="rId10">
        <w:r w:rsidR="00093025" w:rsidRPr="00093025">
          <w:rPr>
            <w:rFonts w:ascii="Candara" w:eastAsia="Candara" w:hAnsi="Candara" w:cs="Candara"/>
            <w:b/>
            <w:sz w:val="22"/>
            <w:szCs w:val="22"/>
            <w:lang w:val="id-ID"/>
          </w:rPr>
          <w:t>cindyparamitha96@gmail.com</w:t>
        </w:r>
      </w:hyperlink>
    </w:p>
    <w:p w:rsidR="001E69C3" w:rsidRDefault="001E69C3">
      <w:pPr>
        <w:spacing w:before="8" w:line="100" w:lineRule="exact"/>
        <w:rPr>
          <w:sz w:val="11"/>
          <w:szCs w:val="11"/>
        </w:rPr>
      </w:pPr>
    </w:p>
    <w:p w:rsidR="001E69C3" w:rsidRDefault="001E69C3">
      <w:pPr>
        <w:spacing w:line="200" w:lineRule="exact"/>
      </w:pPr>
    </w:p>
    <w:p w:rsidR="001E69C3" w:rsidRDefault="001E69C3">
      <w:pPr>
        <w:spacing w:line="200" w:lineRule="exact"/>
      </w:pPr>
      <w:bookmarkStart w:id="0" w:name="_GoBack"/>
      <w:bookmarkEnd w:id="0"/>
    </w:p>
    <w:p w:rsidR="001E69C3" w:rsidRDefault="006E0073">
      <w:pPr>
        <w:spacing w:before="9"/>
        <w:ind w:left="4125" w:right="4143"/>
        <w:jc w:val="center"/>
        <w:rPr>
          <w:rFonts w:ascii="Candara" w:eastAsia="Candara" w:hAnsi="Candara" w:cs="Candara"/>
          <w:b/>
          <w:i/>
          <w:w w:val="99"/>
          <w:sz w:val="22"/>
          <w:szCs w:val="22"/>
          <w:lang w:val="id-ID"/>
        </w:rPr>
      </w:pPr>
      <w:r>
        <w:rPr>
          <w:rFonts w:ascii="Candara" w:eastAsia="Candara" w:hAnsi="Candara" w:cs="Candara"/>
          <w:b/>
          <w:i/>
          <w:w w:val="99"/>
          <w:sz w:val="22"/>
          <w:szCs w:val="22"/>
        </w:rPr>
        <w:t>A</w:t>
      </w:r>
      <w:r>
        <w:rPr>
          <w:rFonts w:ascii="Candara" w:eastAsia="Candara" w:hAnsi="Candara" w:cs="Candara"/>
          <w:b/>
          <w:i/>
          <w:spacing w:val="1"/>
          <w:w w:val="99"/>
          <w:sz w:val="22"/>
          <w:szCs w:val="22"/>
        </w:rPr>
        <w:t>b</w:t>
      </w:r>
      <w:r>
        <w:rPr>
          <w:rFonts w:ascii="Candara" w:eastAsia="Candara" w:hAnsi="Candara" w:cs="Candara"/>
          <w:b/>
          <w:i/>
          <w:w w:val="99"/>
          <w:sz w:val="22"/>
          <w:szCs w:val="22"/>
        </w:rPr>
        <w:t>s</w:t>
      </w:r>
      <w:r>
        <w:rPr>
          <w:rFonts w:ascii="Candara" w:eastAsia="Candara" w:hAnsi="Candara" w:cs="Candara"/>
          <w:b/>
          <w:i/>
          <w:spacing w:val="1"/>
          <w:w w:val="99"/>
          <w:sz w:val="22"/>
          <w:szCs w:val="22"/>
        </w:rPr>
        <w:t>t</w:t>
      </w:r>
      <w:r>
        <w:rPr>
          <w:rFonts w:ascii="Candara" w:eastAsia="Candara" w:hAnsi="Candara" w:cs="Candara"/>
          <w:b/>
          <w:i/>
          <w:w w:val="99"/>
          <w:sz w:val="22"/>
          <w:szCs w:val="22"/>
        </w:rPr>
        <w:t>rak</w:t>
      </w:r>
    </w:p>
    <w:p w:rsidR="00093025" w:rsidRPr="00093025" w:rsidRDefault="00093025">
      <w:pPr>
        <w:spacing w:before="9"/>
        <w:ind w:left="4125" w:right="4143"/>
        <w:jc w:val="center"/>
        <w:rPr>
          <w:rFonts w:ascii="Candara" w:eastAsia="Candara" w:hAnsi="Candara" w:cs="Candara"/>
          <w:sz w:val="22"/>
          <w:szCs w:val="22"/>
          <w:lang w:val="id-ID"/>
        </w:rPr>
      </w:pPr>
    </w:p>
    <w:p w:rsidR="001E69C3" w:rsidRPr="00093025" w:rsidRDefault="00093025" w:rsidP="00093025">
      <w:pPr>
        <w:ind w:right="79"/>
        <w:jc w:val="both"/>
        <w:rPr>
          <w:rFonts w:ascii="Candara" w:eastAsia="Candara" w:hAnsi="Candara" w:cs="Candara"/>
          <w:sz w:val="22"/>
          <w:szCs w:val="22"/>
          <w:lang w:val="id-ID"/>
        </w:rPr>
      </w:pPr>
      <w:r w:rsidRPr="00093025">
        <w:rPr>
          <w:rFonts w:ascii="Candara" w:hAnsi="Candara"/>
          <w:i/>
          <w:spacing w:val="1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he 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v</w:t>
      </w:r>
      <w:r w:rsidRPr="00093025">
        <w:rPr>
          <w:rFonts w:ascii="Candara" w:hAnsi="Candara"/>
          <w:i/>
          <w:spacing w:val="1"/>
          <w:sz w:val="22"/>
          <w:szCs w:val="22"/>
        </w:rPr>
        <w:t>ic</w:t>
      </w:r>
      <w:r w:rsidRPr="00093025">
        <w:rPr>
          <w:rFonts w:ascii="Candara" w:hAnsi="Candara"/>
          <w:i/>
          <w:sz w:val="22"/>
          <w:szCs w:val="22"/>
        </w:rPr>
        <w:t>e pro</w:t>
      </w:r>
      <w:r w:rsidRPr="00093025">
        <w:rPr>
          <w:rFonts w:ascii="Candara" w:hAnsi="Candara"/>
          <w:i/>
          <w:spacing w:val="1"/>
          <w:sz w:val="22"/>
          <w:szCs w:val="22"/>
        </w:rPr>
        <w:t>c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ss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ar</w:t>
      </w:r>
      <w:r w:rsidRPr="00093025">
        <w:rPr>
          <w:rFonts w:ascii="Candara" w:hAnsi="Candara"/>
          <w:i/>
          <w:spacing w:val="3"/>
          <w:sz w:val="22"/>
          <w:szCs w:val="22"/>
        </w:rPr>
        <w:t>r</w:t>
      </w:r>
      <w:r w:rsidRPr="00093025">
        <w:rPr>
          <w:rFonts w:ascii="Candara" w:hAnsi="Candara"/>
          <w:i/>
          <w:sz w:val="22"/>
          <w:szCs w:val="22"/>
        </w:rPr>
        <w:t>ied out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at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ustom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3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 xml:space="preserve">are </w:t>
      </w:r>
      <w:r w:rsidRPr="00093025">
        <w:rPr>
          <w:rFonts w:ascii="Candara" w:hAnsi="Candara"/>
          <w:i/>
          <w:spacing w:val="-1"/>
          <w:sz w:val="22"/>
          <w:szCs w:val="22"/>
        </w:rPr>
        <w:t>ce</w:t>
      </w:r>
      <w:r w:rsidRPr="00093025">
        <w:rPr>
          <w:rFonts w:ascii="Candara" w:hAnsi="Candara"/>
          <w:i/>
          <w:sz w:val="22"/>
          <w:szCs w:val="22"/>
        </w:rPr>
        <w:t>n</w:t>
      </w:r>
      <w:r w:rsidRPr="00093025">
        <w:rPr>
          <w:rFonts w:ascii="Candara" w:hAnsi="Candara"/>
          <w:i/>
          <w:spacing w:val="3"/>
          <w:sz w:val="22"/>
          <w:szCs w:val="22"/>
        </w:rPr>
        <w:t>t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is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ur</w:t>
      </w:r>
      <w:r w:rsidRPr="00093025">
        <w:rPr>
          <w:rFonts w:ascii="Candara" w:hAnsi="Candara"/>
          <w:i/>
          <w:spacing w:val="3"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nt</w:t>
      </w:r>
      <w:r w:rsidRPr="00093025">
        <w:rPr>
          <w:rFonts w:ascii="Candara" w:hAnsi="Candara"/>
          <w:i/>
          <w:spacing w:val="1"/>
          <w:sz w:val="22"/>
          <w:szCs w:val="22"/>
        </w:rPr>
        <w:t>l</w:t>
      </w:r>
      <w:r w:rsidRPr="00093025">
        <w:rPr>
          <w:rFonts w:ascii="Candara" w:hAnsi="Candara"/>
          <w:i/>
          <w:sz w:val="22"/>
          <w:szCs w:val="22"/>
        </w:rPr>
        <w:t>y s</w:t>
      </w:r>
      <w:r w:rsidRPr="00093025">
        <w:rPr>
          <w:rFonts w:ascii="Candara" w:hAnsi="Candara"/>
          <w:i/>
          <w:spacing w:val="3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i</w:t>
      </w:r>
      <w:r w:rsidRPr="00093025">
        <w:rPr>
          <w:rFonts w:ascii="Candara" w:hAnsi="Candara"/>
          <w:i/>
          <w:spacing w:val="1"/>
          <w:sz w:val="22"/>
          <w:szCs w:val="22"/>
        </w:rPr>
        <w:t>l</w:t>
      </w:r>
      <w:r w:rsidRPr="00093025">
        <w:rPr>
          <w:rFonts w:ascii="Candara" w:hAnsi="Candara"/>
          <w:i/>
          <w:sz w:val="22"/>
          <w:szCs w:val="22"/>
        </w:rPr>
        <w:t>l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using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a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manual 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v</w:t>
      </w:r>
      <w:r w:rsidRPr="00093025">
        <w:rPr>
          <w:rFonts w:ascii="Candara" w:hAnsi="Candara"/>
          <w:i/>
          <w:sz w:val="22"/>
          <w:szCs w:val="22"/>
        </w:rPr>
        <w:t>ice s</w:t>
      </w:r>
      <w:r w:rsidRPr="00093025">
        <w:rPr>
          <w:rFonts w:ascii="Candara" w:hAnsi="Candara"/>
          <w:i/>
          <w:spacing w:val="-1"/>
          <w:sz w:val="22"/>
          <w:szCs w:val="22"/>
        </w:rPr>
        <w:t>y</w:t>
      </w:r>
      <w:r w:rsidRPr="00093025">
        <w:rPr>
          <w:rFonts w:ascii="Candara" w:hAnsi="Candara"/>
          <w:i/>
          <w:sz w:val="22"/>
          <w:szCs w:val="22"/>
        </w:rPr>
        <w:t>ste</w:t>
      </w:r>
      <w:r w:rsidRPr="00093025">
        <w:rPr>
          <w:rFonts w:ascii="Candara" w:hAnsi="Candara"/>
          <w:i/>
          <w:spacing w:val="-1"/>
          <w:sz w:val="22"/>
          <w:szCs w:val="22"/>
        </w:rPr>
        <w:t>m</w:t>
      </w:r>
      <w:r w:rsidRPr="00093025">
        <w:rPr>
          <w:rFonts w:ascii="Candara" w:hAnsi="Candara"/>
          <w:i/>
          <w:sz w:val="22"/>
          <w:szCs w:val="22"/>
        </w:rPr>
        <w:t>.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T</w:t>
      </w:r>
      <w:r w:rsidRPr="00093025">
        <w:rPr>
          <w:rFonts w:ascii="Candara" w:hAnsi="Candara"/>
          <w:i/>
          <w:sz w:val="22"/>
          <w:szCs w:val="22"/>
        </w:rPr>
        <w:t>h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fo</w:t>
      </w:r>
      <w:r w:rsidRPr="00093025">
        <w:rPr>
          <w:rFonts w:ascii="Candara" w:hAnsi="Candara"/>
          <w:i/>
          <w:spacing w:val="3"/>
          <w:sz w:val="22"/>
          <w:szCs w:val="22"/>
        </w:rPr>
        <w:t>r</w:t>
      </w:r>
      <w:r w:rsidRPr="00093025">
        <w:rPr>
          <w:rFonts w:ascii="Candara" w:hAnsi="Candara"/>
          <w:i/>
          <w:spacing w:val="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,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ar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h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tr</w:t>
      </w:r>
      <w:r w:rsidRPr="00093025">
        <w:rPr>
          <w:rFonts w:ascii="Candara" w:hAnsi="Candara"/>
          <w:i/>
          <w:spacing w:val="1"/>
          <w:sz w:val="22"/>
          <w:szCs w:val="22"/>
        </w:rPr>
        <w:t>i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to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2"/>
          <w:sz w:val="22"/>
          <w:szCs w:val="22"/>
        </w:rPr>
        <w:t>i</w:t>
      </w:r>
      <w:r w:rsidRPr="00093025">
        <w:rPr>
          <w:rFonts w:ascii="Candara" w:hAnsi="Candara"/>
          <w:i/>
          <w:sz w:val="22"/>
          <w:szCs w:val="22"/>
        </w:rPr>
        <w:t>mpl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m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nt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a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ustom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qu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uing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y</w:t>
      </w:r>
      <w:r w:rsidRPr="00093025">
        <w:rPr>
          <w:rFonts w:ascii="Candara" w:hAnsi="Candara"/>
          <w:i/>
          <w:sz w:val="22"/>
          <w:szCs w:val="22"/>
        </w:rPr>
        <w:t>stem at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 xml:space="preserve">the 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 xml:space="preserve">are </w:t>
      </w:r>
      <w:r w:rsidRPr="00093025">
        <w:rPr>
          <w:rFonts w:ascii="Candara" w:hAnsi="Candara"/>
          <w:i/>
          <w:spacing w:val="1"/>
          <w:sz w:val="22"/>
          <w:szCs w:val="22"/>
        </w:rPr>
        <w:t>c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nter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to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simpli</w:t>
      </w:r>
      <w:r w:rsidRPr="00093025">
        <w:rPr>
          <w:rFonts w:ascii="Candara" w:hAnsi="Candara"/>
          <w:i/>
          <w:spacing w:val="1"/>
          <w:sz w:val="22"/>
          <w:szCs w:val="22"/>
        </w:rPr>
        <w:t>f</w:t>
      </w:r>
      <w:r w:rsidRPr="00093025">
        <w:rPr>
          <w:rFonts w:ascii="Candara" w:hAnsi="Candara"/>
          <w:i/>
          <w:sz w:val="22"/>
          <w:szCs w:val="22"/>
        </w:rPr>
        <w:t xml:space="preserve">y </w:t>
      </w:r>
      <w:r w:rsidRPr="00093025">
        <w:rPr>
          <w:rFonts w:ascii="Candara" w:hAnsi="Candara"/>
          <w:i/>
          <w:spacing w:val="3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he 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v</w:t>
      </w:r>
      <w:r w:rsidRPr="00093025">
        <w:rPr>
          <w:rFonts w:ascii="Candara" w:hAnsi="Candara"/>
          <w:i/>
          <w:sz w:val="22"/>
          <w:szCs w:val="22"/>
        </w:rPr>
        <w:t>i</w:t>
      </w:r>
      <w:r w:rsidRPr="00093025">
        <w:rPr>
          <w:rFonts w:ascii="Candara" w:hAnsi="Candara"/>
          <w:i/>
          <w:spacing w:val="2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e pro</w:t>
      </w:r>
      <w:r w:rsidRPr="00093025">
        <w:rPr>
          <w:rFonts w:ascii="Candara" w:hAnsi="Candara"/>
          <w:i/>
          <w:spacing w:val="1"/>
          <w:sz w:val="22"/>
          <w:szCs w:val="22"/>
        </w:rPr>
        <w:t>c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ss.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 xml:space="preserve">In </w:t>
      </w:r>
      <w:r w:rsidRPr="00093025">
        <w:rPr>
          <w:rFonts w:ascii="Candara" w:hAnsi="Candara"/>
          <w:i/>
          <w:spacing w:val="3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his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f</w:t>
      </w:r>
      <w:r w:rsidRPr="00093025">
        <w:rPr>
          <w:rFonts w:ascii="Candara" w:hAnsi="Candara"/>
          <w:i/>
          <w:spacing w:val="1"/>
          <w:sz w:val="22"/>
          <w:szCs w:val="22"/>
        </w:rPr>
        <w:t>i</w:t>
      </w:r>
      <w:r w:rsidRPr="00093025">
        <w:rPr>
          <w:rFonts w:ascii="Candara" w:hAnsi="Candara"/>
          <w:i/>
          <w:sz w:val="22"/>
          <w:szCs w:val="22"/>
        </w:rPr>
        <w:t>nal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sult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 r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ar</w:t>
      </w:r>
      <w:r w:rsidRPr="00093025">
        <w:rPr>
          <w:rFonts w:ascii="Candara" w:hAnsi="Candara"/>
          <w:i/>
          <w:spacing w:val="6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h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wi</w:t>
      </w:r>
      <w:r w:rsidRPr="00093025">
        <w:rPr>
          <w:rFonts w:ascii="Candara" w:hAnsi="Candara"/>
          <w:i/>
          <w:spacing w:val="1"/>
          <w:sz w:val="22"/>
          <w:szCs w:val="22"/>
        </w:rPr>
        <w:t>l</w:t>
      </w:r>
      <w:r w:rsidRPr="00093025">
        <w:rPr>
          <w:rFonts w:ascii="Candara" w:hAnsi="Candara"/>
          <w:i/>
          <w:sz w:val="22"/>
          <w:szCs w:val="22"/>
        </w:rPr>
        <w:t>l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use the AT</w:t>
      </w:r>
      <w:r w:rsidRPr="00093025">
        <w:rPr>
          <w:rFonts w:ascii="Candara" w:hAnsi="Candara"/>
          <w:i/>
          <w:spacing w:val="-1"/>
          <w:sz w:val="22"/>
          <w:szCs w:val="22"/>
        </w:rPr>
        <w:t>Me</w:t>
      </w:r>
      <w:r w:rsidRPr="00093025">
        <w:rPr>
          <w:rFonts w:ascii="Candara" w:hAnsi="Candara"/>
          <w:i/>
          <w:sz w:val="22"/>
          <w:szCs w:val="22"/>
        </w:rPr>
        <w:t>ga 16 mi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ro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ontr</w:t>
      </w:r>
      <w:r w:rsidRPr="00093025">
        <w:rPr>
          <w:rFonts w:ascii="Candara" w:hAnsi="Candara"/>
          <w:i/>
          <w:spacing w:val="3"/>
          <w:sz w:val="22"/>
          <w:szCs w:val="22"/>
        </w:rPr>
        <w:t>o</w:t>
      </w:r>
      <w:r w:rsidRPr="00093025">
        <w:rPr>
          <w:rFonts w:ascii="Candara" w:hAnsi="Candara"/>
          <w:i/>
          <w:sz w:val="22"/>
          <w:szCs w:val="22"/>
        </w:rPr>
        <w:t>l</w:t>
      </w:r>
      <w:r w:rsidRPr="00093025">
        <w:rPr>
          <w:rFonts w:ascii="Candara" w:hAnsi="Candara"/>
          <w:i/>
          <w:spacing w:val="1"/>
          <w:sz w:val="22"/>
          <w:szCs w:val="22"/>
        </w:rPr>
        <w:t>l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minimum s</w:t>
      </w:r>
      <w:r w:rsidRPr="00093025">
        <w:rPr>
          <w:rFonts w:ascii="Candara" w:hAnsi="Candara"/>
          <w:i/>
          <w:spacing w:val="-1"/>
          <w:sz w:val="22"/>
          <w:szCs w:val="22"/>
        </w:rPr>
        <w:t>y</w:t>
      </w:r>
      <w:r w:rsidRPr="00093025">
        <w:rPr>
          <w:rFonts w:ascii="Candara" w:hAnsi="Candara"/>
          <w:i/>
          <w:sz w:val="22"/>
          <w:szCs w:val="22"/>
        </w:rPr>
        <w:t>stem m</w:t>
      </w:r>
      <w:r w:rsidRPr="00093025">
        <w:rPr>
          <w:rFonts w:ascii="Candara" w:hAnsi="Candara"/>
          <w:i/>
          <w:spacing w:val="2"/>
          <w:sz w:val="22"/>
          <w:szCs w:val="22"/>
        </w:rPr>
        <w:t>o</w:t>
      </w:r>
      <w:r w:rsidRPr="00093025">
        <w:rPr>
          <w:rFonts w:ascii="Candara" w:hAnsi="Candara"/>
          <w:i/>
          <w:sz w:val="22"/>
          <w:szCs w:val="22"/>
        </w:rPr>
        <w:t>dule for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 d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sign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and manufa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ture of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a minimum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y</w:t>
      </w:r>
      <w:r w:rsidRPr="00093025">
        <w:rPr>
          <w:rFonts w:ascii="Candara" w:hAnsi="Candara"/>
          <w:i/>
          <w:sz w:val="22"/>
          <w:szCs w:val="22"/>
        </w:rPr>
        <w:t>stem to</w:t>
      </w:r>
      <w:r w:rsidRPr="00093025">
        <w:rPr>
          <w:rFonts w:ascii="Candara" w:hAnsi="Candara"/>
          <w:i/>
          <w:spacing w:val="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simpli</w:t>
      </w:r>
      <w:r w:rsidRPr="00093025">
        <w:rPr>
          <w:rFonts w:ascii="Candara" w:hAnsi="Candara"/>
          <w:i/>
          <w:spacing w:val="1"/>
          <w:sz w:val="22"/>
          <w:szCs w:val="22"/>
        </w:rPr>
        <w:t>f</w:t>
      </w:r>
      <w:r w:rsidRPr="00093025">
        <w:rPr>
          <w:rFonts w:ascii="Candara" w:hAnsi="Candara"/>
          <w:i/>
          <w:sz w:val="22"/>
          <w:szCs w:val="22"/>
        </w:rPr>
        <w:t>y the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ustom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q</w:t>
      </w:r>
      <w:r w:rsidRPr="00093025">
        <w:rPr>
          <w:rFonts w:ascii="Candara" w:hAnsi="Candara"/>
          <w:i/>
          <w:spacing w:val="2"/>
          <w:sz w:val="22"/>
          <w:szCs w:val="22"/>
        </w:rPr>
        <w:t>u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uing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v</w:t>
      </w:r>
      <w:r w:rsidRPr="00093025">
        <w:rPr>
          <w:rFonts w:ascii="Candara" w:hAnsi="Candara"/>
          <w:i/>
          <w:sz w:val="22"/>
          <w:szCs w:val="22"/>
        </w:rPr>
        <w:t>i</w:t>
      </w:r>
      <w:r w:rsidRPr="00093025">
        <w:rPr>
          <w:rFonts w:ascii="Candara" w:hAnsi="Candara"/>
          <w:i/>
          <w:spacing w:val="2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e pro</w:t>
      </w:r>
      <w:r w:rsidRPr="00093025">
        <w:rPr>
          <w:rFonts w:ascii="Candara" w:hAnsi="Candara"/>
          <w:i/>
          <w:spacing w:val="1"/>
          <w:sz w:val="22"/>
          <w:szCs w:val="22"/>
        </w:rPr>
        <w:t>c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ss</w:t>
      </w:r>
      <w:r w:rsidRPr="00093025">
        <w:rPr>
          <w:rFonts w:ascii="Candara" w:hAnsi="Candara"/>
          <w:i/>
          <w:spacing w:val="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at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are</w:t>
      </w:r>
      <w:r w:rsidRPr="00093025">
        <w:rPr>
          <w:rFonts w:ascii="Candara" w:hAnsi="Candara"/>
          <w:i/>
          <w:spacing w:val="3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ce</w:t>
      </w:r>
      <w:r w:rsidRPr="00093025">
        <w:rPr>
          <w:rFonts w:ascii="Candara" w:hAnsi="Candara"/>
          <w:i/>
          <w:sz w:val="22"/>
          <w:szCs w:val="22"/>
        </w:rPr>
        <w:t xml:space="preserve">nter. </w:t>
      </w:r>
      <w:r w:rsidRPr="00093025">
        <w:rPr>
          <w:rFonts w:ascii="Candara" w:hAnsi="Candara"/>
          <w:i/>
          <w:spacing w:val="-1"/>
          <w:sz w:val="22"/>
          <w:szCs w:val="22"/>
        </w:rPr>
        <w:t>M</w:t>
      </w:r>
      <w:r w:rsidRPr="00093025">
        <w:rPr>
          <w:rFonts w:ascii="Candara" w:hAnsi="Candara"/>
          <w:i/>
          <w:sz w:val="22"/>
          <w:szCs w:val="22"/>
        </w:rPr>
        <w:t>icro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ontrol</w:t>
      </w:r>
      <w:r w:rsidRPr="00093025">
        <w:rPr>
          <w:rFonts w:ascii="Candara" w:hAnsi="Candara"/>
          <w:i/>
          <w:spacing w:val="1"/>
          <w:sz w:val="22"/>
          <w:szCs w:val="22"/>
        </w:rPr>
        <w:t>l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progr</w:t>
      </w:r>
      <w:r w:rsidRPr="00093025">
        <w:rPr>
          <w:rFonts w:ascii="Candara" w:hAnsi="Candara"/>
          <w:i/>
          <w:spacing w:val="3"/>
          <w:sz w:val="22"/>
          <w:szCs w:val="22"/>
        </w:rPr>
        <w:t>a</w:t>
      </w:r>
      <w:r w:rsidRPr="00093025">
        <w:rPr>
          <w:rFonts w:ascii="Candara" w:hAnsi="Candara"/>
          <w:i/>
          <w:sz w:val="22"/>
          <w:szCs w:val="22"/>
        </w:rPr>
        <w:t>m</w:t>
      </w:r>
      <w:r w:rsidRPr="00093025">
        <w:rPr>
          <w:rFonts w:ascii="Candara" w:hAnsi="Candara"/>
          <w:i/>
          <w:spacing w:val="-1"/>
          <w:sz w:val="22"/>
          <w:szCs w:val="22"/>
        </w:rPr>
        <w:t>m</w:t>
      </w:r>
      <w:r w:rsidRPr="00093025">
        <w:rPr>
          <w:rFonts w:ascii="Candara" w:hAnsi="Candara"/>
          <w:i/>
          <w:sz w:val="22"/>
          <w:szCs w:val="22"/>
        </w:rPr>
        <w:t>ing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is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widely u</w:t>
      </w:r>
      <w:r w:rsidRPr="00093025">
        <w:rPr>
          <w:rFonts w:ascii="Candara" w:hAnsi="Candara"/>
          <w:i/>
          <w:spacing w:val="2"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d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f</w:t>
      </w:r>
      <w:r w:rsidRPr="00093025">
        <w:rPr>
          <w:rFonts w:ascii="Candara" w:hAnsi="Candara"/>
          <w:i/>
          <w:spacing w:val="3"/>
          <w:sz w:val="22"/>
          <w:szCs w:val="22"/>
        </w:rPr>
        <w:t>o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v</w:t>
      </w:r>
      <w:r w:rsidRPr="00093025">
        <w:rPr>
          <w:rFonts w:ascii="Candara" w:hAnsi="Candara"/>
          <w:i/>
          <w:sz w:val="22"/>
          <w:szCs w:val="22"/>
        </w:rPr>
        <w:t>ice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y</w:t>
      </w:r>
      <w:r w:rsidRPr="00093025">
        <w:rPr>
          <w:rFonts w:ascii="Candara" w:hAnsi="Candara"/>
          <w:i/>
          <w:sz w:val="22"/>
          <w:szCs w:val="22"/>
        </w:rPr>
        <w:t>st</w:t>
      </w:r>
      <w:r w:rsidRPr="00093025">
        <w:rPr>
          <w:rFonts w:ascii="Candara" w:hAnsi="Candara"/>
          <w:i/>
          <w:spacing w:val="2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m disp</w:t>
      </w:r>
      <w:r w:rsidRPr="00093025">
        <w:rPr>
          <w:rFonts w:ascii="Candara" w:hAnsi="Candara"/>
          <w:i/>
          <w:spacing w:val="1"/>
          <w:sz w:val="22"/>
          <w:szCs w:val="22"/>
        </w:rPr>
        <w:t>l</w:t>
      </w:r>
      <w:r w:rsidRPr="00093025">
        <w:rPr>
          <w:rFonts w:ascii="Candara" w:hAnsi="Candara"/>
          <w:i/>
          <w:sz w:val="22"/>
          <w:szCs w:val="22"/>
        </w:rPr>
        <w:t>ay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7"/>
          <w:sz w:val="22"/>
          <w:szCs w:val="22"/>
        </w:rPr>
        <w:t>f</w:t>
      </w:r>
      <w:r w:rsidRPr="00093025">
        <w:rPr>
          <w:rFonts w:ascii="Candara" w:hAnsi="Candara"/>
          <w:i/>
          <w:sz w:val="22"/>
          <w:szCs w:val="22"/>
        </w:rPr>
        <w:t>un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t</w:t>
      </w:r>
      <w:r w:rsidRPr="00093025">
        <w:rPr>
          <w:rFonts w:ascii="Candara" w:hAnsi="Candara"/>
          <w:i/>
          <w:spacing w:val="1"/>
          <w:sz w:val="22"/>
          <w:szCs w:val="22"/>
        </w:rPr>
        <w:t>i</w:t>
      </w:r>
      <w:r w:rsidRPr="00093025">
        <w:rPr>
          <w:rFonts w:ascii="Candara" w:hAnsi="Candara"/>
          <w:i/>
          <w:sz w:val="22"/>
          <w:szCs w:val="22"/>
        </w:rPr>
        <w:t>ons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on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1"/>
          <w:sz w:val="22"/>
          <w:szCs w:val="22"/>
        </w:rPr>
        <w:t>e</w:t>
      </w:r>
      <w:r w:rsidRPr="00093025">
        <w:rPr>
          <w:rFonts w:ascii="Candara" w:hAnsi="Candara"/>
          <w:i/>
          <w:spacing w:val="-1"/>
          <w:sz w:val="22"/>
          <w:szCs w:val="22"/>
        </w:rPr>
        <w:t>ve</w:t>
      </w:r>
      <w:r w:rsidRPr="00093025">
        <w:rPr>
          <w:rFonts w:ascii="Candara" w:hAnsi="Candara"/>
          <w:i/>
          <w:sz w:val="22"/>
          <w:szCs w:val="22"/>
        </w:rPr>
        <w:t>n 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gm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nt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disp</w:t>
      </w:r>
      <w:r w:rsidRPr="00093025">
        <w:rPr>
          <w:rFonts w:ascii="Candara" w:hAnsi="Candara"/>
          <w:i/>
          <w:spacing w:val="1"/>
          <w:sz w:val="22"/>
          <w:szCs w:val="22"/>
        </w:rPr>
        <w:t>l</w:t>
      </w:r>
      <w:r w:rsidRPr="00093025">
        <w:rPr>
          <w:rFonts w:ascii="Candara" w:hAnsi="Candara"/>
          <w:i/>
          <w:sz w:val="22"/>
          <w:szCs w:val="22"/>
        </w:rPr>
        <w:t>a</w:t>
      </w:r>
      <w:r w:rsidRPr="00093025">
        <w:rPr>
          <w:rFonts w:ascii="Candara" w:hAnsi="Candara"/>
          <w:i/>
          <w:spacing w:val="-1"/>
          <w:sz w:val="22"/>
          <w:szCs w:val="22"/>
        </w:rPr>
        <w:t>y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as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w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ll</w:t>
      </w:r>
      <w:r w:rsidRPr="00093025">
        <w:rPr>
          <w:rFonts w:ascii="Candara" w:hAnsi="Candara"/>
          <w:i/>
          <w:spacing w:val="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as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print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out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qu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ue no.</w:t>
      </w:r>
      <w:r w:rsidRPr="00093025">
        <w:rPr>
          <w:rFonts w:ascii="Candara" w:hAnsi="Candara"/>
          <w:i/>
          <w:spacing w:val="3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1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he pro</w:t>
      </w:r>
      <w:r w:rsidRPr="00093025">
        <w:rPr>
          <w:rFonts w:ascii="Candara" w:hAnsi="Candara"/>
          <w:i/>
          <w:spacing w:val="-1"/>
          <w:sz w:val="22"/>
          <w:szCs w:val="22"/>
        </w:rPr>
        <w:t>ce</w:t>
      </w:r>
      <w:r w:rsidRPr="00093025">
        <w:rPr>
          <w:rFonts w:ascii="Candara" w:hAnsi="Candara"/>
          <w:i/>
          <w:sz w:val="22"/>
          <w:szCs w:val="22"/>
        </w:rPr>
        <w:t>ss</w:t>
      </w:r>
      <w:r w:rsidRPr="00093025">
        <w:rPr>
          <w:rFonts w:ascii="Candara" w:hAnsi="Candara"/>
          <w:i/>
          <w:spacing w:val="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b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gins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wi</w:t>
      </w:r>
      <w:r w:rsidRPr="00093025">
        <w:rPr>
          <w:rFonts w:ascii="Candara" w:hAnsi="Candara"/>
          <w:i/>
          <w:spacing w:val="1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h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v</w:t>
      </w:r>
      <w:r w:rsidRPr="00093025">
        <w:rPr>
          <w:rFonts w:ascii="Candara" w:hAnsi="Candara"/>
          <w:i/>
          <w:sz w:val="22"/>
          <w:szCs w:val="22"/>
        </w:rPr>
        <w:t>is</w:t>
      </w:r>
      <w:r w:rsidRPr="00093025">
        <w:rPr>
          <w:rFonts w:ascii="Candara" w:hAnsi="Candara"/>
          <w:i/>
          <w:spacing w:val="1"/>
          <w:sz w:val="22"/>
          <w:szCs w:val="22"/>
        </w:rPr>
        <w:t>i</w:t>
      </w:r>
      <w:r w:rsidRPr="00093025">
        <w:rPr>
          <w:rFonts w:ascii="Candara" w:hAnsi="Candara"/>
          <w:i/>
          <w:sz w:val="22"/>
          <w:szCs w:val="22"/>
        </w:rPr>
        <w:t>tor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pr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ss</w:t>
      </w:r>
      <w:r w:rsidRPr="00093025">
        <w:rPr>
          <w:rFonts w:ascii="Candara" w:hAnsi="Candara"/>
          <w:i/>
          <w:spacing w:val="1"/>
          <w:sz w:val="22"/>
          <w:szCs w:val="22"/>
        </w:rPr>
        <w:t>i</w:t>
      </w:r>
      <w:r w:rsidRPr="00093025">
        <w:rPr>
          <w:rFonts w:ascii="Candara" w:hAnsi="Candara"/>
          <w:i/>
          <w:sz w:val="22"/>
          <w:szCs w:val="22"/>
        </w:rPr>
        <w:t>ng the push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but</w:t>
      </w:r>
      <w:r w:rsidRPr="00093025">
        <w:rPr>
          <w:rFonts w:ascii="Candara" w:hAnsi="Candara"/>
          <w:i/>
          <w:spacing w:val="1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on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which then the s</w:t>
      </w:r>
      <w:r w:rsidRPr="00093025">
        <w:rPr>
          <w:rFonts w:ascii="Candara" w:hAnsi="Candara"/>
          <w:i/>
          <w:spacing w:val="-1"/>
          <w:sz w:val="22"/>
          <w:szCs w:val="22"/>
        </w:rPr>
        <w:t>y</w:t>
      </w:r>
      <w:r w:rsidRPr="00093025">
        <w:rPr>
          <w:rFonts w:ascii="Candara" w:hAnsi="Candara"/>
          <w:i/>
          <w:sz w:val="22"/>
          <w:szCs w:val="22"/>
        </w:rPr>
        <w:t>st</w:t>
      </w:r>
      <w:r w:rsidRPr="00093025">
        <w:rPr>
          <w:rFonts w:ascii="Candara" w:hAnsi="Candara"/>
          <w:i/>
          <w:spacing w:val="2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m wi</w:t>
      </w:r>
      <w:r w:rsidRPr="00093025">
        <w:rPr>
          <w:rFonts w:ascii="Candara" w:hAnsi="Candara"/>
          <w:i/>
          <w:spacing w:val="1"/>
          <w:sz w:val="22"/>
          <w:szCs w:val="22"/>
        </w:rPr>
        <w:t>l</w:t>
      </w:r>
      <w:r w:rsidRPr="00093025">
        <w:rPr>
          <w:rFonts w:ascii="Candara" w:hAnsi="Candara"/>
          <w:i/>
          <w:sz w:val="22"/>
          <w:szCs w:val="22"/>
        </w:rPr>
        <w:t>l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is</w:t>
      </w:r>
      <w:r w:rsidRPr="00093025">
        <w:rPr>
          <w:rFonts w:ascii="Candara" w:hAnsi="Candara"/>
          <w:i/>
          <w:spacing w:val="1"/>
          <w:sz w:val="22"/>
          <w:szCs w:val="22"/>
        </w:rPr>
        <w:t>s</w:t>
      </w:r>
      <w:r w:rsidRPr="00093025">
        <w:rPr>
          <w:rFonts w:ascii="Candara" w:hAnsi="Candara"/>
          <w:i/>
          <w:sz w:val="22"/>
          <w:szCs w:val="22"/>
        </w:rPr>
        <w:t>ue a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print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out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of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 xml:space="preserve">the </w:t>
      </w:r>
      <w:r w:rsidRPr="00093025">
        <w:rPr>
          <w:rFonts w:ascii="Candara" w:hAnsi="Candara"/>
          <w:i/>
          <w:spacing w:val="-1"/>
          <w:sz w:val="22"/>
          <w:szCs w:val="22"/>
        </w:rPr>
        <w:t>v</w:t>
      </w:r>
      <w:r w:rsidRPr="00093025">
        <w:rPr>
          <w:rFonts w:ascii="Candara" w:hAnsi="Candara"/>
          <w:i/>
          <w:sz w:val="22"/>
          <w:szCs w:val="22"/>
        </w:rPr>
        <w:t>is</w:t>
      </w:r>
      <w:r w:rsidRPr="00093025">
        <w:rPr>
          <w:rFonts w:ascii="Candara" w:hAnsi="Candara"/>
          <w:i/>
          <w:spacing w:val="1"/>
          <w:sz w:val="22"/>
          <w:szCs w:val="22"/>
        </w:rPr>
        <w:t>i</w:t>
      </w:r>
      <w:r w:rsidRPr="00093025">
        <w:rPr>
          <w:rFonts w:ascii="Candara" w:hAnsi="Candara"/>
          <w:i/>
          <w:spacing w:val="3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or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qu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ue no.</w:t>
      </w:r>
      <w:r w:rsidRPr="00093025">
        <w:rPr>
          <w:rFonts w:ascii="Candara" w:hAnsi="Candara"/>
          <w:i/>
          <w:spacing w:val="3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 xml:space="preserve">If the 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ustom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14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are</w:t>
      </w:r>
      <w:r w:rsidRPr="00093025">
        <w:rPr>
          <w:rFonts w:ascii="Candara" w:hAnsi="Candara"/>
          <w:i/>
          <w:spacing w:val="13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2"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v</w:t>
      </w:r>
      <w:r w:rsidRPr="00093025">
        <w:rPr>
          <w:rFonts w:ascii="Candara" w:hAnsi="Candara"/>
          <w:i/>
          <w:sz w:val="22"/>
          <w:szCs w:val="22"/>
        </w:rPr>
        <w:t>ant</w:t>
      </w:r>
      <w:r w:rsidRPr="00093025">
        <w:rPr>
          <w:rFonts w:ascii="Candara" w:hAnsi="Candara"/>
          <w:i/>
          <w:spacing w:val="15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p</w:t>
      </w:r>
      <w:r w:rsidRPr="00093025">
        <w:rPr>
          <w:rFonts w:ascii="Candara" w:hAnsi="Candara"/>
          <w:i/>
          <w:spacing w:val="2"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sses</w:t>
      </w:r>
      <w:r w:rsidRPr="00093025">
        <w:rPr>
          <w:rFonts w:ascii="Candara" w:hAnsi="Candara"/>
          <w:i/>
          <w:spacing w:val="1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</w:t>
      </w:r>
      <w:r w:rsidRPr="00093025">
        <w:rPr>
          <w:rFonts w:ascii="Candara" w:hAnsi="Candara"/>
          <w:i/>
          <w:spacing w:val="1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push</w:t>
      </w:r>
      <w:r w:rsidRPr="00093025">
        <w:rPr>
          <w:rFonts w:ascii="Candara" w:hAnsi="Candara"/>
          <w:i/>
          <w:spacing w:val="1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but</w:t>
      </w:r>
      <w:r w:rsidRPr="00093025">
        <w:rPr>
          <w:rFonts w:ascii="Candara" w:hAnsi="Candara"/>
          <w:i/>
          <w:spacing w:val="1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on</w:t>
      </w:r>
      <w:r w:rsidRPr="00093025">
        <w:rPr>
          <w:rFonts w:ascii="Candara" w:hAnsi="Candara"/>
          <w:i/>
          <w:spacing w:val="1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in</w:t>
      </w:r>
      <w:r w:rsidRPr="00093025">
        <w:rPr>
          <w:rFonts w:ascii="Candara" w:hAnsi="Candara"/>
          <w:i/>
          <w:spacing w:val="15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</w:t>
      </w:r>
      <w:r w:rsidRPr="00093025">
        <w:rPr>
          <w:rFonts w:ascii="Candara" w:hAnsi="Candara"/>
          <w:i/>
          <w:spacing w:val="17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y</w:t>
      </w:r>
      <w:r w:rsidRPr="00093025">
        <w:rPr>
          <w:rFonts w:ascii="Candara" w:hAnsi="Candara"/>
          <w:i/>
          <w:sz w:val="22"/>
          <w:szCs w:val="22"/>
        </w:rPr>
        <w:t>stem</w:t>
      </w:r>
      <w:r w:rsidRPr="00093025">
        <w:rPr>
          <w:rFonts w:ascii="Candara" w:hAnsi="Candara"/>
          <w:i/>
          <w:spacing w:val="13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us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d</w:t>
      </w:r>
      <w:r w:rsidRPr="00093025">
        <w:rPr>
          <w:rFonts w:ascii="Candara" w:hAnsi="Candara"/>
          <w:i/>
          <w:spacing w:val="1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by</w:t>
      </w:r>
      <w:r w:rsidRPr="00093025">
        <w:rPr>
          <w:rFonts w:ascii="Candara" w:hAnsi="Candara"/>
          <w:i/>
          <w:spacing w:val="13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</w:t>
      </w:r>
      <w:r w:rsidRPr="00093025">
        <w:rPr>
          <w:rFonts w:ascii="Candara" w:hAnsi="Candara"/>
          <w:i/>
          <w:spacing w:val="3"/>
          <w:sz w:val="22"/>
          <w:szCs w:val="22"/>
        </w:rPr>
        <w:t>h</w:t>
      </w:r>
      <w:r w:rsidRPr="00093025">
        <w:rPr>
          <w:rFonts w:ascii="Candara" w:hAnsi="Candara"/>
          <w:i/>
          <w:sz w:val="22"/>
          <w:szCs w:val="22"/>
        </w:rPr>
        <w:t>e</w:t>
      </w:r>
      <w:r w:rsidRPr="00093025">
        <w:rPr>
          <w:rFonts w:ascii="Candara" w:hAnsi="Candara"/>
          <w:i/>
          <w:spacing w:val="13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ustom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1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v</w:t>
      </w:r>
      <w:r w:rsidRPr="00093025">
        <w:rPr>
          <w:rFonts w:ascii="Candara" w:hAnsi="Candara"/>
          <w:i/>
          <w:sz w:val="22"/>
          <w:szCs w:val="22"/>
        </w:rPr>
        <w:t>ic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,</w:t>
      </w:r>
      <w:r w:rsidRPr="00093025">
        <w:rPr>
          <w:rFonts w:ascii="Candara" w:hAnsi="Candara"/>
          <w:i/>
          <w:spacing w:val="14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it is</w:t>
      </w:r>
      <w:r w:rsidRPr="00093025">
        <w:rPr>
          <w:rFonts w:ascii="Candara" w:hAnsi="Candara"/>
          <w:i/>
          <w:spacing w:val="3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us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d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for</w:t>
      </w:r>
      <w:r w:rsidRPr="00093025">
        <w:rPr>
          <w:rFonts w:ascii="Candara" w:hAnsi="Candara"/>
          <w:i/>
          <w:spacing w:val="3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eve</w:t>
      </w:r>
      <w:r w:rsidRPr="00093025">
        <w:rPr>
          <w:rFonts w:ascii="Candara" w:hAnsi="Candara"/>
          <w:i/>
          <w:sz w:val="22"/>
          <w:szCs w:val="22"/>
        </w:rPr>
        <w:t>n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gm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nt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disp</w:t>
      </w:r>
      <w:r w:rsidRPr="00093025">
        <w:rPr>
          <w:rFonts w:ascii="Candara" w:hAnsi="Candara"/>
          <w:i/>
          <w:spacing w:val="1"/>
          <w:sz w:val="22"/>
          <w:szCs w:val="22"/>
        </w:rPr>
        <w:t>l</w:t>
      </w:r>
      <w:r w:rsidRPr="00093025">
        <w:rPr>
          <w:rFonts w:ascii="Candara" w:hAnsi="Candara"/>
          <w:i/>
          <w:sz w:val="22"/>
          <w:szCs w:val="22"/>
        </w:rPr>
        <w:t>a</w:t>
      </w:r>
      <w:r w:rsidRPr="00093025">
        <w:rPr>
          <w:rFonts w:ascii="Candara" w:hAnsi="Candara"/>
          <w:i/>
          <w:spacing w:val="-1"/>
          <w:sz w:val="22"/>
          <w:szCs w:val="22"/>
        </w:rPr>
        <w:t>y</w:t>
      </w:r>
      <w:r w:rsidRPr="00093025">
        <w:rPr>
          <w:rFonts w:ascii="Candara" w:hAnsi="Candara"/>
          <w:i/>
          <w:sz w:val="22"/>
          <w:szCs w:val="22"/>
        </w:rPr>
        <w:t xml:space="preserve">s. </w:t>
      </w:r>
      <w:r w:rsidRPr="00093025">
        <w:rPr>
          <w:rFonts w:ascii="Candara" w:hAnsi="Candara"/>
          <w:i/>
          <w:spacing w:val="1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h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n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data from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push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bu</w:t>
      </w:r>
      <w:r w:rsidRPr="00093025">
        <w:rPr>
          <w:rFonts w:ascii="Candara" w:hAnsi="Candara"/>
          <w:i/>
          <w:spacing w:val="-2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ton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pacing w:val="-2"/>
          <w:sz w:val="22"/>
          <w:szCs w:val="22"/>
        </w:rPr>
        <w:t>s</w:t>
      </w:r>
      <w:r w:rsidRPr="00093025">
        <w:rPr>
          <w:rFonts w:ascii="Candara" w:hAnsi="Candara"/>
          <w:i/>
          <w:sz w:val="22"/>
          <w:szCs w:val="22"/>
        </w:rPr>
        <w:t>ul</w:t>
      </w:r>
      <w:r w:rsidRPr="00093025">
        <w:rPr>
          <w:rFonts w:ascii="Candara" w:hAnsi="Candara"/>
          <w:i/>
          <w:spacing w:val="1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w</w:t>
      </w:r>
      <w:r w:rsidRPr="00093025">
        <w:rPr>
          <w:rFonts w:ascii="Candara" w:hAnsi="Candara"/>
          <w:i/>
          <w:spacing w:val="-2"/>
          <w:sz w:val="22"/>
          <w:szCs w:val="22"/>
        </w:rPr>
        <w:t>i</w:t>
      </w:r>
      <w:r w:rsidRPr="00093025">
        <w:rPr>
          <w:rFonts w:ascii="Candara" w:hAnsi="Candara"/>
          <w:i/>
          <w:sz w:val="22"/>
          <w:szCs w:val="22"/>
        </w:rPr>
        <w:t>ll</w:t>
      </w:r>
      <w:r w:rsidRPr="00093025">
        <w:rPr>
          <w:rFonts w:ascii="Candara" w:hAnsi="Candara"/>
          <w:i/>
          <w:spacing w:val="3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be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nt</w:t>
      </w:r>
      <w:r w:rsidRPr="00093025">
        <w:rPr>
          <w:rFonts w:ascii="Candara" w:hAnsi="Candara"/>
          <w:i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by the mi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ro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ontrol</w:t>
      </w:r>
      <w:r w:rsidRPr="00093025">
        <w:rPr>
          <w:rFonts w:ascii="Candara" w:hAnsi="Candara"/>
          <w:i/>
          <w:spacing w:val="1"/>
          <w:sz w:val="22"/>
          <w:szCs w:val="22"/>
        </w:rPr>
        <w:t>l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to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p</w:t>
      </w:r>
      <w:r w:rsidRPr="00093025">
        <w:rPr>
          <w:rFonts w:ascii="Candara" w:hAnsi="Candara"/>
          <w:i/>
          <w:spacing w:val="2"/>
          <w:sz w:val="22"/>
          <w:szCs w:val="22"/>
        </w:rPr>
        <w:t>r</w:t>
      </w:r>
      <w:r w:rsidRPr="00093025">
        <w:rPr>
          <w:rFonts w:ascii="Candara" w:hAnsi="Candara"/>
          <w:i/>
          <w:sz w:val="22"/>
          <w:szCs w:val="22"/>
        </w:rPr>
        <w:t>int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out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 qu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ue no</w:t>
      </w:r>
      <w:r w:rsidRPr="00093025">
        <w:rPr>
          <w:rFonts w:ascii="Candara" w:hAnsi="Candara"/>
          <w:i/>
          <w:spacing w:val="3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on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3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he prin</w:t>
      </w:r>
      <w:r w:rsidRPr="00093025">
        <w:rPr>
          <w:rFonts w:ascii="Candara" w:hAnsi="Candara"/>
          <w:i/>
          <w:spacing w:val="1"/>
          <w:sz w:val="22"/>
          <w:szCs w:val="22"/>
        </w:rPr>
        <w:t>t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r,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and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then</w:t>
      </w:r>
      <w:r w:rsidRPr="00093025">
        <w:rPr>
          <w:rFonts w:ascii="Candara" w:hAnsi="Candara"/>
          <w:i/>
          <w:spacing w:val="3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nt</w:t>
      </w:r>
      <w:r w:rsidRPr="00093025">
        <w:rPr>
          <w:rFonts w:ascii="Candara" w:hAnsi="Candara"/>
          <w:i/>
          <w:spacing w:val="2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 data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in</w:t>
      </w:r>
      <w:r w:rsidRPr="00093025">
        <w:rPr>
          <w:rFonts w:ascii="Candara" w:hAnsi="Candara"/>
          <w:i/>
          <w:spacing w:val="1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o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 P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rsonal</w:t>
      </w:r>
      <w:r w:rsidRPr="00093025">
        <w:rPr>
          <w:rFonts w:ascii="Candara" w:hAnsi="Candara"/>
          <w:i/>
          <w:spacing w:val="3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Comput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r.</w:t>
      </w:r>
      <w:r w:rsidRPr="00093025">
        <w:rPr>
          <w:rFonts w:ascii="Candara" w:hAnsi="Candara"/>
          <w:i/>
          <w:spacing w:val="3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After</w:t>
      </w:r>
      <w:r w:rsidRPr="00093025">
        <w:rPr>
          <w:rFonts w:ascii="Candara" w:hAnsi="Candara"/>
          <w:i/>
          <w:spacing w:val="33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that</w:t>
      </w:r>
      <w:r w:rsidRPr="00093025">
        <w:rPr>
          <w:rFonts w:ascii="Candara" w:hAnsi="Candara"/>
          <w:i/>
          <w:spacing w:val="32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</w:t>
      </w:r>
      <w:r w:rsidRPr="00093025">
        <w:rPr>
          <w:rFonts w:ascii="Candara" w:hAnsi="Candara"/>
          <w:i/>
          <w:spacing w:val="30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wai</w:t>
      </w:r>
      <w:r w:rsidRPr="00093025">
        <w:rPr>
          <w:rFonts w:ascii="Candara" w:hAnsi="Candara"/>
          <w:i/>
          <w:spacing w:val="1"/>
          <w:sz w:val="22"/>
          <w:szCs w:val="22"/>
        </w:rPr>
        <w:t>t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3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at</w:t>
      </w:r>
      <w:r w:rsidRPr="00093025">
        <w:rPr>
          <w:rFonts w:ascii="Candara" w:hAnsi="Candara"/>
          <w:i/>
          <w:spacing w:val="29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</w:t>
      </w:r>
      <w:r w:rsidRPr="00093025">
        <w:rPr>
          <w:rFonts w:ascii="Candara" w:hAnsi="Candara"/>
          <w:i/>
          <w:spacing w:val="30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ustom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</w:t>
      </w:r>
      <w:r w:rsidRPr="00093025">
        <w:rPr>
          <w:rFonts w:ascii="Candara" w:hAnsi="Candara"/>
          <w:i/>
          <w:spacing w:val="31"/>
          <w:sz w:val="22"/>
          <w:szCs w:val="22"/>
        </w:rPr>
        <w:t xml:space="preserve"> 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are</w:t>
      </w:r>
      <w:r w:rsidRPr="00093025">
        <w:rPr>
          <w:rFonts w:ascii="Candara" w:hAnsi="Candara"/>
          <w:i/>
          <w:spacing w:val="30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pr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3"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s</w:t>
      </w:r>
      <w:r w:rsidRPr="00093025">
        <w:rPr>
          <w:rFonts w:ascii="Candara" w:hAnsi="Candara"/>
          <w:i/>
          <w:spacing w:val="3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</w:t>
      </w:r>
      <w:r w:rsidRPr="00093025">
        <w:rPr>
          <w:rFonts w:ascii="Candara" w:hAnsi="Candara"/>
          <w:i/>
          <w:spacing w:val="30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but</w:t>
      </w:r>
      <w:r w:rsidRPr="00093025">
        <w:rPr>
          <w:rFonts w:ascii="Candara" w:hAnsi="Candara"/>
          <w:i/>
          <w:spacing w:val="1"/>
          <w:sz w:val="22"/>
          <w:szCs w:val="22"/>
        </w:rPr>
        <w:t>t</w:t>
      </w:r>
      <w:r w:rsidRPr="00093025">
        <w:rPr>
          <w:rFonts w:ascii="Candara" w:hAnsi="Candara"/>
          <w:i/>
          <w:sz w:val="22"/>
          <w:szCs w:val="22"/>
        </w:rPr>
        <w:t>on</w:t>
      </w:r>
      <w:r w:rsidRPr="00093025">
        <w:rPr>
          <w:rFonts w:ascii="Candara" w:hAnsi="Candara"/>
          <w:i/>
          <w:spacing w:val="3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then</w:t>
      </w:r>
      <w:r w:rsidRPr="00093025">
        <w:rPr>
          <w:rFonts w:ascii="Candara" w:hAnsi="Candara"/>
          <w:i/>
          <w:spacing w:val="30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 xml:space="preserve">the data </w:t>
      </w:r>
      <w:r w:rsidRPr="00093025">
        <w:rPr>
          <w:rFonts w:ascii="Candara" w:hAnsi="Candara"/>
          <w:i/>
          <w:spacing w:val="1"/>
          <w:sz w:val="22"/>
          <w:szCs w:val="22"/>
        </w:rPr>
        <w:t>i</w:t>
      </w:r>
      <w:r w:rsidRPr="00093025">
        <w:rPr>
          <w:rFonts w:ascii="Candara" w:hAnsi="Candara"/>
          <w:i/>
          <w:sz w:val="22"/>
          <w:szCs w:val="22"/>
        </w:rPr>
        <w:t>s sent by</w:t>
      </w:r>
      <w:r w:rsidRPr="00093025">
        <w:rPr>
          <w:rFonts w:ascii="Candara" w:hAnsi="Candara"/>
          <w:i/>
          <w:spacing w:val="-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 xml:space="preserve">the </w:t>
      </w:r>
      <w:r w:rsidRPr="00093025">
        <w:rPr>
          <w:rFonts w:ascii="Candara" w:hAnsi="Candara"/>
          <w:i/>
          <w:spacing w:val="-1"/>
          <w:sz w:val="22"/>
          <w:szCs w:val="22"/>
        </w:rPr>
        <w:t>m</w:t>
      </w:r>
      <w:r w:rsidRPr="00093025">
        <w:rPr>
          <w:rFonts w:ascii="Candara" w:hAnsi="Candara"/>
          <w:i/>
          <w:sz w:val="22"/>
          <w:szCs w:val="22"/>
        </w:rPr>
        <w:t>icro</w:t>
      </w:r>
      <w:r w:rsidRPr="00093025">
        <w:rPr>
          <w:rFonts w:ascii="Candara" w:hAnsi="Candara"/>
          <w:i/>
          <w:spacing w:val="-1"/>
          <w:sz w:val="22"/>
          <w:szCs w:val="22"/>
        </w:rPr>
        <w:t>c</w:t>
      </w:r>
      <w:r w:rsidRPr="00093025">
        <w:rPr>
          <w:rFonts w:ascii="Candara" w:hAnsi="Candara"/>
          <w:i/>
          <w:sz w:val="22"/>
          <w:szCs w:val="22"/>
        </w:rPr>
        <w:t>ontrol</w:t>
      </w:r>
      <w:r w:rsidRPr="00093025">
        <w:rPr>
          <w:rFonts w:ascii="Candara" w:hAnsi="Candara"/>
          <w:i/>
          <w:spacing w:val="1"/>
          <w:sz w:val="22"/>
          <w:szCs w:val="22"/>
        </w:rPr>
        <w:t>l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r to be</w:t>
      </w:r>
      <w:r w:rsidRPr="00093025">
        <w:rPr>
          <w:rFonts w:ascii="Candara" w:hAnsi="Candara"/>
          <w:i/>
          <w:spacing w:val="-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output</w:t>
      </w:r>
      <w:r w:rsidRPr="00093025">
        <w:rPr>
          <w:rFonts w:ascii="Candara" w:hAnsi="Candara"/>
          <w:i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i/>
          <w:sz w:val="22"/>
          <w:szCs w:val="22"/>
        </w:rPr>
        <w:t>on the s</w:t>
      </w:r>
      <w:r w:rsidRPr="00093025">
        <w:rPr>
          <w:rFonts w:ascii="Candara" w:hAnsi="Candara"/>
          <w:i/>
          <w:spacing w:val="-1"/>
          <w:sz w:val="22"/>
          <w:szCs w:val="22"/>
        </w:rPr>
        <w:t>eve</w:t>
      </w:r>
      <w:r w:rsidRPr="00093025">
        <w:rPr>
          <w:rFonts w:ascii="Candara" w:hAnsi="Candara"/>
          <w:i/>
          <w:sz w:val="22"/>
          <w:szCs w:val="22"/>
        </w:rPr>
        <w:t xml:space="preserve">n </w:t>
      </w:r>
      <w:r w:rsidRPr="00093025">
        <w:rPr>
          <w:rFonts w:ascii="Candara" w:hAnsi="Candara"/>
          <w:i/>
          <w:spacing w:val="2"/>
          <w:sz w:val="22"/>
          <w:szCs w:val="22"/>
        </w:rPr>
        <w:t>s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gm</w:t>
      </w:r>
      <w:r w:rsidRPr="00093025">
        <w:rPr>
          <w:rFonts w:ascii="Candara" w:hAnsi="Candara"/>
          <w:i/>
          <w:spacing w:val="-1"/>
          <w:sz w:val="22"/>
          <w:szCs w:val="22"/>
        </w:rPr>
        <w:t>e</w:t>
      </w:r>
      <w:r w:rsidRPr="00093025">
        <w:rPr>
          <w:rFonts w:ascii="Candara" w:hAnsi="Candara"/>
          <w:i/>
          <w:sz w:val="22"/>
          <w:szCs w:val="22"/>
        </w:rPr>
        <w:t>nt d</w:t>
      </w:r>
      <w:r w:rsidRPr="00093025">
        <w:rPr>
          <w:rFonts w:ascii="Candara" w:hAnsi="Candara"/>
          <w:i/>
          <w:spacing w:val="1"/>
          <w:sz w:val="22"/>
          <w:szCs w:val="22"/>
        </w:rPr>
        <w:t>i</w:t>
      </w:r>
      <w:r w:rsidRPr="00093025">
        <w:rPr>
          <w:rFonts w:ascii="Candara" w:hAnsi="Candara"/>
          <w:i/>
          <w:sz w:val="22"/>
          <w:szCs w:val="22"/>
        </w:rPr>
        <w:t>splay.</w:t>
      </w:r>
    </w:p>
    <w:p w:rsidR="001E69C3" w:rsidRDefault="001E69C3">
      <w:pPr>
        <w:spacing w:before="10" w:line="280" w:lineRule="exact"/>
        <w:rPr>
          <w:sz w:val="28"/>
          <w:szCs w:val="28"/>
        </w:rPr>
      </w:pPr>
    </w:p>
    <w:p w:rsidR="001E69C3" w:rsidRPr="00093025" w:rsidRDefault="006E0073" w:rsidP="00093025">
      <w:pPr>
        <w:ind w:left="100" w:right="-12"/>
        <w:jc w:val="both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i/>
          <w:sz w:val="22"/>
          <w:szCs w:val="22"/>
        </w:rPr>
        <w:t>Kata</w:t>
      </w:r>
      <w:r>
        <w:rPr>
          <w:rFonts w:ascii="Candara" w:eastAsia="Candara" w:hAnsi="Candara" w:cs="Candara"/>
          <w:b/>
          <w:i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i/>
          <w:sz w:val="22"/>
          <w:szCs w:val="22"/>
        </w:rPr>
        <w:t>ku</w:t>
      </w:r>
      <w:r>
        <w:rPr>
          <w:rFonts w:ascii="Candara" w:eastAsia="Candara" w:hAnsi="Candara" w:cs="Candara"/>
          <w:b/>
          <w:i/>
          <w:spacing w:val="1"/>
          <w:sz w:val="22"/>
          <w:szCs w:val="22"/>
        </w:rPr>
        <w:t>n</w:t>
      </w:r>
      <w:r>
        <w:rPr>
          <w:rFonts w:ascii="Candara" w:eastAsia="Candara" w:hAnsi="Candara" w:cs="Candara"/>
          <w:b/>
          <w:i/>
          <w:sz w:val="22"/>
          <w:szCs w:val="22"/>
        </w:rPr>
        <w:t>c</w:t>
      </w:r>
      <w:r>
        <w:rPr>
          <w:rFonts w:ascii="Candara" w:eastAsia="Candara" w:hAnsi="Candara" w:cs="Candara"/>
          <w:b/>
          <w:i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b/>
          <w:i/>
          <w:sz w:val="22"/>
          <w:szCs w:val="22"/>
        </w:rPr>
        <w:t>:</w:t>
      </w:r>
      <w:r>
        <w:rPr>
          <w:rFonts w:ascii="Candara" w:eastAsia="Candara" w:hAnsi="Candara" w:cs="Candara"/>
          <w:b/>
          <w:i/>
          <w:spacing w:val="-6"/>
          <w:sz w:val="22"/>
          <w:szCs w:val="22"/>
        </w:rPr>
        <w:t xml:space="preserve"> </w:t>
      </w:r>
      <w:r w:rsidR="00093025" w:rsidRPr="00093025">
        <w:rPr>
          <w:rFonts w:ascii="Candara" w:eastAsia="Candara" w:hAnsi="Candara" w:cs="Candara"/>
          <w:b/>
          <w:sz w:val="22"/>
          <w:szCs w:val="22"/>
        </w:rPr>
        <w:t>ATMega 16 Microcontroller, Push Button, Queuing System</w:t>
      </w:r>
    </w:p>
    <w:p w:rsidR="001E69C3" w:rsidRPr="00093025" w:rsidRDefault="001E69C3" w:rsidP="00093025">
      <w:pPr>
        <w:ind w:left="100" w:right="-12"/>
        <w:jc w:val="both"/>
        <w:rPr>
          <w:rFonts w:ascii="Candara" w:eastAsia="Candara" w:hAnsi="Candara" w:cs="Candara"/>
          <w:b/>
          <w:i/>
          <w:sz w:val="22"/>
          <w:szCs w:val="22"/>
        </w:rPr>
      </w:pPr>
    </w:p>
    <w:p w:rsidR="001E69C3" w:rsidRDefault="001E69C3">
      <w:pPr>
        <w:spacing w:before="1" w:line="200" w:lineRule="exact"/>
      </w:pPr>
    </w:p>
    <w:p w:rsidR="001E69C3" w:rsidRDefault="006E0073" w:rsidP="00B04255">
      <w:pPr>
        <w:ind w:right="7155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1. P</w:t>
      </w:r>
      <w:r>
        <w:rPr>
          <w:rFonts w:ascii="Candara" w:eastAsia="Candara" w:hAnsi="Candara" w:cs="Candara"/>
          <w:b/>
          <w:spacing w:val="-1"/>
          <w:sz w:val="24"/>
          <w:szCs w:val="24"/>
        </w:rPr>
        <w:t>e</w:t>
      </w:r>
      <w:r>
        <w:rPr>
          <w:rFonts w:ascii="Candara" w:eastAsia="Candara" w:hAnsi="Candara" w:cs="Candara"/>
          <w:b/>
          <w:sz w:val="24"/>
          <w:szCs w:val="24"/>
        </w:rPr>
        <w:t>ndahulu</w:t>
      </w:r>
      <w:r>
        <w:rPr>
          <w:rFonts w:ascii="Candara" w:eastAsia="Candara" w:hAnsi="Candara" w:cs="Candara"/>
          <w:b/>
          <w:spacing w:val="1"/>
          <w:sz w:val="24"/>
          <w:szCs w:val="24"/>
        </w:rPr>
        <w:t>a</w:t>
      </w:r>
      <w:r>
        <w:rPr>
          <w:rFonts w:ascii="Candara" w:eastAsia="Candara" w:hAnsi="Candara" w:cs="Candara"/>
          <w:b/>
          <w:sz w:val="24"/>
          <w:szCs w:val="24"/>
        </w:rPr>
        <w:t>n</w:t>
      </w:r>
    </w:p>
    <w:p w:rsidR="00B04255" w:rsidRPr="00093025" w:rsidRDefault="00093025" w:rsidP="00093025">
      <w:pPr>
        <w:ind w:firstLine="709"/>
        <w:jc w:val="both"/>
        <w:rPr>
          <w:rFonts w:ascii="Candara" w:eastAsia="Candara" w:hAnsi="Candara" w:cs="Candara"/>
          <w:spacing w:val="1"/>
          <w:sz w:val="22"/>
          <w:szCs w:val="22"/>
          <w:lang w:val="id-ID"/>
        </w:rPr>
      </w:pPr>
      <w:r w:rsidRPr="00093025">
        <w:rPr>
          <w:rFonts w:ascii="Candara" w:eastAsia="Candara" w:hAnsi="Candara" w:cs="Candara"/>
          <w:spacing w:val="1"/>
          <w:sz w:val="22"/>
          <w:szCs w:val="22"/>
        </w:rPr>
        <w:t>Ke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butuhan </w:t>
      </w:r>
      <w:proofErr w:type="gramStart"/>
      <w:r w:rsidRPr="00093025">
        <w:rPr>
          <w:rFonts w:ascii="Candara" w:eastAsia="Candara" w:hAnsi="Candara" w:cs="Candara"/>
          <w:spacing w:val="1"/>
          <w:sz w:val="22"/>
          <w:szCs w:val="22"/>
        </w:rPr>
        <w:t>aka</w:t>
      </w:r>
      <w:r>
        <w:rPr>
          <w:rFonts w:ascii="Candara" w:eastAsia="Candara" w:hAnsi="Candara" w:cs="Candara"/>
          <w:spacing w:val="1"/>
          <w:sz w:val="22"/>
          <w:szCs w:val="22"/>
        </w:rPr>
        <w:t>n</w:t>
      </w:r>
      <w:proofErr w:type="gramEnd"/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teknolog</w:t>
      </w:r>
      <w:r>
        <w:rPr>
          <w:rFonts w:ascii="Candara" w:eastAsia="Candara" w:hAnsi="Candara" w:cs="Candara"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handphone menyebabka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n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banya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k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ora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ng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merasa pe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rlu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untuk   memil</w:t>
      </w:r>
      <w:r>
        <w:rPr>
          <w:rFonts w:ascii="Candara" w:eastAsia="Candara" w:hAnsi="Candara" w:cs="Candara"/>
          <w:spacing w:val="1"/>
          <w:sz w:val="22"/>
          <w:szCs w:val="22"/>
        </w:rPr>
        <w:t>iki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handphone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. Kondisi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ini menyebabka</w:t>
      </w:r>
      <w:r>
        <w:rPr>
          <w:rFonts w:ascii="Candara" w:eastAsia="Candara" w:hAnsi="Candara" w:cs="Candara"/>
          <w:spacing w:val="1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beberapa perusahaa</w:t>
      </w:r>
      <w:r>
        <w:rPr>
          <w:rFonts w:ascii="Candara" w:eastAsia="Candara" w:hAnsi="Candara" w:cs="Candara"/>
          <w:spacing w:val="1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yan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g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me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njual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handphone juga menyediaka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n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layana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n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afte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r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sales (penjuala</w:t>
      </w:r>
      <w:r>
        <w:rPr>
          <w:rFonts w:ascii="Candara" w:eastAsia="Candara" w:hAnsi="Candara" w:cs="Candara"/>
          <w:spacing w:val="1"/>
          <w:sz w:val="22"/>
          <w:szCs w:val="22"/>
        </w:rPr>
        <w:t>n)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da</w:t>
      </w:r>
      <w:r>
        <w:rPr>
          <w:rFonts w:ascii="Candara" w:eastAsia="Candara" w:hAnsi="Candara" w:cs="Candara"/>
          <w:spacing w:val="1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service, dimana layana</w:t>
      </w:r>
      <w:r>
        <w:rPr>
          <w:rFonts w:ascii="Candara" w:eastAsia="Candara" w:hAnsi="Candara" w:cs="Candara"/>
          <w:spacing w:val="1"/>
          <w:sz w:val="22"/>
          <w:szCs w:val="22"/>
        </w:rPr>
        <w:t>n ini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berupa   sebua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h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care centre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.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Belum ter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lalu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banyaknya layana</w:t>
      </w:r>
      <w:r>
        <w:rPr>
          <w:rFonts w:ascii="Candara" w:eastAsia="Candara" w:hAnsi="Candara" w:cs="Candara"/>
          <w:spacing w:val="1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ca</w:t>
      </w:r>
      <w:r>
        <w:rPr>
          <w:rFonts w:ascii="Candara" w:eastAsia="Candara" w:hAnsi="Candara" w:cs="Candara"/>
          <w:spacing w:val="1"/>
          <w:sz w:val="22"/>
          <w:szCs w:val="22"/>
        </w:rPr>
        <w:t>re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centr</w:t>
      </w:r>
      <w:r>
        <w:rPr>
          <w:rFonts w:ascii="Candara" w:eastAsia="Candara" w:hAnsi="Candara" w:cs="Candara"/>
          <w:spacing w:val="1"/>
          <w:sz w:val="22"/>
          <w:szCs w:val="22"/>
        </w:rPr>
        <w:t>e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yang disediakan oleh perusahaa</w:t>
      </w:r>
      <w:r>
        <w:rPr>
          <w:rFonts w:ascii="Candara" w:eastAsia="Candara" w:hAnsi="Candara" w:cs="Candara"/>
          <w:spacing w:val="1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ha</w:t>
      </w:r>
      <w:r>
        <w:rPr>
          <w:rFonts w:ascii="Candara" w:eastAsia="Candara" w:hAnsi="Candara" w:cs="Candara"/>
          <w:spacing w:val="1"/>
          <w:sz w:val="22"/>
          <w:szCs w:val="22"/>
        </w:rPr>
        <w:t>ndphone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sehingga menyebabkan banya</w:t>
      </w:r>
      <w:r>
        <w:rPr>
          <w:rFonts w:ascii="Candara" w:eastAsia="Candara" w:hAnsi="Candara" w:cs="Candara"/>
          <w:spacing w:val="1"/>
          <w:sz w:val="22"/>
          <w:szCs w:val="22"/>
        </w:rPr>
        <w:t>k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orang yang ingin memperbaiki handphonenya yang antri tidak sesuai dengan urutan kedatangannya sehingga </w:t>
      </w:r>
      <w:proofErr w:type="gramStart"/>
      <w:r w:rsidRPr="00093025">
        <w:rPr>
          <w:rFonts w:ascii="Candara" w:eastAsia="Candara" w:hAnsi="Candara" w:cs="Candara"/>
          <w:spacing w:val="1"/>
          <w:sz w:val="22"/>
          <w:szCs w:val="22"/>
        </w:rPr>
        <w:t>terjadilah  ketidaktertiban</w:t>
      </w:r>
      <w:proofErr w:type="gramEnd"/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  pengunjung. Pada </w:t>
      </w:r>
      <w:proofErr w:type="gramStart"/>
      <w:r w:rsidRPr="00093025">
        <w:rPr>
          <w:rFonts w:ascii="Candara" w:eastAsia="Candara" w:hAnsi="Candara" w:cs="Candara"/>
          <w:spacing w:val="1"/>
          <w:sz w:val="22"/>
          <w:szCs w:val="22"/>
        </w:rPr>
        <w:t>tugas  akhir</w:t>
      </w:r>
      <w:proofErr w:type="gramEnd"/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  ini  akan  dibuat  sebuah sis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tem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yan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g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akan menangani kondisi tersebut. Dimana sistem yang dihasilkan </w:t>
      </w:r>
      <w:proofErr w:type="gramStart"/>
      <w:r w:rsidRPr="00093025">
        <w:rPr>
          <w:rFonts w:ascii="Candara" w:eastAsia="Candara" w:hAnsi="Candara" w:cs="Candara"/>
          <w:spacing w:val="1"/>
          <w:sz w:val="22"/>
          <w:szCs w:val="22"/>
        </w:rPr>
        <w:t>mampu  memberika</w:t>
      </w:r>
      <w:r>
        <w:rPr>
          <w:rFonts w:ascii="Candara" w:eastAsia="Candara" w:hAnsi="Candara" w:cs="Candara"/>
          <w:spacing w:val="1"/>
          <w:sz w:val="22"/>
          <w:szCs w:val="22"/>
        </w:rPr>
        <w:t>n</w:t>
      </w:r>
      <w:proofErr w:type="gramEnd"/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informasi urutan-uruta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n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pengunjun</w:t>
      </w:r>
      <w:r>
        <w:rPr>
          <w:rFonts w:ascii="Candara" w:eastAsia="Candara" w:hAnsi="Candara" w:cs="Candara"/>
          <w:spacing w:val="1"/>
          <w:sz w:val="22"/>
          <w:szCs w:val="22"/>
        </w:rPr>
        <w:t>g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 yan</w:t>
      </w:r>
      <w:r>
        <w:rPr>
          <w:rFonts w:ascii="Candara" w:eastAsia="Candara" w:hAnsi="Candara" w:cs="Candara"/>
          <w:spacing w:val="1"/>
          <w:sz w:val="22"/>
          <w:szCs w:val="22"/>
        </w:rPr>
        <w:t>g di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cetak.  Hal dan    tidak    harus    berjubela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n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didepan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customer </w:t>
      </w:r>
      <w:proofErr w:type="gramStart"/>
      <w:r w:rsidRPr="00093025">
        <w:rPr>
          <w:rFonts w:ascii="Candara" w:eastAsia="Candara" w:hAnsi="Candara" w:cs="Candara"/>
          <w:spacing w:val="1"/>
          <w:sz w:val="22"/>
          <w:szCs w:val="22"/>
        </w:rPr>
        <w:t>service  sambil</w:t>
      </w:r>
      <w:proofErr w:type="gramEnd"/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  menunggu  pada tempat yang telah disediakan atau menunggu  ditempat  lain.  </w:t>
      </w:r>
      <w:proofErr w:type="gramStart"/>
      <w:r w:rsidRPr="00093025">
        <w:rPr>
          <w:rFonts w:ascii="Candara" w:eastAsia="Candara" w:hAnsi="Candara" w:cs="Candara"/>
          <w:spacing w:val="1"/>
          <w:sz w:val="22"/>
          <w:szCs w:val="22"/>
        </w:rPr>
        <w:t>Dan  penelitian</w:t>
      </w:r>
      <w:proofErr w:type="gramEnd"/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 ini juga mengacu kepada suatu kecenderungan untuk suatu penciptaan maupaun suatu perkembangan sarana teknolog</w:t>
      </w:r>
      <w:r>
        <w:rPr>
          <w:rFonts w:ascii="Candara" w:eastAsia="Candara" w:hAnsi="Candara" w:cs="Candara"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yang praktis dan mudah untuk digunakan dalam meringankan sebuah pekerjaan manusia. Sistem otomatis pada </w:t>
      </w:r>
      <w:proofErr w:type="gramStart"/>
      <w:r w:rsidRPr="00093025">
        <w:rPr>
          <w:rFonts w:ascii="Candara" w:eastAsia="Candara" w:hAnsi="Candara" w:cs="Candara"/>
          <w:spacing w:val="1"/>
          <w:sz w:val="22"/>
          <w:szCs w:val="22"/>
        </w:rPr>
        <w:t>saat  ini</w:t>
      </w:r>
      <w:proofErr w:type="gramEnd"/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  banyak  digunakan  dengan  alat bantu computer yang dimana setiap sistem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  <w:lang w:val="id-ID"/>
        </w:rPr>
        <w:t>memerlukan perangkat kunak untuk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  <w:lang w:val="id-ID"/>
        </w:rPr>
        <w:t>membantu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penggunaannya </w:t>
      </w:r>
      <w:r w:rsidRPr="00093025">
        <w:rPr>
          <w:rFonts w:ascii="Candara" w:eastAsia="Candara" w:hAnsi="Candara" w:cs="Candara"/>
          <w:spacing w:val="1"/>
          <w:sz w:val="22"/>
          <w:szCs w:val="22"/>
          <w:lang w:val="id-ID"/>
        </w:rPr>
        <w:t>dalam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  <w:lang w:val="id-ID"/>
        </w:rPr>
        <w:t>memper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mudah pekerjaan manusia. Dengan </w:t>
      </w:r>
      <w:r w:rsidRPr="00093025">
        <w:rPr>
          <w:rFonts w:ascii="Candara" w:eastAsia="Candara" w:hAnsi="Candara" w:cs="Candara"/>
          <w:spacing w:val="1"/>
          <w:sz w:val="22"/>
          <w:szCs w:val="22"/>
          <w:lang w:val="id-ID"/>
        </w:rPr>
        <w:t>semakin murah dan memasyarakatnya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  <w:lang w:val="id-ID"/>
        </w:rPr>
        <w:t>komputer banyak masalah kehidupan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  <w:lang w:val="id-ID"/>
        </w:rPr>
        <w:t>sehari-hari yang bisa diatasi, termasuk ke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  <w:lang w:val="id-ID"/>
        </w:rPr>
        <w:t>tidak nyamanan karena harus mengantri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>.</w:t>
      </w:r>
    </w:p>
    <w:p w:rsidR="00093025" w:rsidRPr="00093025" w:rsidRDefault="00093025" w:rsidP="00093025">
      <w:pPr>
        <w:ind w:firstLine="709"/>
        <w:jc w:val="both"/>
        <w:rPr>
          <w:rFonts w:ascii="Candara" w:eastAsia="Candara" w:hAnsi="Candara" w:cs="Candara"/>
          <w:spacing w:val="1"/>
          <w:sz w:val="22"/>
          <w:szCs w:val="22"/>
        </w:rPr>
      </w:pPr>
      <w:r w:rsidRPr="00093025">
        <w:rPr>
          <w:rFonts w:ascii="Candara" w:eastAsia="Candara" w:hAnsi="Candara" w:cs="Candara"/>
          <w:spacing w:val="1"/>
          <w:sz w:val="22"/>
          <w:szCs w:val="22"/>
        </w:rPr>
        <w:t>Berdasarka</w:t>
      </w:r>
      <w:r>
        <w:rPr>
          <w:rFonts w:ascii="Candara" w:eastAsia="Candara" w:hAnsi="Candara" w:cs="Candara"/>
          <w:spacing w:val="1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penjelasa</w:t>
      </w:r>
      <w:r>
        <w:rPr>
          <w:rFonts w:ascii="Candara" w:eastAsia="Candara" w:hAnsi="Candara" w:cs="Candara"/>
          <w:spacing w:val="1"/>
          <w:sz w:val="22"/>
          <w:szCs w:val="22"/>
        </w:rPr>
        <w:t>n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 diatas, terdapat beberapa permasalahan yang dihadapi dalam tugas akhir ini yaitu bagaimana  push  button  dapat mengenali dan  mengidentifikasi  antara 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lastRenderedPageBreak/>
        <w:t>push  button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 xml:space="preserve">pengunjung dan </w:t>
      </w:r>
      <w:r>
        <w:rPr>
          <w:rFonts w:ascii="Candara" w:eastAsia="Candara" w:hAnsi="Candara" w:cs="Candara"/>
          <w:spacing w:val="1"/>
          <w:sz w:val="22"/>
          <w:szCs w:val="22"/>
        </w:rPr>
        <w:t>push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butt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on 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customer service, dan adapun hipotesis yang ada antara</w:t>
      </w:r>
      <w:r>
        <w:rPr>
          <w:rFonts w:ascii="Candara" w:eastAsia="Candara" w:hAnsi="Candara" w:cs="Candara"/>
          <w:spacing w:val="1"/>
          <w:sz w:val="22"/>
          <w:szCs w:val="22"/>
          <w:lang w:val="id-ID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lain</w:t>
      </w:r>
      <w:r w:rsidRPr="00093025">
        <w:rPr>
          <w:rFonts w:ascii="Candara" w:eastAsia="Candara" w:hAnsi="Candara" w:cs="Candara"/>
          <w:spacing w:val="1"/>
          <w:sz w:val="22"/>
          <w:szCs w:val="22"/>
        </w:rPr>
        <w:t>, yaitu:</w:t>
      </w:r>
    </w:p>
    <w:p w:rsidR="00093025" w:rsidRPr="00093025" w:rsidRDefault="00093025" w:rsidP="00093025">
      <w:pPr>
        <w:pStyle w:val="ListParagraph"/>
        <w:numPr>
          <w:ilvl w:val="0"/>
          <w:numId w:val="5"/>
        </w:numPr>
        <w:ind w:right="241"/>
        <w:jc w:val="both"/>
        <w:rPr>
          <w:rFonts w:ascii="Candara" w:hAnsi="Candara"/>
          <w:sz w:val="22"/>
          <w:szCs w:val="22"/>
        </w:rPr>
      </w:pPr>
      <w:r w:rsidRPr="00093025">
        <w:rPr>
          <w:rFonts w:ascii="Candara" w:hAnsi="Candara"/>
          <w:sz w:val="22"/>
          <w:szCs w:val="22"/>
        </w:rPr>
        <w:t>Didu</w:t>
      </w:r>
      <w:r w:rsidRPr="00093025">
        <w:rPr>
          <w:rFonts w:ascii="Candara" w:hAnsi="Candara"/>
          <w:spacing w:val="-2"/>
          <w:sz w:val="22"/>
          <w:szCs w:val="22"/>
        </w:rPr>
        <w:t>g</w:t>
      </w:r>
      <w:r w:rsidRPr="00093025">
        <w:rPr>
          <w:rFonts w:ascii="Candara" w:hAnsi="Candara"/>
          <w:sz w:val="22"/>
          <w:szCs w:val="22"/>
        </w:rPr>
        <w:t xml:space="preserve">a  </w:t>
      </w:r>
      <w:r w:rsidRPr="00093025">
        <w:rPr>
          <w:rFonts w:ascii="Candara" w:hAnsi="Candara"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ntri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n   mo</w:t>
      </w:r>
      <w:r w:rsidRPr="00093025">
        <w:rPr>
          <w:rFonts w:ascii="Candara" w:hAnsi="Candara"/>
          <w:spacing w:val="3"/>
          <w:sz w:val="22"/>
          <w:szCs w:val="22"/>
        </w:rPr>
        <w:t>d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z w:val="22"/>
          <w:szCs w:val="22"/>
        </w:rPr>
        <w:t xml:space="preserve">l  </w:t>
      </w:r>
      <w:r w:rsidRPr="00093025">
        <w:rPr>
          <w:rFonts w:ascii="Candara" w:hAnsi="Candara"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spacing w:val="-5"/>
          <w:sz w:val="22"/>
          <w:szCs w:val="22"/>
        </w:rPr>
        <w:t>y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pacing w:val="2"/>
          <w:sz w:val="22"/>
          <w:szCs w:val="22"/>
        </w:rPr>
        <w:t>n</w:t>
      </w:r>
      <w:r w:rsidRPr="00093025">
        <w:rPr>
          <w:rFonts w:ascii="Candara" w:hAnsi="Candara"/>
          <w:sz w:val="22"/>
          <w:szCs w:val="22"/>
        </w:rPr>
        <w:t>g   s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z w:val="22"/>
          <w:szCs w:val="22"/>
        </w:rPr>
        <w:t>la</w:t>
      </w:r>
      <w:r w:rsidRPr="00093025">
        <w:rPr>
          <w:rFonts w:ascii="Candara" w:hAnsi="Candara"/>
          <w:spacing w:val="2"/>
          <w:sz w:val="22"/>
          <w:szCs w:val="22"/>
        </w:rPr>
        <w:t>m</w:t>
      </w:r>
      <w:r w:rsidRPr="00093025">
        <w:rPr>
          <w:rFonts w:ascii="Candara" w:hAnsi="Candara"/>
          <w:sz w:val="22"/>
          <w:szCs w:val="22"/>
        </w:rPr>
        <w:t>a ini</w:t>
      </w:r>
      <w:r w:rsidRPr="00093025">
        <w:rPr>
          <w:rFonts w:ascii="Candara" w:hAnsi="Candara"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sz w:val="22"/>
          <w:szCs w:val="22"/>
        </w:rPr>
        <w:t>di</w:t>
      </w:r>
      <w:r w:rsidRPr="00093025">
        <w:rPr>
          <w:rFonts w:ascii="Candara" w:hAnsi="Candara"/>
          <w:spacing w:val="-2"/>
          <w:sz w:val="22"/>
          <w:szCs w:val="22"/>
        </w:rPr>
        <w:t>g</w:t>
      </w:r>
      <w:r w:rsidRPr="00093025">
        <w:rPr>
          <w:rFonts w:ascii="Candara" w:hAnsi="Candara"/>
          <w:sz w:val="22"/>
          <w:szCs w:val="22"/>
        </w:rPr>
        <w:t>un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pacing w:val="2"/>
          <w:sz w:val="22"/>
          <w:szCs w:val="22"/>
        </w:rPr>
        <w:t>k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 xml:space="preserve">n </w:t>
      </w:r>
      <w:r w:rsidRPr="00093025">
        <w:rPr>
          <w:rFonts w:ascii="Candara" w:hAnsi="Candara"/>
          <w:spacing w:val="2"/>
          <w:sz w:val="22"/>
          <w:szCs w:val="22"/>
        </w:rPr>
        <w:t>b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z w:val="22"/>
          <w:szCs w:val="22"/>
        </w:rPr>
        <w:t>lum</w:t>
      </w:r>
      <w:r w:rsidRPr="00093025">
        <w:rPr>
          <w:rFonts w:ascii="Candara" w:hAnsi="Candara"/>
          <w:spacing w:val="3"/>
          <w:sz w:val="22"/>
          <w:szCs w:val="22"/>
        </w:rPr>
        <w:t xml:space="preserve"> </w:t>
      </w:r>
      <w:r w:rsidRPr="00093025">
        <w:rPr>
          <w:rFonts w:ascii="Candara" w:hAnsi="Candara"/>
          <w:sz w:val="22"/>
          <w:szCs w:val="22"/>
        </w:rPr>
        <w:t>bisa men</w:t>
      </w:r>
      <w:r w:rsidRPr="00093025">
        <w:rPr>
          <w:rFonts w:ascii="Candara" w:hAnsi="Candara"/>
          <w:spacing w:val="1"/>
          <w:sz w:val="22"/>
          <w:szCs w:val="22"/>
        </w:rPr>
        <w:t>c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p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i stand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rt p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z w:val="22"/>
          <w:szCs w:val="22"/>
        </w:rPr>
        <w:t>l</w:t>
      </w:r>
      <w:r w:rsidRPr="00093025">
        <w:rPr>
          <w:rFonts w:ascii="Candara" w:hAnsi="Candara"/>
          <w:spacing w:val="4"/>
          <w:sz w:val="22"/>
          <w:szCs w:val="22"/>
        </w:rPr>
        <w:t>a</w:t>
      </w:r>
      <w:r w:rsidRPr="00093025">
        <w:rPr>
          <w:rFonts w:ascii="Candara" w:hAnsi="Candara"/>
          <w:spacing w:val="-5"/>
          <w:sz w:val="22"/>
          <w:szCs w:val="22"/>
        </w:rPr>
        <w:t>y</w:t>
      </w:r>
      <w:r w:rsidRPr="00093025">
        <w:rPr>
          <w:rFonts w:ascii="Candara" w:hAnsi="Candara"/>
          <w:spacing w:val="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n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n</w:t>
      </w:r>
      <w:r w:rsidRPr="00093025">
        <w:rPr>
          <w:rFonts w:ascii="Candara" w:hAnsi="Candara"/>
          <w:spacing w:val="5"/>
          <w:sz w:val="22"/>
          <w:szCs w:val="22"/>
        </w:rPr>
        <w:t xml:space="preserve"> </w:t>
      </w:r>
      <w:r w:rsidRPr="00093025">
        <w:rPr>
          <w:rFonts w:ascii="Candara" w:hAnsi="Candara"/>
          <w:spacing w:val="-5"/>
          <w:sz w:val="22"/>
          <w:szCs w:val="22"/>
        </w:rPr>
        <w:t>y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pacing w:val="2"/>
          <w:sz w:val="22"/>
          <w:szCs w:val="22"/>
        </w:rPr>
        <w:t>n</w:t>
      </w:r>
      <w:r w:rsidRPr="00093025">
        <w:rPr>
          <w:rFonts w:ascii="Candara" w:hAnsi="Candara"/>
          <w:sz w:val="22"/>
          <w:szCs w:val="22"/>
        </w:rPr>
        <w:t>g di</w:t>
      </w:r>
      <w:r w:rsidRPr="00093025">
        <w:rPr>
          <w:rFonts w:ascii="Candara" w:hAnsi="Candara"/>
          <w:spacing w:val="1"/>
          <w:sz w:val="22"/>
          <w:szCs w:val="22"/>
        </w:rPr>
        <w:t>t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z w:val="22"/>
          <w:szCs w:val="22"/>
        </w:rPr>
        <w:t>tap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k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n</w:t>
      </w:r>
    </w:p>
    <w:p w:rsidR="00093025" w:rsidRPr="00093025" w:rsidRDefault="00093025" w:rsidP="00093025">
      <w:pPr>
        <w:pStyle w:val="ListParagraph"/>
        <w:numPr>
          <w:ilvl w:val="0"/>
          <w:numId w:val="5"/>
        </w:numPr>
        <w:spacing w:before="8" w:line="260" w:lineRule="exact"/>
        <w:ind w:right="239"/>
        <w:jc w:val="both"/>
        <w:rPr>
          <w:rFonts w:ascii="Candara" w:hAnsi="Candara"/>
          <w:sz w:val="22"/>
          <w:szCs w:val="22"/>
        </w:rPr>
      </w:pPr>
      <w:r w:rsidRPr="00093025">
        <w:rPr>
          <w:rFonts w:ascii="Candara" w:hAnsi="Candara"/>
          <w:sz w:val="22"/>
          <w:szCs w:val="22"/>
        </w:rPr>
        <w:t>Di</w:t>
      </w:r>
      <w:r w:rsidRPr="00093025">
        <w:rPr>
          <w:rFonts w:ascii="Candara" w:hAnsi="Candara"/>
          <w:spacing w:val="-2"/>
          <w:sz w:val="22"/>
          <w:szCs w:val="22"/>
        </w:rPr>
        <w:t>g</w:t>
      </w:r>
      <w:r w:rsidRPr="00093025">
        <w:rPr>
          <w:rFonts w:ascii="Candara" w:hAnsi="Candara"/>
          <w:sz w:val="22"/>
          <w:szCs w:val="22"/>
        </w:rPr>
        <w:t>un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pacing w:val="2"/>
          <w:sz w:val="22"/>
          <w:szCs w:val="22"/>
        </w:rPr>
        <w:t>k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n</w:t>
      </w:r>
      <w:r w:rsidRPr="00093025">
        <w:rPr>
          <w:rFonts w:ascii="Candara" w:hAnsi="Candara"/>
          <w:spacing w:val="5"/>
          <w:sz w:val="22"/>
          <w:szCs w:val="22"/>
        </w:rPr>
        <w:t>n</w:t>
      </w:r>
      <w:r w:rsidRPr="00093025">
        <w:rPr>
          <w:rFonts w:ascii="Candara" w:hAnsi="Candara"/>
          <w:spacing w:val="-5"/>
          <w:sz w:val="22"/>
          <w:szCs w:val="22"/>
        </w:rPr>
        <w:t>y</w:t>
      </w:r>
      <w:r w:rsidRPr="00093025">
        <w:rPr>
          <w:rFonts w:ascii="Candara" w:hAnsi="Candara"/>
          <w:sz w:val="22"/>
          <w:szCs w:val="22"/>
        </w:rPr>
        <w:t xml:space="preserve">a 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pl</w:t>
      </w:r>
      <w:r w:rsidRPr="00093025">
        <w:rPr>
          <w:rFonts w:ascii="Candara" w:hAnsi="Candara"/>
          <w:spacing w:val="1"/>
          <w:sz w:val="22"/>
          <w:szCs w:val="22"/>
        </w:rPr>
        <w:t>i</w:t>
      </w:r>
      <w:r w:rsidRPr="00093025">
        <w:rPr>
          <w:rFonts w:ascii="Candara" w:hAnsi="Candara"/>
          <w:sz w:val="22"/>
          <w:szCs w:val="22"/>
        </w:rPr>
        <w:t>k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si Mikrokontroll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z w:val="22"/>
          <w:szCs w:val="22"/>
        </w:rPr>
        <w:t>r A</w:t>
      </w:r>
      <w:r w:rsidRPr="00093025">
        <w:rPr>
          <w:rFonts w:ascii="Candara" w:hAnsi="Candara"/>
          <w:spacing w:val="-1"/>
          <w:sz w:val="22"/>
          <w:szCs w:val="22"/>
        </w:rPr>
        <w:t>T</w:t>
      </w:r>
      <w:r w:rsidRPr="00093025">
        <w:rPr>
          <w:rFonts w:ascii="Candara" w:hAnsi="Candara"/>
          <w:sz w:val="22"/>
          <w:szCs w:val="22"/>
        </w:rPr>
        <w:t>meg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>
        <w:rPr>
          <w:rFonts w:ascii="Candara" w:hAnsi="Candara"/>
          <w:sz w:val="22"/>
          <w:szCs w:val="22"/>
        </w:rPr>
        <w:t>16,</w:t>
      </w:r>
      <w:r>
        <w:rPr>
          <w:rFonts w:ascii="Candara" w:hAnsi="Candara"/>
          <w:sz w:val="22"/>
          <w:szCs w:val="22"/>
          <w:lang w:val="id-ID"/>
        </w:rPr>
        <w:t xml:space="preserve"> </w:t>
      </w:r>
      <w:r w:rsidRPr="00093025">
        <w:rPr>
          <w:rFonts w:ascii="Candara" w:hAnsi="Candara"/>
          <w:spacing w:val="1"/>
          <w:sz w:val="22"/>
          <w:szCs w:val="22"/>
        </w:rPr>
        <w:t>S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z w:val="22"/>
          <w:szCs w:val="22"/>
        </w:rPr>
        <w:t>v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z w:val="22"/>
          <w:szCs w:val="22"/>
        </w:rPr>
        <w:t xml:space="preserve">n </w:t>
      </w:r>
      <w:r w:rsidRPr="00093025">
        <w:rPr>
          <w:rFonts w:ascii="Candara" w:hAnsi="Candara"/>
          <w:spacing w:val="1"/>
          <w:sz w:val="22"/>
          <w:szCs w:val="22"/>
        </w:rPr>
        <w:t>S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pacing w:val="-2"/>
          <w:sz w:val="22"/>
          <w:szCs w:val="22"/>
        </w:rPr>
        <w:t>g</w:t>
      </w:r>
      <w:r w:rsidRPr="00093025">
        <w:rPr>
          <w:rFonts w:ascii="Candara" w:hAnsi="Candara"/>
          <w:sz w:val="22"/>
          <w:szCs w:val="22"/>
        </w:rPr>
        <w:t>ments, Komunikasi</w:t>
      </w:r>
      <w:r w:rsidRPr="00093025">
        <w:rPr>
          <w:rFonts w:ascii="Candara" w:hAnsi="Candara"/>
          <w:spacing w:val="23"/>
          <w:sz w:val="22"/>
          <w:szCs w:val="22"/>
        </w:rPr>
        <w:t xml:space="preserve"> </w:t>
      </w:r>
      <w:r w:rsidRPr="00093025">
        <w:rPr>
          <w:rFonts w:ascii="Candara" w:hAnsi="Candara"/>
          <w:sz w:val="22"/>
          <w:szCs w:val="22"/>
        </w:rPr>
        <w:t>d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ta</w:t>
      </w:r>
      <w:r w:rsidRPr="00093025">
        <w:rPr>
          <w:rFonts w:ascii="Candara" w:hAnsi="Candara"/>
          <w:spacing w:val="22"/>
          <w:sz w:val="22"/>
          <w:szCs w:val="22"/>
        </w:rPr>
        <w:t xml:space="preserve"> </w:t>
      </w:r>
      <w:r w:rsidRPr="00093025">
        <w:rPr>
          <w:rFonts w:ascii="Candara" w:hAnsi="Candara"/>
          <w:sz w:val="22"/>
          <w:szCs w:val="22"/>
        </w:rPr>
        <w:t>s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z w:val="22"/>
          <w:szCs w:val="22"/>
        </w:rPr>
        <w:t>r</w:t>
      </w:r>
      <w:r w:rsidRPr="00093025">
        <w:rPr>
          <w:rFonts w:ascii="Candara" w:hAnsi="Candara"/>
          <w:spacing w:val="2"/>
          <w:sz w:val="22"/>
          <w:szCs w:val="22"/>
        </w:rPr>
        <w:t>i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 xml:space="preserve">l,   </w:t>
      </w:r>
      <w:r w:rsidRPr="00093025">
        <w:rPr>
          <w:rFonts w:ascii="Candara" w:hAnsi="Candara"/>
          <w:spacing w:val="1"/>
          <w:sz w:val="22"/>
          <w:szCs w:val="22"/>
        </w:rPr>
        <w:t>P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z w:val="22"/>
          <w:szCs w:val="22"/>
        </w:rPr>
        <w:t>mrog</w:t>
      </w:r>
      <w:r w:rsidRPr="00093025">
        <w:rPr>
          <w:rFonts w:ascii="Candara" w:hAnsi="Candara"/>
          <w:spacing w:val="-1"/>
          <w:sz w:val="22"/>
          <w:szCs w:val="22"/>
        </w:rPr>
        <w:t>ra</w:t>
      </w:r>
      <w:r w:rsidRPr="00093025">
        <w:rPr>
          <w:rFonts w:ascii="Candara" w:hAnsi="Candara"/>
          <w:sz w:val="22"/>
          <w:szCs w:val="22"/>
        </w:rPr>
        <w:t>man Cod</w:t>
      </w:r>
      <w:r w:rsidRPr="00093025">
        <w:rPr>
          <w:rFonts w:ascii="Candara" w:hAnsi="Candara"/>
          <w:spacing w:val="-1"/>
          <w:sz w:val="22"/>
          <w:szCs w:val="22"/>
        </w:rPr>
        <w:t>e</w:t>
      </w:r>
      <w:r w:rsidRPr="00093025">
        <w:rPr>
          <w:rFonts w:ascii="Candara" w:hAnsi="Candara"/>
          <w:sz w:val="22"/>
          <w:szCs w:val="22"/>
        </w:rPr>
        <w:t>Vision A</w:t>
      </w:r>
      <w:r w:rsidRPr="00093025">
        <w:rPr>
          <w:rFonts w:ascii="Candara" w:hAnsi="Candara"/>
          <w:spacing w:val="-1"/>
          <w:sz w:val="22"/>
          <w:szCs w:val="22"/>
        </w:rPr>
        <w:t>V</w:t>
      </w:r>
      <w:r w:rsidRPr="00093025">
        <w:rPr>
          <w:rFonts w:ascii="Candara" w:hAnsi="Candara"/>
          <w:sz w:val="22"/>
          <w:szCs w:val="22"/>
        </w:rPr>
        <w:t>R</w:t>
      </w:r>
    </w:p>
    <w:p w:rsidR="001E69C3" w:rsidRPr="00093025" w:rsidRDefault="00093025" w:rsidP="00093025">
      <w:pPr>
        <w:pStyle w:val="ListParagraph"/>
        <w:numPr>
          <w:ilvl w:val="0"/>
          <w:numId w:val="5"/>
        </w:numPr>
        <w:ind w:right="81"/>
        <w:rPr>
          <w:rFonts w:ascii="Candara" w:eastAsia="Candara" w:hAnsi="Candara" w:cs="Candara"/>
          <w:sz w:val="22"/>
          <w:szCs w:val="22"/>
        </w:rPr>
      </w:pPr>
      <w:r w:rsidRPr="00093025">
        <w:rPr>
          <w:rFonts w:ascii="Candara" w:hAnsi="Candara"/>
          <w:sz w:val="22"/>
          <w:szCs w:val="22"/>
        </w:rPr>
        <w:t>Didu</w:t>
      </w:r>
      <w:r w:rsidRPr="00093025">
        <w:rPr>
          <w:rFonts w:ascii="Candara" w:hAnsi="Candara"/>
          <w:spacing w:val="-2"/>
          <w:sz w:val="22"/>
          <w:szCs w:val="22"/>
        </w:rPr>
        <w:t>g</w:t>
      </w:r>
      <w:r w:rsidRPr="00093025">
        <w:rPr>
          <w:rFonts w:ascii="Candara" w:hAnsi="Candara"/>
          <w:sz w:val="22"/>
          <w:szCs w:val="22"/>
        </w:rPr>
        <w:t>a</w:t>
      </w:r>
      <w:r w:rsidRPr="00093025">
        <w:rPr>
          <w:rFonts w:ascii="Candara" w:hAnsi="Candara"/>
          <w:spacing w:val="1"/>
          <w:sz w:val="22"/>
          <w:szCs w:val="22"/>
        </w:rPr>
        <w:t xml:space="preserve"> </w:t>
      </w:r>
      <w:r w:rsidRPr="00093025">
        <w:rPr>
          <w:rFonts w:ascii="Candara" w:hAnsi="Candara"/>
          <w:sz w:val="22"/>
          <w:szCs w:val="22"/>
        </w:rPr>
        <w:t>si</w:t>
      </w:r>
      <w:r w:rsidRPr="00093025">
        <w:rPr>
          <w:rFonts w:ascii="Candara" w:hAnsi="Candara"/>
          <w:spacing w:val="1"/>
          <w:sz w:val="22"/>
          <w:szCs w:val="22"/>
        </w:rPr>
        <w:t>s</w:t>
      </w:r>
      <w:r w:rsidRPr="00093025">
        <w:rPr>
          <w:rFonts w:ascii="Candara" w:hAnsi="Candara"/>
          <w:sz w:val="22"/>
          <w:szCs w:val="22"/>
        </w:rPr>
        <w:t>tem</w:t>
      </w:r>
      <w:r w:rsidRPr="00093025">
        <w:rPr>
          <w:rFonts w:ascii="Candara" w:hAnsi="Candara"/>
          <w:spacing w:val="5"/>
          <w:sz w:val="22"/>
          <w:szCs w:val="22"/>
        </w:rPr>
        <w:t xml:space="preserve"> </w:t>
      </w:r>
      <w:r w:rsidRPr="00093025">
        <w:rPr>
          <w:rFonts w:ascii="Candara" w:hAnsi="Candara"/>
          <w:spacing w:val="-5"/>
          <w:sz w:val="22"/>
          <w:szCs w:val="22"/>
        </w:rPr>
        <w:t>y</w:t>
      </w:r>
      <w:r w:rsidRPr="00093025">
        <w:rPr>
          <w:rFonts w:ascii="Candara" w:hAnsi="Candara"/>
          <w:spacing w:val="1"/>
          <w:sz w:val="22"/>
          <w:szCs w:val="22"/>
        </w:rPr>
        <w:t>a</w:t>
      </w:r>
      <w:r w:rsidRPr="00093025">
        <w:rPr>
          <w:rFonts w:ascii="Candara" w:hAnsi="Candara"/>
          <w:spacing w:val="2"/>
          <w:sz w:val="22"/>
          <w:szCs w:val="22"/>
        </w:rPr>
        <w:t>n</w:t>
      </w:r>
      <w:r w:rsidRPr="00093025">
        <w:rPr>
          <w:rFonts w:ascii="Candara" w:hAnsi="Candara"/>
          <w:sz w:val="22"/>
          <w:szCs w:val="22"/>
        </w:rPr>
        <w:t>g dibuat</w:t>
      </w:r>
      <w:r w:rsidRPr="00093025">
        <w:rPr>
          <w:rFonts w:ascii="Candara" w:hAnsi="Candara"/>
          <w:spacing w:val="2"/>
          <w:sz w:val="22"/>
          <w:szCs w:val="22"/>
        </w:rPr>
        <w:t xml:space="preserve"> </w:t>
      </w:r>
      <w:r w:rsidRPr="00093025">
        <w:rPr>
          <w:rFonts w:ascii="Candara" w:hAnsi="Candara"/>
          <w:sz w:val="22"/>
          <w:szCs w:val="22"/>
        </w:rPr>
        <w:t>memu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sk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n p</w:t>
      </w:r>
      <w:r w:rsidRPr="00093025">
        <w:rPr>
          <w:rFonts w:ascii="Candara" w:hAnsi="Candara"/>
          <w:spacing w:val="-1"/>
          <w:sz w:val="22"/>
          <w:szCs w:val="22"/>
        </w:rPr>
        <w:t>a</w:t>
      </w:r>
      <w:r w:rsidRPr="00093025">
        <w:rPr>
          <w:rFonts w:ascii="Candara" w:hAnsi="Candara"/>
          <w:sz w:val="22"/>
          <w:szCs w:val="22"/>
        </w:rPr>
        <w:t>ra</w:t>
      </w:r>
      <w:r w:rsidRPr="00093025">
        <w:rPr>
          <w:rFonts w:ascii="Candara" w:hAnsi="Candara"/>
          <w:spacing w:val="-2"/>
          <w:sz w:val="22"/>
          <w:szCs w:val="22"/>
        </w:rPr>
        <w:t xml:space="preserve"> </w:t>
      </w:r>
      <w:r w:rsidRPr="00093025">
        <w:rPr>
          <w:rFonts w:ascii="Candara" w:hAnsi="Candara"/>
          <w:spacing w:val="-1"/>
          <w:sz w:val="22"/>
          <w:szCs w:val="22"/>
        </w:rPr>
        <w:t>c</w:t>
      </w:r>
      <w:r w:rsidRPr="00093025">
        <w:rPr>
          <w:rFonts w:ascii="Candara" w:hAnsi="Candara"/>
          <w:sz w:val="22"/>
          <w:szCs w:val="22"/>
        </w:rPr>
        <w:t>usto</w:t>
      </w:r>
      <w:r w:rsidRPr="00093025">
        <w:rPr>
          <w:rFonts w:ascii="Candara" w:hAnsi="Candara"/>
          <w:spacing w:val="1"/>
          <w:sz w:val="22"/>
          <w:szCs w:val="22"/>
        </w:rPr>
        <w:t>me</w:t>
      </w:r>
      <w:r w:rsidRPr="00093025">
        <w:rPr>
          <w:rFonts w:ascii="Candara" w:hAnsi="Candara"/>
          <w:sz w:val="22"/>
          <w:szCs w:val="22"/>
        </w:rPr>
        <w:t>r.</w:t>
      </w:r>
    </w:p>
    <w:p w:rsidR="001E69C3" w:rsidRPr="00093025" w:rsidRDefault="001E69C3">
      <w:pPr>
        <w:spacing w:before="9" w:line="260" w:lineRule="exact"/>
        <w:rPr>
          <w:rFonts w:ascii="Candara" w:hAnsi="Candara"/>
          <w:sz w:val="22"/>
          <w:szCs w:val="22"/>
        </w:rPr>
      </w:pPr>
    </w:p>
    <w:p w:rsidR="001E69C3" w:rsidRDefault="006E0073">
      <w:pPr>
        <w:ind w:left="102" w:right="6362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 xml:space="preserve">2.   </w:t>
      </w:r>
      <w:r>
        <w:rPr>
          <w:rFonts w:ascii="Candara" w:eastAsia="Candara" w:hAnsi="Candara" w:cs="Candara"/>
          <w:b/>
          <w:spacing w:val="44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sz w:val="24"/>
          <w:szCs w:val="24"/>
        </w:rPr>
        <w:t>Metode</w:t>
      </w:r>
      <w:r>
        <w:rPr>
          <w:rFonts w:ascii="Candara" w:eastAsia="Candara" w:hAnsi="Candara" w:cs="Candara"/>
          <w:b/>
          <w:spacing w:val="-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sz w:val="24"/>
          <w:szCs w:val="24"/>
        </w:rPr>
        <w:t>P</w:t>
      </w:r>
      <w:r>
        <w:rPr>
          <w:rFonts w:ascii="Candara" w:eastAsia="Candara" w:hAnsi="Candara" w:cs="Candara"/>
          <w:b/>
          <w:spacing w:val="-1"/>
          <w:sz w:val="24"/>
          <w:szCs w:val="24"/>
        </w:rPr>
        <w:t>e</w:t>
      </w:r>
      <w:r>
        <w:rPr>
          <w:rFonts w:ascii="Candara" w:eastAsia="Candara" w:hAnsi="Candara" w:cs="Candara"/>
          <w:b/>
          <w:sz w:val="24"/>
          <w:szCs w:val="24"/>
        </w:rPr>
        <w:t>laksanaan</w:t>
      </w:r>
    </w:p>
    <w:p w:rsidR="001E69C3" w:rsidRPr="00AB217E" w:rsidRDefault="009730E6" w:rsidP="00093025">
      <w:pPr>
        <w:ind w:firstLine="709"/>
        <w:jc w:val="both"/>
        <w:rPr>
          <w:rFonts w:ascii="Candara" w:eastAsia="Candara" w:hAnsi="Candara" w:cs="Candara"/>
          <w:sz w:val="22"/>
          <w:szCs w:val="22"/>
          <w:lang w:val="id-ID"/>
        </w:rPr>
      </w:pPr>
      <w:r>
        <w:rPr>
          <w:rFonts w:ascii="Candara" w:hAnsi="Candara"/>
          <w:spacing w:val="2"/>
          <w:sz w:val="22"/>
          <w:szCs w:val="22"/>
          <w:lang w:val="id-ID"/>
        </w:rPr>
        <w:t>Pengabdian kepada masyarakat</w:t>
      </w:r>
      <w:r>
        <w:rPr>
          <w:rFonts w:ascii="Candara" w:hAnsi="Candara"/>
          <w:sz w:val="22"/>
          <w:szCs w:val="22"/>
          <w:lang w:val="id-ID"/>
        </w:rPr>
        <w:t xml:space="preserve"> </w:t>
      </w:r>
      <w:r w:rsidRPr="009730E6">
        <w:rPr>
          <w:rFonts w:ascii="Candara" w:eastAsia="Candara" w:hAnsi="Candara" w:cs="Candara"/>
          <w:sz w:val="22"/>
          <w:szCs w:val="22"/>
        </w:rPr>
        <w:t>ini</w:t>
      </w:r>
      <w:r w:rsidR="002A1A3C">
        <w:rPr>
          <w:rFonts w:ascii="Candara" w:eastAsia="Candara" w:hAnsi="Candara" w:cs="Candara"/>
          <w:sz w:val="22"/>
          <w:szCs w:val="22"/>
        </w:rPr>
        <w:t xml:space="preserve"> </w:t>
      </w:r>
      <w:r w:rsidRPr="009730E6">
        <w:rPr>
          <w:rFonts w:ascii="Candara" w:eastAsia="Candara" w:hAnsi="Candara" w:cs="Candara"/>
          <w:sz w:val="22"/>
          <w:szCs w:val="22"/>
        </w:rPr>
        <w:t>akan melakukan</w:t>
      </w:r>
      <w:r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r w:rsidR="002A1A3C" w:rsidRPr="002A1A3C">
        <w:rPr>
          <w:rFonts w:ascii="Candara" w:hAnsi="Candara"/>
          <w:sz w:val="22"/>
          <w:szCs w:val="22"/>
        </w:rPr>
        <w:t>Rancang Bangun dan Implementasi Sistem Antrian Customer Pada PT. Infomedia Solusi Humanika</w:t>
      </w:r>
      <w:r w:rsidRPr="002A1A3C">
        <w:rPr>
          <w:rFonts w:ascii="Candara" w:eastAsia="Candara" w:hAnsi="Candara" w:cs="Candara"/>
          <w:sz w:val="22"/>
          <w:szCs w:val="22"/>
        </w:rPr>
        <w:t>.</w:t>
      </w:r>
      <w:r w:rsidRPr="009730E6">
        <w:rPr>
          <w:rFonts w:ascii="Candara" w:eastAsia="Candara" w:hAnsi="Candara" w:cs="Candara"/>
          <w:sz w:val="22"/>
          <w:szCs w:val="22"/>
        </w:rPr>
        <w:t xml:space="preserve"> </w:t>
      </w:r>
      <w:r>
        <w:rPr>
          <w:rFonts w:ascii="Candara" w:hAnsi="Candara"/>
          <w:spacing w:val="2"/>
          <w:sz w:val="22"/>
          <w:szCs w:val="22"/>
          <w:lang w:val="id-ID"/>
        </w:rPr>
        <w:t>Pengabdian kepada masyarakat</w:t>
      </w:r>
      <w:r w:rsidRPr="009730E6">
        <w:rPr>
          <w:rFonts w:ascii="Candara" w:eastAsia="Candara" w:hAnsi="Candara" w:cs="Candara"/>
          <w:sz w:val="22"/>
          <w:szCs w:val="22"/>
        </w:rPr>
        <w:t xml:space="preserve"> ini akan melalui beberapa tahapan. Gambar berikut dapat memodelkan tahapan </w:t>
      </w:r>
      <w:r>
        <w:rPr>
          <w:rFonts w:ascii="Candara" w:eastAsia="Candara" w:hAnsi="Candara" w:cs="Candara"/>
          <w:sz w:val="22"/>
          <w:szCs w:val="22"/>
          <w:lang w:val="id-ID"/>
        </w:rPr>
        <w:t xml:space="preserve">Pelaksanaan kegiatan </w:t>
      </w:r>
      <w:r w:rsidR="00093025">
        <w:rPr>
          <w:rFonts w:ascii="Candara" w:hAnsi="Candara"/>
          <w:spacing w:val="2"/>
          <w:sz w:val="22"/>
          <w:szCs w:val="22"/>
          <w:lang w:val="id-ID"/>
        </w:rPr>
        <w:t xml:space="preserve">Pengabdian kepada </w:t>
      </w:r>
      <w:r>
        <w:rPr>
          <w:rFonts w:ascii="Candara" w:hAnsi="Candara"/>
          <w:spacing w:val="2"/>
          <w:sz w:val="22"/>
          <w:szCs w:val="22"/>
          <w:lang w:val="id-ID"/>
        </w:rPr>
        <w:t>masyarakat</w:t>
      </w:r>
      <w:r w:rsidRPr="009730E6">
        <w:rPr>
          <w:rFonts w:ascii="Candara" w:eastAsia="Candara" w:hAnsi="Candara" w:cs="Candara"/>
          <w:sz w:val="22"/>
          <w:szCs w:val="22"/>
        </w:rPr>
        <w:t xml:space="preserve"> ini:</w:t>
      </w:r>
    </w:p>
    <w:p w:rsidR="001E69C3" w:rsidRDefault="001E69C3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2A1A3C">
      <w:pPr>
        <w:spacing w:before="2" w:line="120" w:lineRule="exact"/>
        <w:rPr>
          <w:sz w:val="13"/>
          <w:szCs w:val="13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8480" behindDoc="0" locked="0" layoutInCell="1" allowOverlap="1" wp14:anchorId="3866049E" wp14:editId="3CCBED00">
            <wp:simplePos x="0" y="0"/>
            <wp:positionH relativeFrom="column">
              <wp:posOffset>1203325</wp:posOffset>
            </wp:positionH>
            <wp:positionV relativeFrom="paragraph">
              <wp:posOffset>65405</wp:posOffset>
            </wp:positionV>
            <wp:extent cx="3276600" cy="2314575"/>
            <wp:effectExtent l="19050" t="19050" r="19050" b="285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0"/>
                    <a:stretch/>
                  </pic:blipFill>
                  <pic:spPr bwMode="auto">
                    <a:xfrm>
                      <a:off x="0" y="0"/>
                      <a:ext cx="3276600" cy="231457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093025" w:rsidRPr="002A1A3C" w:rsidRDefault="002A1A3C" w:rsidP="002A1A3C">
      <w:pPr>
        <w:spacing w:before="2" w:line="120" w:lineRule="exact"/>
        <w:jc w:val="center"/>
        <w:rPr>
          <w:rFonts w:ascii="Candara" w:hAnsi="Candara"/>
          <w:lang w:val="id-ID"/>
        </w:rPr>
      </w:pPr>
      <w:r w:rsidRPr="002A1A3C">
        <w:rPr>
          <w:rFonts w:ascii="Candara" w:hAnsi="Candara"/>
          <w:lang w:val="id-ID"/>
        </w:rPr>
        <w:t>Gambar 1. Metode Pelaksanaan Pengabdian kepada Masyarakat</w:t>
      </w:r>
    </w:p>
    <w:p w:rsidR="00093025" w:rsidRPr="002A1A3C" w:rsidRDefault="00093025">
      <w:pPr>
        <w:spacing w:before="2" w:line="120" w:lineRule="exact"/>
        <w:rPr>
          <w:rFonts w:ascii="Candara" w:hAnsi="Candara"/>
          <w:sz w:val="13"/>
          <w:szCs w:val="13"/>
          <w:lang w:val="id-ID"/>
        </w:rPr>
      </w:pPr>
    </w:p>
    <w:p w:rsid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2A1A3C" w:rsidRDefault="002A1A3C">
      <w:pPr>
        <w:spacing w:before="2" w:line="120" w:lineRule="exact"/>
        <w:rPr>
          <w:sz w:val="13"/>
          <w:szCs w:val="13"/>
          <w:lang w:val="id-ID"/>
        </w:rPr>
      </w:pPr>
    </w:p>
    <w:p w:rsidR="00093025" w:rsidRPr="00093025" w:rsidRDefault="00093025">
      <w:pPr>
        <w:spacing w:before="2" w:line="120" w:lineRule="exact"/>
        <w:rPr>
          <w:sz w:val="13"/>
          <w:szCs w:val="13"/>
          <w:lang w:val="id-ID"/>
        </w:rPr>
      </w:pPr>
    </w:p>
    <w:p w:rsidR="002A1A3C" w:rsidRPr="002A1A3C" w:rsidRDefault="002A1A3C" w:rsidP="002A1A3C">
      <w:pPr>
        <w:ind w:left="60" w:right="271"/>
        <w:jc w:val="both"/>
        <w:rPr>
          <w:rFonts w:ascii="Candara" w:hAnsi="Candara"/>
          <w:sz w:val="22"/>
          <w:szCs w:val="22"/>
          <w:lang w:val="id-ID"/>
        </w:rPr>
      </w:pPr>
      <w:r w:rsidRPr="002A1A3C">
        <w:rPr>
          <w:rFonts w:ascii="Candara" w:hAnsi="Candara"/>
          <w:sz w:val="22"/>
          <w:szCs w:val="22"/>
        </w:rPr>
        <w:t>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mbar</w:t>
      </w:r>
      <w:r w:rsidR="00E70A60">
        <w:rPr>
          <w:rFonts w:ascii="Candara" w:hAnsi="Candara"/>
          <w:spacing w:val="-1"/>
          <w:sz w:val="22"/>
          <w:szCs w:val="22"/>
          <w:lang w:val="id-ID"/>
        </w:rPr>
        <w:t xml:space="preserve"> </w:t>
      </w:r>
      <w:r w:rsidR="00E70A60">
        <w:rPr>
          <w:rFonts w:ascii="Candara" w:hAnsi="Candara"/>
          <w:sz w:val="22"/>
          <w:szCs w:val="22"/>
        </w:rPr>
        <w:t>1</w:t>
      </w:r>
      <w:r w:rsidR="00E70A60">
        <w:rPr>
          <w:rFonts w:ascii="Candara" w:hAnsi="Candara"/>
          <w:sz w:val="22"/>
          <w:szCs w:val="22"/>
          <w:lang w:val="id-ID"/>
        </w:rPr>
        <w:t xml:space="preserve"> </w:t>
      </w:r>
      <w:r w:rsidRPr="002A1A3C">
        <w:rPr>
          <w:rFonts w:ascii="Candara" w:hAnsi="Candara"/>
          <w:sz w:val="22"/>
          <w:szCs w:val="22"/>
        </w:rPr>
        <w:t>D</w:t>
      </w:r>
      <w:r w:rsidRPr="002A1A3C">
        <w:rPr>
          <w:rFonts w:ascii="Candara" w:hAnsi="Candara"/>
          <w:spacing w:val="2"/>
          <w:sz w:val="22"/>
          <w:szCs w:val="22"/>
        </w:rPr>
        <w:t>i</w:t>
      </w:r>
      <w:r w:rsidRPr="002A1A3C">
        <w:rPr>
          <w:rFonts w:ascii="Candara" w:hAnsi="Candara"/>
          <w:spacing w:val="1"/>
          <w:sz w:val="22"/>
          <w:szCs w:val="22"/>
        </w:rPr>
        <w:t>a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="00E70A60">
        <w:rPr>
          <w:rFonts w:ascii="Candara" w:hAnsi="Candara"/>
          <w:sz w:val="22"/>
          <w:szCs w:val="22"/>
        </w:rPr>
        <w:t>m</w:t>
      </w:r>
      <w:r w:rsidR="00E70A60">
        <w:rPr>
          <w:rFonts w:ascii="Candara" w:hAnsi="Candara"/>
          <w:sz w:val="22"/>
          <w:szCs w:val="22"/>
          <w:lang w:val="id-ID"/>
        </w:rPr>
        <w:t xml:space="preserve"> </w:t>
      </w:r>
      <w:r w:rsidRPr="002A1A3C">
        <w:rPr>
          <w:rFonts w:ascii="Candara" w:hAnsi="Candara"/>
          <w:spacing w:val="1"/>
          <w:sz w:val="22"/>
          <w:szCs w:val="22"/>
        </w:rPr>
        <w:t>m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pacing w:val="3"/>
          <w:sz w:val="22"/>
          <w:szCs w:val="22"/>
        </w:rPr>
        <w:t>t</w:t>
      </w:r>
      <w:r>
        <w:rPr>
          <w:rFonts w:ascii="Candara" w:hAnsi="Candara"/>
          <w:sz w:val="22"/>
          <w:szCs w:val="22"/>
        </w:rPr>
        <w:t>od</w:t>
      </w:r>
      <w:r>
        <w:rPr>
          <w:rFonts w:ascii="Candara" w:hAnsi="Candara"/>
          <w:sz w:val="22"/>
          <w:szCs w:val="22"/>
          <w:lang w:val="id-ID"/>
        </w:rPr>
        <w:t>e</w:t>
      </w:r>
      <w:r w:rsidR="00E70A60">
        <w:rPr>
          <w:rFonts w:ascii="Candara" w:hAnsi="Candara"/>
          <w:spacing w:val="2"/>
          <w:sz w:val="22"/>
          <w:szCs w:val="22"/>
          <w:lang w:val="id-ID"/>
        </w:rPr>
        <w:t xml:space="preserve"> </w:t>
      </w:r>
      <w:r>
        <w:rPr>
          <w:rFonts w:ascii="Candara" w:hAnsi="Candara"/>
          <w:spacing w:val="2"/>
          <w:sz w:val="22"/>
          <w:szCs w:val="22"/>
          <w:lang w:val="id-ID"/>
        </w:rPr>
        <w:t xml:space="preserve">pelaksanaan pengabdian kepada masyarakat dalam mengimplemtasikan rancang bangun sistem antrian </w:t>
      </w:r>
      <w:proofErr w:type="gramStart"/>
      <w:r>
        <w:rPr>
          <w:rFonts w:ascii="Candara" w:hAnsi="Candara"/>
          <w:spacing w:val="2"/>
          <w:sz w:val="22"/>
          <w:szCs w:val="22"/>
          <w:lang w:val="id-ID"/>
        </w:rPr>
        <w:t>consumer :</w:t>
      </w:r>
      <w:proofErr w:type="gramEnd"/>
    </w:p>
    <w:p w:rsidR="002A1A3C" w:rsidRPr="002A1A3C" w:rsidRDefault="002A1A3C" w:rsidP="002A1A3C">
      <w:pPr>
        <w:pStyle w:val="ListParagraph"/>
        <w:numPr>
          <w:ilvl w:val="0"/>
          <w:numId w:val="7"/>
        </w:numPr>
        <w:ind w:right="237"/>
        <w:jc w:val="both"/>
        <w:rPr>
          <w:rFonts w:ascii="Candara" w:hAnsi="Candara"/>
          <w:sz w:val="22"/>
          <w:szCs w:val="22"/>
        </w:rPr>
      </w:pPr>
      <w:r w:rsidRPr="002A1A3C">
        <w:rPr>
          <w:rFonts w:ascii="Candara" w:hAnsi="Candara"/>
          <w:sz w:val="22"/>
          <w:szCs w:val="22"/>
        </w:rPr>
        <w:t>An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l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sia</w:t>
      </w:r>
      <w:r w:rsidRPr="002A1A3C">
        <w:rPr>
          <w:rFonts w:ascii="Candara" w:hAnsi="Candara"/>
          <w:spacing w:val="1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butuhan</w:t>
      </w:r>
      <w:r w:rsidRPr="002A1A3C">
        <w:rPr>
          <w:rFonts w:ascii="Candara" w:hAnsi="Candara"/>
          <w:spacing w:val="16"/>
          <w:sz w:val="22"/>
          <w:szCs w:val="22"/>
        </w:rPr>
        <w:t xml:space="preserve">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g</w:t>
      </w:r>
      <w:r w:rsidRPr="002A1A3C">
        <w:rPr>
          <w:rFonts w:ascii="Candara" w:hAnsi="Candara"/>
          <w:spacing w:val="10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di</w:t>
      </w:r>
      <w:r w:rsidRPr="002A1A3C">
        <w:rPr>
          <w:rFonts w:ascii="Candara" w:hAnsi="Candara"/>
          <w:spacing w:val="1"/>
          <w:sz w:val="22"/>
          <w:szCs w:val="22"/>
        </w:rPr>
        <w:t>m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na</w:t>
      </w:r>
      <w:r w:rsidRPr="002A1A3C">
        <w:rPr>
          <w:rFonts w:ascii="Candara" w:hAnsi="Candara"/>
          <w:spacing w:val="1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d</w:t>
      </w:r>
      <w:r w:rsidRPr="002A1A3C">
        <w:rPr>
          <w:rFonts w:ascii="Candara" w:hAnsi="Candara"/>
          <w:sz w:val="22"/>
          <w:szCs w:val="22"/>
        </w:rPr>
        <w:t>a tah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p ini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l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i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i me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jal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su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tu pros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s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untum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me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le</w:t>
      </w:r>
      <w:r w:rsidRPr="002A1A3C">
        <w:rPr>
          <w:rFonts w:ascii="Candara" w:hAnsi="Candara"/>
          <w:spacing w:val="2"/>
          <w:sz w:val="22"/>
          <w:szCs w:val="22"/>
        </w:rPr>
        <w:t>s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ikan mas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lah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 xml:space="preserve">g 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d</w:t>
      </w:r>
      <w:r w:rsidRPr="002A1A3C">
        <w:rPr>
          <w:rFonts w:ascii="Candara" w:hAnsi="Candara"/>
          <w:sz w:val="22"/>
          <w:szCs w:val="22"/>
        </w:rPr>
        <w:t>a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da   </w:t>
      </w:r>
      <w:r w:rsidRPr="002A1A3C">
        <w:rPr>
          <w:rFonts w:ascii="Candara" w:hAnsi="Candara"/>
          <w:spacing w:val="34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si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pacing w:val="-2"/>
          <w:sz w:val="22"/>
          <w:szCs w:val="22"/>
        </w:rPr>
        <w:t>t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m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l</w:t>
      </w:r>
      <w:r w:rsidRPr="002A1A3C">
        <w:rPr>
          <w:rFonts w:ascii="Candara" w:hAnsi="Candara"/>
          <w:spacing w:val="2"/>
          <w:sz w:val="22"/>
          <w:szCs w:val="22"/>
        </w:rPr>
        <w:t>a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</w:t>
      </w:r>
      <w:r w:rsidRPr="002A1A3C">
        <w:rPr>
          <w:rFonts w:ascii="Candara" w:hAnsi="Candara"/>
          <w:spacing w:val="-1"/>
          <w:sz w:val="22"/>
          <w:szCs w:val="22"/>
        </w:rPr>
        <w:t>c</w:t>
      </w:r>
      <w:r w:rsidRPr="002A1A3C">
        <w:rPr>
          <w:rFonts w:ascii="Candara" w:hAnsi="Candara"/>
          <w:sz w:val="22"/>
          <w:szCs w:val="22"/>
        </w:rPr>
        <w:t>usto</w:t>
      </w:r>
      <w:r w:rsidRPr="002A1A3C">
        <w:rPr>
          <w:rFonts w:ascii="Candara" w:hAnsi="Candara"/>
          <w:spacing w:val="1"/>
          <w:sz w:val="22"/>
          <w:szCs w:val="22"/>
        </w:rPr>
        <w:t>m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d</w:t>
      </w:r>
      <w:r w:rsidRPr="002A1A3C">
        <w:rPr>
          <w:rFonts w:ascii="Candara" w:hAnsi="Candara"/>
          <w:sz w:val="22"/>
          <w:szCs w:val="22"/>
        </w:rPr>
        <w:t>a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pacing w:val="-1"/>
          <w:sz w:val="22"/>
          <w:szCs w:val="22"/>
        </w:rPr>
        <w:t>c</w:t>
      </w:r>
      <w:r w:rsidRPr="002A1A3C">
        <w:rPr>
          <w:rFonts w:ascii="Candara" w:hAnsi="Candara"/>
          <w:spacing w:val="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re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pacing w:val="-1"/>
          <w:sz w:val="22"/>
          <w:szCs w:val="22"/>
        </w:rPr>
        <w:t>ce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3"/>
          <w:sz w:val="22"/>
          <w:szCs w:val="22"/>
        </w:rPr>
        <w:t>t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6"/>
          <w:sz w:val="22"/>
          <w:szCs w:val="22"/>
        </w:rPr>
        <w:t xml:space="preserve">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g di</w:t>
      </w:r>
      <w:r w:rsidRPr="002A1A3C">
        <w:rPr>
          <w:rFonts w:ascii="Candara" w:hAnsi="Candara"/>
          <w:spacing w:val="1"/>
          <w:sz w:val="22"/>
          <w:szCs w:val="22"/>
        </w:rPr>
        <w:t>m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a p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da s</w:t>
      </w:r>
      <w:r w:rsidRPr="002A1A3C">
        <w:rPr>
          <w:rFonts w:ascii="Candara" w:hAnsi="Candara"/>
          <w:spacing w:val="-1"/>
          <w:sz w:val="22"/>
          <w:szCs w:val="22"/>
        </w:rPr>
        <w:t>aa</w:t>
      </w:r>
      <w:r w:rsidRPr="002A1A3C">
        <w:rPr>
          <w:rFonts w:ascii="Candara" w:hAnsi="Candara"/>
          <w:sz w:val="22"/>
          <w:szCs w:val="22"/>
        </w:rPr>
        <w:t>t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ini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si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>tem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masih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di</w:t>
      </w:r>
      <w:r w:rsidRPr="002A1A3C">
        <w:rPr>
          <w:rFonts w:ascii="Candara" w:hAnsi="Candara"/>
          <w:spacing w:val="1"/>
          <w:sz w:val="22"/>
          <w:szCs w:val="22"/>
        </w:rPr>
        <w:t>j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lank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s</w:t>
      </w:r>
      <w:r w:rsidRPr="002A1A3C">
        <w:rPr>
          <w:rFonts w:ascii="Candara" w:hAnsi="Candara"/>
          <w:spacing w:val="-1"/>
          <w:sz w:val="22"/>
          <w:szCs w:val="22"/>
        </w:rPr>
        <w:t>eca</w:t>
      </w:r>
      <w:r w:rsidRPr="002A1A3C">
        <w:rPr>
          <w:rFonts w:ascii="Candara" w:hAnsi="Candara"/>
          <w:spacing w:val="1"/>
          <w:sz w:val="22"/>
          <w:szCs w:val="22"/>
        </w:rPr>
        <w:t>r</w:t>
      </w:r>
      <w:r w:rsidRPr="002A1A3C">
        <w:rPr>
          <w:rFonts w:ascii="Candara" w:hAnsi="Candara"/>
          <w:sz w:val="22"/>
          <w:szCs w:val="22"/>
        </w:rPr>
        <w:t>a</w:t>
      </w:r>
      <w:r w:rsidRPr="002A1A3C">
        <w:rPr>
          <w:rFonts w:ascii="Candara" w:hAnsi="Candara"/>
          <w:spacing w:val="-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manu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l.</w:t>
      </w:r>
    </w:p>
    <w:p w:rsidR="002A1A3C" w:rsidRPr="002A1A3C" w:rsidRDefault="002A1A3C" w:rsidP="002A1A3C">
      <w:pPr>
        <w:pStyle w:val="ListParagraph"/>
        <w:numPr>
          <w:ilvl w:val="0"/>
          <w:numId w:val="7"/>
        </w:numPr>
        <w:ind w:right="237"/>
        <w:jc w:val="both"/>
        <w:rPr>
          <w:rFonts w:ascii="Candara" w:hAnsi="Candara"/>
          <w:sz w:val="22"/>
          <w:szCs w:val="22"/>
        </w:rPr>
      </w:pPr>
      <w:r w:rsidRPr="002A1A3C">
        <w:rPr>
          <w:rFonts w:ascii="Candara" w:hAnsi="Candara"/>
          <w:sz w:val="22"/>
          <w:szCs w:val="22"/>
        </w:rPr>
        <w:t>D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si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si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>tem</w:t>
      </w:r>
      <w:r w:rsidRPr="002A1A3C">
        <w:rPr>
          <w:rFonts w:ascii="Candara" w:hAnsi="Candara"/>
          <w:spacing w:val="4"/>
          <w:sz w:val="22"/>
          <w:szCs w:val="22"/>
        </w:rPr>
        <w:t xml:space="preserve">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g di</w:t>
      </w:r>
      <w:r w:rsidRPr="002A1A3C">
        <w:rPr>
          <w:rFonts w:ascii="Candara" w:hAnsi="Candara"/>
          <w:spacing w:val="1"/>
          <w:sz w:val="22"/>
          <w:szCs w:val="22"/>
        </w:rPr>
        <w:t>m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na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da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tah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p ini di</w:t>
      </w:r>
      <w:r w:rsidRPr="002A1A3C">
        <w:rPr>
          <w:rFonts w:ascii="Candara" w:hAnsi="Candara"/>
          <w:spacing w:val="1"/>
          <w:sz w:val="22"/>
          <w:szCs w:val="22"/>
        </w:rPr>
        <w:t>l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kuk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pros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s d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pacing w:val="2"/>
          <w:sz w:val="22"/>
          <w:szCs w:val="22"/>
        </w:rPr>
        <w:t>s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in si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>tem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g melipu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  <w:lang w:val="id-ID"/>
        </w:rPr>
        <w:t xml:space="preserve"> </w:t>
      </w:r>
      <w:r w:rsidRPr="002A1A3C">
        <w:rPr>
          <w:rFonts w:ascii="Candara" w:hAnsi="Candara"/>
          <w:sz w:val="22"/>
          <w:szCs w:val="22"/>
        </w:rPr>
        <w:t>b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b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pacing w:val="1"/>
          <w:sz w:val="22"/>
          <w:szCs w:val="22"/>
        </w:rPr>
        <w:t>r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pa</w:t>
      </w:r>
      <w:r w:rsidRPr="002A1A3C">
        <w:rPr>
          <w:rFonts w:ascii="Candara" w:hAnsi="Candara"/>
          <w:sz w:val="22"/>
          <w:szCs w:val="22"/>
          <w:lang w:val="id-ID"/>
        </w:rPr>
        <w:t xml:space="preserve"> </w:t>
      </w:r>
      <w:r w:rsidRPr="002A1A3C">
        <w:rPr>
          <w:rFonts w:ascii="Candara" w:hAnsi="Candara"/>
          <w:sz w:val="22"/>
          <w:szCs w:val="22"/>
        </w:rPr>
        <w:t>la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h diant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Pr="002A1A3C">
        <w:rPr>
          <w:rFonts w:ascii="Candara" w:hAnsi="Candara"/>
          <w:spacing w:val="5"/>
          <w:sz w:val="22"/>
          <w:szCs w:val="22"/>
        </w:rPr>
        <w:t>n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z w:val="22"/>
          <w:szCs w:val="22"/>
        </w:rPr>
        <w:t xml:space="preserve">a </w:t>
      </w:r>
      <w:r w:rsidRPr="002A1A3C">
        <w:rPr>
          <w:rFonts w:ascii="Candara" w:hAnsi="Candara"/>
          <w:spacing w:val="2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ca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g</w:t>
      </w:r>
      <w:r w:rsidRPr="002A1A3C">
        <w:rPr>
          <w:rFonts w:ascii="Candara" w:hAnsi="Candara"/>
          <w:spacing w:val="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  <w:lang w:val="id-ID"/>
        </w:rPr>
        <w:t xml:space="preserve"> 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pacing w:val="2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ian pow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 supp</w:t>
      </w:r>
      <w:r w:rsidRPr="002A1A3C">
        <w:rPr>
          <w:rFonts w:ascii="Candara" w:hAnsi="Candara"/>
          <w:spacing w:val="3"/>
          <w:sz w:val="22"/>
          <w:szCs w:val="22"/>
        </w:rPr>
        <w:t>l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z w:val="22"/>
          <w:szCs w:val="22"/>
        </w:rPr>
        <w:t>,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pacing w:val="2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ca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1"/>
          <w:sz w:val="22"/>
          <w:szCs w:val="22"/>
        </w:rPr>
        <w:t xml:space="preserve"> r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ian 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v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 s</w:t>
      </w:r>
      <w:r w:rsidRPr="002A1A3C">
        <w:rPr>
          <w:rFonts w:ascii="Candara" w:hAnsi="Candara"/>
          <w:spacing w:val="1"/>
          <w:sz w:val="22"/>
          <w:szCs w:val="22"/>
        </w:rPr>
        <w:t>e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 xml:space="preserve">ment,  </w:t>
      </w:r>
      <w:r w:rsidRPr="002A1A3C">
        <w:rPr>
          <w:rFonts w:ascii="Candara" w:hAnsi="Candara"/>
          <w:spacing w:val="1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1"/>
          <w:sz w:val="22"/>
          <w:szCs w:val="22"/>
        </w:rPr>
        <w:t>c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 </w:t>
      </w:r>
      <w:r w:rsidRPr="002A1A3C">
        <w:rPr>
          <w:rFonts w:ascii="Candara" w:hAnsi="Candara"/>
          <w:spacing w:val="1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si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 xml:space="preserve">tem </w:t>
      </w:r>
      <w:proofErr w:type="gramStart"/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ian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m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ni</w:t>
      </w:r>
      <w:r w:rsidRPr="002A1A3C">
        <w:rPr>
          <w:rFonts w:ascii="Candara" w:hAnsi="Candara"/>
          <w:spacing w:val="1"/>
          <w:sz w:val="22"/>
          <w:szCs w:val="22"/>
        </w:rPr>
        <w:t>m</w:t>
      </w:r>
      <w:r w:rsidRPr="002A1A3C">
        <w:rPr>
          <w:rFonts w:ascii="Candara" w:hAnsi="Candara"/>
          <w:sz w:val="22"/>
          <w:szCs w:val="22"/>
        </w:rPr>
        <w:t>um</w:t>
      </w:r>
      <w:proofErr w:type="gramEnd"/>
      <w:r w:rsidRPr="002A1A3C">
        <w:rPr>
          <w:rFonts w:ascii="Candara" w:hAnsi="Candara"/>
          <w:sz w:val="22"/>
          <w:szCs w:val="22"/>
        </w:rPr>
        <w:t xml:space="preserve">  si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>tem A</w:t>
      </w:r>
      <w:r w:rsidRPr="002A1A3C">
        <w:rPr>
          <w:rFonts w:ascii="Candara" w:hAnsi="Candara"/>
          <w:spacing w:val="-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MEG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16 d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</w:t>
      </w:r>
      <w:r w:rsidRPr="002A1A3C">
        <w:rPr>
          <w:rFonts w:ascii="Candara" w:hAnsi="Candara"/>
          <w:spacing w:val="2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rs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n.</w:t>
      </w:r>
    </w:p>
    <w:p w:rsidR="002A1A3C" w:rsidRPr="002A1A3C" w:rsidRDefault="002A1A3C" w:rsidP="002A1A3C">
      <w:pPr>
        <w:pStyle w:val="ListParagraph"/>
        <w:numPr>
          <w:ilvl w:val="0"/>
          <w:numId w:val="7"/>
        </w:numPr>
        <w:spacing w:before="93"/>
        <w:ind w:right="-41"/>
        <w:jc w:val="both"/>
        <w:rPr>
          <w:rFonts w:ascii="Candara" w:hAnsi="Candara"/>
          <w:sz w:val="22"/>
          <w:szCs w:val="22"/>
        </w:rPr>
      </w:pPr>
      <w:r w:rsidRPr="002A1A3C">
        <w:rPr>
          <w:rFonts w:ascii="Candara" w:hAnsi="Candara"/>
          <w:spacing w:val="1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mbuat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</w:t>
      </w:r>
      <w:r w:rsidRPr="002A1A3C">
        <w:rPr>
          <w:rFonts w:ascii="Candara" w:hAnsi="Candara"/>
          <w:spacing w:val="1"/>
          <w:sz w:val="22"/>
          <w:szCs w:val="22"/>
          <w:lang w:val="id-ID"/>
        </w:rPr>
        <w:t xml:space="preserve"> </w:t>
      </w:r>
      <w:r w:rsidRPr="002A1A3C">
        <w:rPr>
          <w:rFonts w:ascii="Candara" w:hAnsi="Candara"/>
          <w:sz w:val="22"/>
          <w:szCs w:val="22"/>
        </w:rPr>
        <w:t>si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 xml:space="preserve">tem </w:t>
      </w:r>
      <w:r w:rsidRPr="002A1A3C">
        <w:rPr>
          <w:rFonts w:ascii="Candara" w:hAnsi="Candara"/>
          <w:spacing w:val="4"/>
          <w:sz w:val="22"/>
          <w:szCs w:val="22"/>
        </w:rPr>
        <w:t xml:space="preserve">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 xml:space="preserve">g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di</w:t>
      </w:r>
      <w:r w:rsidRPr="002A1A3C">
        <w:rPr>
          <w:rFonts w:ascii="Candara" w:hAnsi="Candara"/>
          <w:spacing w:val="1"/>
          <w:sz w:val="22"/>
          <w:szCs w:val="22"/>
        </w:rPr>
        <w:t>m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na  p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da tah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p  ini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di</w:t>
      </w:r>
      <w:r w:rsidRPr="002A1A3C">
        <w:rPr>
          <w:rFonts w:ascii="Candara" w:hAnsi="Candara"/>
          <w:spacing w:val="1"/>
          <w:sz w:val="22"/>
          <w:szCs w:val="22"/>
        </w:rPr>
        <w:t>l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kuk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Untuk me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pacing w:val="3"/>
          <w:sz w:val="22"/>
          <w:szCs w:val="22"/>
        </w:rPr>
        <w:t>l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s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ikan     </w:t>
      </w:r>
      <w:r w:rsidRPr="002A1A3C">
        <w:rPr>
          <w:rFonts w:ascii="Candara" w:hAnsi="Candara"/>
          <w:spacing w:val="20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g</w:t>
      </w:r>
      <w:r w:rsidRPr="002A1A3C">
        <w:rPr>
          <w:rFonts w:ascii="Candara" w:hAnsi="Candara"/>
          <w:spacing w:val="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rj</w:t>
      </w:r>
      <w:r w:rsidRPr="002A1A3C">
        <w:rPr>
          <w:rFonts w:ascii="Candara" w:hAnsi="Candara"/>
          <w:spacing w:val="-1"/>
          <w:sz w:val="22"/>
          <w:szCs w:val="22"/>
        </w:rPr>
        <w:t>aa</w:t>
      </w:r>
      <w:r w:rsidRPr="002A1A3C">
        <w:rPr>
          <w:rFonts w:ascii="Candara" w:hAnsi="Candara"/>
          <w:sz w:val="22"/>
          <w:szCs w:val="22"/>
        </w:rPr>
        <w:t xml:space="preserve">n  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>is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m</w:t>
      </w:r>
      <w:r w:rsidRPr="002A1A3C">
        <w:rPr>
          <w:rFonts w:ascii="Candara" w:hAnsi="Candara"/>
          <w:sz w:val="22"/>
          <w:szCs w:val="22"/>
          <w:lang w:val="id-ID"/>
        </w:rPr>
        <w:t xml:space="preserve"> </w:t>
      </w:r>
      <w:r w:rsidRPr="002A1A3C">
        <w:rPr>
          <w:rFonts w:ascii="Candara" w:hAnsi="Candara"/>
          <w:sz w:val="22"/>
          <w:szCs w:val="22"/>
        </w:rPr>
        <w:t>Antri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</w:t>
      </w:r>
      <w:r w:rsidRPr="002A1A3C">
        <w:rPr>
          <w:rFonts w:ascii="Candara" w:hAnsi="Candara"/>
          <w:spacing w:val="16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Custo</w:t>
      </w:r>
      <w:r w:rsidRPr="002A1A3C">
        <w:rPr>
          <w:rFonts w:ascii="Candara" w:hAnsi="Candara"/>
          <w:spacing w:val="1"/>
          <w:sz w:val="22"/>
          <w:szCs w:val="22"/>
        </w:rPr>
        <w:t>m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 xml:space="preserve">r </w:t>
      </w:r>
      <w:r w:rsidRPr="002A1A3C">
        <w:rPr>
          <w:rFonts w:ascii="Candara" w:hAnsi="Candara"/>
          <w:spacing w:val="15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u</w:t>
      </w:r>
      <w:r w:rsidRPr="002A1A3C">
        <w:rPr>
          <w:rFonts w:ascii="Candara" w:hAnsi="Candara"/>
          <w:spacing w:val="-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t</w:t>
      </w:r>
      <w:r w:rsidRPr="002A1A3C">
        <w:rPr>
          <w:rFonts w:ascii="Candara" w:hAnsi="Candara"/>
          <w:spacing w:val="-2"/>
          <w:sz w:val="22"/>
          <w:szCs w:val="22"/>
        </w:rPr>
        <w:t>u</w:t>
      </w:r>
      <w:r w:rsidRPr="002A1A3C">
        <w:rPr>
          <w:rFonts w:ascii="Candara" w:hAnsi="Candara"/>
          <w:sz w:val="22"/>
          <w:szCs w:val="22"/>
        </w:rPr>
        <w:t>k l</w:t>
      </w:r>
      <w:r w:rsidRPr="002A1A3C">
        <w:rPr>
          <w:rFonts w:ascii="Candara" w:hAnsi="Candara"/>
          <w:spacing w:val="2"/>
          <w:sz w:val="22"/>
          <w:szCs w:val="22"/>
        </w:rPr>
        <w:t>a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</w:t>
      </w:r>
      <w:r w:rsidRPr="002A1A3C">
        <w:rPr>
          <w:rFonts w:ascii="Candara" w:hAnsi="Candara"/>
          <w:spacing w:val="16"/>
          <w:sz w:val="22"/>
          <w:szCs w:val="22"/>
        </w:rPr>
        <w:t xml:space="preserve"> </w:t>
      </w:r>
      <w:r w:rsidRPr="002A1A3C">
        <w:rPr>
          <w:rFonts w:ascii="Candara" w:hAnsi="Candara"/>
          <w:spacing w:val="-1"/>
          <w:sz w:val="22"/>
          <w:szCs w:val="22"/>
        </w:rPr>
        <w:t>ca</w:t>
      </w:r>
      <w:r w:rsidRPr="002A1A3C">
        <w:rPr>
          <w:rFonts w:ascii="Candara" w:hAnsi="Candara"/>
          <w:sz w:val="22"/>
          <w:szCs w:val="22"/>
        </w:rPr>
        <w:t xml:space="preserve">re </w:t>
      </w:r>
      <w:r w:rsidRPr="002A1A3C">
        <w:rPr>
          <w:rFonts w:ascii="Candara" w:hAnsi="Candara"/>
          <w:spacing w:val="-1"/>
          <w:sz w:val="22"/>
          <w:szCs w:val="22"/>
        </w:rPr>
        <w:t>ce</w:t>
      </w:r>
      <w:r w:rsidRPr="002A1A3C">
        <w:rPr>
          <w:rFonts w:ascii="Candara" w:hAnsi="Candara"/>
          <w:sz w:val="22"/>
          <w:szCs w:val="22"/>
        </w:rPr>
        <w:t>ntre</w:t>
      </w:r>
      <w:r w:rsidRPr="002A1A3C">
        <w:rPr>
          <w:rFonts w:ascii="Candara" w:hAnsi="Candara"/>
          <w:spacing w:val="5"/>
          <w:sz w:val="22"/>
          <w:szCs w:val="22"/>
        </w:rPr>
        <w:t xml:space="preserve">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 xml:space="preserve">g </w:t>
      </w:r>
      <w:r w:rsidRPr="002A1A3C">
        <w:rPr>
          <w:rFonts w:ascii="Candara" w:hAnsi="Candara"/>
          <w:spacing w:val="2"/>
          <w:sz w:val="22"/>
          <w:szCs w:val="22"/>
        </w:rPr>
        <w:t>b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rb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sis</w:t>
      </w:r>
      <w:r w:rsidRPr="002A1A3C">
        <w:rPr>
          <w:rFonts w:ascii="Candara" w:hAnsi="Candara"/>
          <w:spacing w:val="5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teknolo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i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C</w:t>
      </w:r>
      <w:r w:rsidRPr="002A1A3C">
        <w:rPr>
          <w:rFonts w:ascii="Candara" w:hAnsi="Candara"/>
          <w:spacing w:val="2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I (Compu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>
        <w:rPr>
          <w:rFonts w:ascii="Candara" w:hAnsi="Candara"/>
          <w:sz w:val="22"/>
          <w:szCs w:val="22"/>
        </w:rPr>
        <w:t>r</w:t>
      </w:r>
      <w:r>
        <w:rPr>
          <w:rFonts w:ascii="Candara" w:hAnsi="Candara"/>
          <w:sz w:val="22"/>
          <w:szCs w:val="22"/>
          <w:lang w:val="id-ID"/>
        </w:rPr>
        <w:t xml:space="preserve"> </w:t>
      </w:r>
      <w:r w:rsidRPr="002A1A3C">
        <w:rPr>
          <w:rFonts w:ascii="Candara" w:hAnsi="Candara"/>
          <w:sz w:val="22"/>
          <w:szCs w:val="22"/>
        </w:rPr>
        <w:t>T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 xml:space="preserve">lephony </w:t>
      </w:r>
      <w:r w:rsidRPr="002A1A3C">
        <w:rPr>
          <w:rFonts w:ascii="Candara" w:hAnsi="Candara"/>
          <w:spacing w:val="-3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nt</w:t>
      </w:r>
      <w:r w:rsidRPr="002A1A3C">
        <w:rPr>
          <w:rFonts w:ascii="Candara" w:hAnsi="Candara"/>
          <w:spacing w:val="2"/>
          <w:sz w:val="22"/>
          <w:szCs w:val="22"/>
        </w:rPr>
        <w:t>e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pacing w:val="1"/>
          <w:sz w:val="22"/>
          <w:szCs w:val="22"/>
        </w:rPr>
        <w:t>r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t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on). M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ka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rlu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rsi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b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ru</w:t>
      </w:r>
      <w:r w:rsidRPr="002A1A3C">
        <w:rPr>
          <w:rFonts w:ascii="Candara" w:hAnsi="Candara"/>
          <w:spacing w:val="1"/>
          <w:sz w:val="22"/>
          <w:szCs w:val="22"/>
        </w:rPr>
        <w:t>p</w:t>
      </w:r>
      <w:r w:rsidRPr="002A1A3C">
        <w:rPr>
          <w:rFonts w:ascii="Candara" w:hAnsi="Candara"/>
          <w:sz w:val="22"/>
          <w:szCs w:val="22"/>
        </w:rPr>
        <w:t>a stu</w:t>
      </w:r>
      <w:r w:rsidRPr="002A1A3C">
        <w:rPr>
          <w:rFonts w:ascii="Candara" w:hAnsi="Candara"/>
          <w:spacing w:val="5"/>
          <w:sz w:val="22"/>
          <w:szCs w:val="22"/>
        </w:rPr>
        <w:t>d</w:t>
      </w:r>
      <w:r w:rsidRPr="002A1A3C">
        <w:rPr>
          <w:rFonts w:ascii="Candara" w:hAnsi="Candara"/>
          <w:sz w:val="22"/>
          <w:szCs w:val="22"/>
        </w:rPr>
        <w:t>y l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te</w:t>
      </w:r>
      <w:r w:rsidRPr="002A1A3C">
        <w:rPr>
          <w:rFonts w:ascii="Candara" w:hAnsi="Candara"/>
          <w:spacing w:val="-1"/>
          <w:sz w:val="22"/>
          <w:szCs w:val="22"/>
        </w:rPr>
        <w:t>ra</w:t>
      </w:r>
      <w:r w:rsidRPr="002A1A3C">
        <w:rPr>
          <w:rFonts w:ascii="Candara" w:hAnsi="Candara"/>
          <w:sz w:val="22"/>
          <w:szCs w:val="22"/>
        </w:rPr>
        <w:t xml:space="preserve">ture     </w:t>
      </w:r>
      <w:r w:rsidRPr="002A1A3C">
        <w:rPr>
          <w:rFonts w:ascii="Candara" w:hAnsi="Candara"/>
          <w:spacing w:val="54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tent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g 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mrog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man </w:t>
      </w:r>
      <w:proofErr w:type="gramStart"/>
      <w:r w:rsidRPr="002A1A3C">
        <w:rPr>
          <w:rFonts w:ascii="Candara" w:hAnsi="Candara"/>
          <w:sz w:val="22"/>
          <w:szCs w:val="22"/>
        </w:rPr>
        <w:t>Cod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Vision  A</w:t>
      </w:r>
      <w:r w:rsidRPr="002A1A3C">
        <w:rPr>
          <w:rFonts w:ascii="Candara" w:hAnsi="Candara"/>
          <w:spacing w:val="-1"/>
          <w:sz w:val="22"/>
          <w:szCs w:val="22"/>
        </w:rPr>
        <w:t>V</w:t>
      </w:r>
      <w:r w:rsidRPr="002A1A3C">
        <w:rPr>
          <w:rFonts w:ascii="Candara" w:hAnsi="Candara"/>
          <w:sz w:val="22"/>
          <w:szCs w:val="22"/>
        </w:rPr>
        <w:t>R</w:t>
      </w:r>
      <w:proofErr w:type="gramEnd"/>
      <w:r w:rsidRPr="002A1A3C">
        <w:rPr>
          <w:rFonts w:ascii="Candara" w:hAnsi="Candara"/>
          <w:sz w:val="22"/>
          <w:szCs w:val="22"/>
        </w:rPr>
        <w:t>,   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mrog</w:t>
      </w:r>
      <w:r w:rsidRPr="002A1A3C">
        <w:rPr>
          <w:rFonts w:ascii="Candara" w:hAnsi="Candara"/>
          <w:spacing w:val="-1"/>
          <w:sz w:val="22"/>
          <w:szCs w:val="22"/>
        </w:rPr>
        <w:t>ra</w:t>
      </w:r>
      <w:r w:rsidRPr="002A1A3C">
        <w:rPr>
          <w:rFonts w:ascii="Candara" w:hAnsi="Candara"/>
          <w:sz w:val="22"/>
          <w:szCs w:val="22"/>
        </w:rPr>
        <w:t xml:space="preserve">man visual   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b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sic     untuk </w:t>
      </w:r>
      <w:r w:rsidRPr="002A1A3C">
        <w:rPr>
          <w:rFonts w:ascii="Candara" w:hAnsi="Candara"/>
          <w:spacing w:val="28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kon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 xml:space="preserve">ksi   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print d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m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krok</w:t>
      </w:r>
      <w:r w:rsidRPr="002A1A3C">
        <w:rPr>
          <w:rFonts w:ascii="Candara" w:hAnsi="Candara"/>
          <w:spacing w:val="-1"/>
          <w:sz w:val="22"/>
          <w:szCs w:val="22"/>
        </w:rPr>
        <w:t>o</w:t>
      </w:r>
      <w:r w:rsidRPr="002A1A3C">
        <w:rPr>
          <w:rFonts w:ascii="Candara" w:hAnsi="Candara"/>
          <w:sz w:val="22"/>
          <w:szCs w:val="22"/>
        </w:rPr>
        <w:t>ntrol</w:t>
      </w:r>
      <w:r w:rsidRPr="002A1A3C">
        <w:rPr>
          <w:rFonts w:ascii="Candara" w:hAnsi="Candara"/>
          <w:spacing w:val="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r.</w:t>
      </w:r>
      <w:r w:rsidRPr="002A1A3C">
        <w:rPr>
          <w:rFonts w:ascii="Candara" w:hAnsi="Candara"/>
          <w:spacing w:val="1"/>
          <w:sz w:val="22"/>
          <w:szCs w:val="22"/>
        </w:rPr>
        <w:t xml:space="preserve"> 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 xml:space="preserve">lain iu </w:t>
      </w:r>
      <w:r w:rsidRPr="002A1A3C">
        <w:rPr>
          <w:rFonts w:ascii="Candara" w:hAnsi="Candara"/>
          <w:spacing w:val="1"/>
          <w:sz w:val="22"/>
          <w:szCs w:val="22"/>
        </w:rPr>
        <w:t>j</w:t>
      </w:r>
      <w:r w:rsidRPr="002A1A3C">
        <w:rPr>
          <w:rFonts w:ascii="Candara" w:hAnsi="Candara"/>
          <w:sz w:val="22"/>
          <w:szCs w:val="22"/>
        </w:rPr>
        <w:t xml:space="preserve">uga </w:t>
      </w:r>
      <w:proofErr w:type="gramStart"/>
      <w:r w:rsidRPr="002A1A3C">
        <w:rPr>
          <w:rFonts w:ascii="Candara" w:hAnsi="Candara"/>
          <w:sz w:val="22"/>
          <w:szCs w:val="22"/>
        </w:rPr>
        <w:t>men</w:t>
      </w:r>
      <w:r w:rsidRPr="002A1A3C">
        <w:rPr>
          <w:rFonts w:ascii="Candara" w:hAnsi="Candara"/>
          <w:spacing w:val="-1"/>
          <w:sz w:val="22"/>
          <w:szCs w:val="22"/>
        </w:rPr>
        <w:t>ca</w:t>
      </w:r>
      <w:r w:rsidRPr="002A1A3C">
        <w:rPr>
          <w:rFonts w:ascii="Candara" w:hAnsi="Candara"/>
          <w:sz w:val="22"/>
          <w:szCs w:val="22"/>
        </w:rPr>
        <w:t xml:space="preserve">ri </w:t>
      </w:r>
      <w:r w:rsidRPr="002A1A3C">
        <w:rPr>
          <w:rFonts w:ascii="Candara" w:hAnsi="Candara"/>
          <w:spacing w:val="17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proofErr w:type="gramEnd"/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pacing w:val="3"/>
          <w:sz w:val="22"/>
          <w:szCs w:val="22"/>
        </w:rPr>
        <w:t>m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tur </w:t>
      </w:r>
      <w:r w:rsidRPr="002A1A3C">
        <w:rPr>
          <w:rFonts w:ascii="Candara" w:hAnsi="Candara"/>
          <w:spacing w:val="2"/>
          <w:sz w:val="22"/>
          <w:szCs w:val="22"/>
        </w:rPr>
        <w:t>k</w:t>
      </w:r>
      <w:r w:rsidRPr="002A1A3C">
        <w:rPr>
          <w:rFonts w:ascii="Candara" w:hAnsi="Candara"/>
          <w:sz w:val="22"/>
          <w:szCs w:val="22"/>
        </w:rPr>
        <w:t>omponen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g dibu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uhk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 d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lam  untuk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membu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t si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>tem in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.</w:t>
      </w:r>
    </w:p>
    <w:p w:rsidR="002A1A3C" w:rsidRPr="002A1A3C" w:rsidRDefault="002A1A3C" w:rsidP="002A1A3C">
      <w:pPr>
        <w:pStyle w:val="ListParagraph"/>
        <w:numPr>
          <w:ilvl w:val="0"/>
          <w:numId w:val="7"/>
        </w:numPr>
        <w:ind w:right="-37"/>
        <w:jc w:val="both"/>
        <w:rPr>
          <w:rFonts w:ascii="Candara" w:hAnsi="Candara"/>
          <w:sz w:val="22"/>
          <w:szCs w:val="22"/>
        </w:rPr>
      </w:pPr>
      <w:r w:rsidRPr="002A1A3C">
        <w:rPr>
          <w:rFonts w:ascii="Candara" w:hAnsi="Candara"/>
          <w:spacing w:val="1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uj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   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>is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 xml:space="preserve">m  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U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 xml:space="preserve">tuk  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uj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si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>tem ini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</w:t>
      </w:r>
      <w:r w:rsidRPr="002A1A3C">
        <w:rPr>
          <w:rFonts w:ascii="Candara" w:hAnsi="Candara"/>
          <w:spacing w:val="-2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lakuk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d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</w:t>
      </w:r>
      <w:r w:rsidRPr="002A1A3C">
        <w:rPr>
          <w:rFonts w:ascii="Candara" w:hAnsi="Candara"/>
          <w:spacing w:val="2"/>
          <w:sz w:val="22"/>
          <w:szCs w:val="22"/>
        </w:rPr>
        <w:t>b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b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pacing w:val="1"/>
          <w:sz w:val="22"/>
          <w:szCs w:val="22"/>
        </w:rPr>
        <w:t>r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pa kondisi d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nta</w:t>
      </w:r>
      <w:r w:rsidRPr="002A1A3C">
        <w:rPr>
          <w:rFonts w:ascii="Candara" w:hAnsi="Candara"/>
          <w:spacing w:val="-1"/>
          <w:sz w:val="22"/>
          <w:szCs w:val="22"/>
        </w:rPr>
        <w:t>ra</w:t>
      </w:r>
      <w:r w:rsidRPr="002A1A3C">
        <w:rPr>
          <w:rFonts w:ascii="Candara" w:hAnsi="Candara"/>
          <w:spacing w:val="5"/>
          <w:sz w:val="22"/>
          <w:szCs w:val="22"/>
        </w:rPr>
        <w:t>n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z w:val="22"/>
          <w:szCs w:val="22"/>
        </w:rPr>
        <w:t>a</w:t>
      </w:r>
      <w:r w:rsidRPr="002A1A3C">
        <w:rPr>
          <w:rFonts w:ascii="Candara" w:hAnsi="Candara"/>
          <w:spacing w:val="-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:</w:t>
      </w:r>
    </w:p>
    <w:p w:rsidR="002A1A3C" w:rsidRPr="002A1A3C" w:rsidRDefault="002A1A3C" w:rsidP="002A1A3C">
      <w:pPr>
        <w:pStyle w:val="ListParagraph"/>
        <w:numPr>
          <w:ilvl w:val="0"/>
          <w:numId w:val="8"/>
        </w:numPr>
        <w:ind w:right="-41"/>
        <w:jc w:val="both"/>
        <w:rPr>
          <w:rFonts w:ascii="Candara" w:hAnsi="Candara"/>
          <w:sz w:val="22"/>
          <w:szCs w:val="22"/>
        </w:rPr>
      </w:pPr>
      <w:r w:rsidRPr="002A1A3C">
        <w:rPr>
          <w:rFonts w:ascii="Candara" w:hAnsi="Candara"/>
          <w:spacing w:val="1"/>
          <w:sz w:val="22"/>
          <w:szCs w:val="22"/>
        </w:rPr>
        <w:lastRenderedPageBreak/>
        <w:t>W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>
        <w:rPr>
          <w:rFonts w:ascii="Candara" w:hAnsi="Candara"/>
          <w:sz w:val="22"/>
          <w:szCs w:val="22"/>
        </w:rPr>
        <w:t xml:space="preserve">ktu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>
        <w:rPr>
          <w:rFonts w:ascii="Candara" w:hAnsi="Candara"/>
          <w:sz w:val="22"/>
          <w:szCs w:val="22"/>
        </w:rPr>
        <w:t xml:space="preserve">g </w:t>
      </w:r>
      <w:r w:rsidRPr="002A1A3C">
        <w:rPr>
          <w:rFonts w:ascii="Candara" w:hAnsi="Candara"/>
          <w:sz w:val="22"/>
          <w:szCs w:val="22"/>
        </w:rPr>
        <w:t>dibu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uhk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push but</w:t>
      </w:r>
      <w:r w:rsidRPr="002A1A3C">
        <w:rPr>
          <w:rFonts w:ascii="Candara" w:hAnsi="Candara"/>
          <w:spacing w:val="-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 xml:space="preserve">on untuk </w:t>
      </w:r>
      <w:r w:rsidRPr="002A1A3C">
        <w:rPr>
          <w:rFonts w:ascii="Candara" w:hAnsi="Candara"/>
          <w:spacing w:val="-1"/>
          <w:sz w:val="22"/>
          <w:szCs w:val="22"/>
        </w:rPr>
        <w:t>c</w:t>
      </w:r>
      <w:r w:rsidRPr="002A1A3C">
        <w:rPr>
          <w:rFonts w:ascii="Candara" w:hAnsi="Candara"/>
          <w:sz w:val="22"/>
          <w:szCs w:val="22"/>
        </w:rPr>
        <w:t>ostu</w:t>
      </w:r>
      <w:r w:rsidRPr="002A1A3C">
        <w:rPr>
          <w:rFonts w:ascii="Candara" w:hAnsi="Candara"/>
          <w:spacing w:val="1"/>
          <w:sz w:val="22"/>
          <w:szCs w:val="22"/>
        </w:rPr>
        <w:t>m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 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rvi</w:t>
      </w:r>
      <w:r w:rsidRPr="002A1A3C">
        <w:rPr>
          <w:rFonts w:ascii="Candara" w:hAnsi="Candara"/>
          <w:spacing w:val="1"/>
          <w:sz w:val="22"/>
          <w:szCs w:val="22"/>
        </w:rPr>
        <w:t>c</w:t>
      </w:r>
      <w:r w:rsidRPr="002A1A3C">
        <w:rPr>
          <w:rFonts w:ascii="Candara" w:hAnsi="Candara"/>
          <w:sz w:val="22"/>
          <w:szCs w:val="22"/>
        </w:rPr>
        <w:t>e s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3"/>
          <w:sz w:val="22"/>
          <w:szCs w:val="22"/>
        </w:rPr>
        <w:t>m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i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disp</w:t>
      </w:r>
      <w:r w:rsidRPr="002A1A3C">
        <w:rPr>
          <w:rFonts w:ascii="Candara" w:hAnsi="Candara"/>
          <w:spacing w:val="1"/>
          <w:sz w:val="22"/>
          <w:szCs w:val="22"/>
        </w:rPr>
        <w:t>la</w:t>
      </w:r>
      <w:r w:rsidRPr="002A1A3C">
        <w:rPr>
          <w:rFonts w:ascii="Candara" w:hAnsi="Candara"/>
          <w:sz w:val="22"/>
          <w:szCs w:val="22"/>
        </w:rPr>
        <w:t>y</w:t>
      </w:r>
      <w:r w:rsidRPr="002A1A3C">
        <w:rPr>
          <w:rFonts w:ascii="Candara" w:hAnsi="Candara"/>
          <w:spacing w:val="-5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pacing w:val="2"/>
          <w:sz w:val="22"/>
          <w:szCs w:val="22"/>
        </w:rPr>
        <w:t>v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 s</w:t>
      </w:r>
      <w:r w:rsidRPr="002A1A3C">
        <w:rPr>
          <w:rFonts w:ascii="Candara" w:hAnsi="Candara"/>
          <w:spacing w:val="1"/>
          <w:sz w:val="22"/>
          <w:szCs w:val="22"/>
        </w:rPr>
        <w:t>e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ment</w:t>
      </w:r>
    </w:p>
    <w:p w:rsidR="002A1A3C" w:rsidRPr="002A1A3C" w:rsidRDefault="002A1A3C" w:rsidP="002A1A3C">
      <w:pPr>
        <w:pStyle w:val="ListParagraph"/>
        <w:numPr>
          <w:ilvl w:val="0"/>
          <w:numId w:val="8"/>
        </w:numPr>
        <w:ind w:right="-41"/>
        <w:jc w:val="both"/>
        <w:rPr>
          <w:rFonts w:ascii="Candara" w:hAnsi="Candara"/>
          <w:sz w:val="22"/>
          <w:szCs w:val="22"/>
        </w:rPr>
      </w:pPr>
      <w:r w:rsidRPr="002A1A3C">
        <w:rPr>
          <w:rFonts w:ascii="Candara" w:hAnsi="Candara"/>
          <w:spacing w:val="1"/>
          <w:sz w:val="22"/>
          <w:szCs w:val="22"/>
        </w:rPr>
        <w:t>W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>
        <w:rPr>
          <w:rFonts w:ascii="Candara" w:hAnsi="Candara"/>
          <w:sz w:val="22"/>
          <w:szCs w:val="22"/>
        </w:rPr>
        <w:t xml:space="preserve">ktu 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g</w:t>
      </w:r>
      <w:r>
        <w:rPr>
          <w:rFonts w:ascii="Candara" w:hAnsi="Candara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dibu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uhk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push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b</w:t>
      </w:r>
      <w:r w:rsidRPr="002A1A3C">
        <w:rPr>
          <w:rFonts w:ascii="Candara" w:hAnsi="Candara"/>
          <w:spacing w:val="-2"/>
          <w:sz w:val="22"/>
          <w:szCs w:val="22"/>
        </w:rPr>
        <w:t>u</w:t>
      </w:r>
      <w:r w:rsidRPr="002A1A3C">
        <w:rPr>
          <w:rFonts w:ascii="Candara" w:hAnsi="Candara"/>
          <w:sz w:val="22"/>
          <w:szCs w:val="22"/>
        </w:rPr>
        <w:t>t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on untuk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us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 s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mpai d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print out</w:t>
      </w:r>
      <w:r w:rsidRPr="002A1A3C">
        <w:rPr>
          <w:rFonts w:ascii="Candara" w:hAnsi="Candara"/>
          <w:spacing w:val="4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no us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</w:t>
      </w:r>
    </w:p>
    <w:p w:rsidR="002A1A3C" w:rsidRPr="002A1A3C" w:rsidRDefault="002A1A3C" w:rsidP="002A1A3C">
      <w:pPr>
        <w:pStyle w:val="ListParagraph"/>
        <w:numPr>
          <w:ilvl w:val="0"/>
          <w:numId w:val="8"/>
        </w:numPr>
        <w:ind w:right="-39"/>
        <w:jc w:val="both"/>
        <w:rPr>
          <w:rFonts w:ascii="Candara" w:hAnsi="Candara"/>
          <w:sz w:val="22"/>
          <w:szCs w:val="22"/>
        </w:rPr>
      </w:pPr>
      <w:r w:rsidRPr="002A1A3C">
        <w:rPr>
          <w:rFonts w:ascii="Candara" w:hAnsi="Candara"/>
          <w:spacing w:val="1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36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push</w:t>
      </w:r>
      <w:r w:rsidRPr="002A1A3C">
        <w:rPr>
          <w:rFonts w:ascii="Candara" w:hAnsi="Candara"/>
          <w:spacing w:val="34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but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on</w:t>
      </w:r>
      <w:r w:rsidRPr="002A1A3C">
        <w:rPr>
          <w:rFonts w:ascii="Candara" w:hAnsi="Candara"/>
          <w:spacing w:val="36"/>
          <w:sz w:val="22"/>
          <w:szCs w:val="22"/>
        </w:rPr>
        <w:t xml:space="preserve"> 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nta</w:t>
      </w:r>
      <w:r w:rsidRPr="002A1A3C">
        <w:rPr>
          <w:rFonts w:ascii="Candara" w:hAnsi="Candara"/>
          <w:spacing w:val="-1"/>
          <w:sz w:val="22"/>
          <w:szCs w:val="22"/>
        </w:rPr>
        <w:t>r</w:t>
      </w:r>
      <w:r w:rsidRPr="002A1A3C">
        <w:rPr>
          <w:rFonts w:ascii="Candara" w:hAnsi="Candara"/>
          <w:sz w:val="22"/>
          <w:szCs w:val="22"/>
        </w:rPr>
        <w:t>a</w:t>
      </w:r>
      <w:r w:rsidRPr="002A1A3C">
        <w:rPr>
          <w:rFonts w:ascii="Candara" w:hAnsi="Candara"/>
          <w:spacing w:val="35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us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 d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rvi</w:t>
      </w:r>
      <w:r w:rsidRPr="002A1A3C">
        <w:rPr>
          <w:rFonts w:ascii="Candara" w:hAnsi="Candara"/>
          <w:spacing w:val="1"/>
          <w:sz w:val="22"/>
          <w:szCs w:val="22"/>
        </w:rPr>
        <w:t>c</w:t>
      </w:r>
      <w:r w:rsidRPr="002A1A3C">
        <w:rPr>
          <w:rFonts w:ascii="Candara" w:hAnsi="Candara"/>
          <w:sz w:val="22"/>
          <w:szCs w:val="22"/>
        </w:rPr>
        <w:t xml:space="preserve">e </w:t>
      </w:r>
      <w:r w:rsidRPr="002A1A3C">
        <w:rPr>
          <w:rFonts w:ascii="Candara" w:hAnsi="Candara"/>
          <w:spacing w:val="1"/>
          <w:sz w:val="22"/>
          <w:szCs w:val="22"/>
        </w:rPr>
        <w:t>c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nte</w:t>
      </w:r>
      <w:r w:rsidRPr="002A1A3C">
        <w:rPr>
          <w:rFonts w:ascii="Candara" w:hAnsi="Candara"/>
          <w:spacing w:val="-1"/>
          <w:sz w:val="22"/>
          <w:szCs w:val="22"/>
        </w:rPr>
        <w:t>r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>urv</w:t>
      </w:r>
      <w:r w:rsidRPr="002A1A3C">
        <w:rPr>
          <w:rFonts w:ascii="Candara" w:hAnsi="Candara"/>
          <w:spacing w:val="-2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i R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spond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</w:t>
      </w:r>
    </w:p>
    <w:p w:rsidR="002A1A3C" w:rsidRPr="002A1A3C" w:rsidRDefault="002A1A3C" w:rsidP="002A1A3C">
      <w:pPr>
        <w:pStyle w:val="ListParagraph"/>
        <w:numPr>
          <w:ilvl w:val="0"/>
          <w:numId w:val="7"/>
        </w:numPr>
        <w:ind w:right="101"/>
        <w:jc w:val="both"/>
        <w:rPr>
          <w:rFonts w:ascii="Candara" w:eastAsia="Candara" w:hAnsi="Candara" w:cs="Candara"/>
          <w:sz w:val="22"/>
          <w:szCs w:val="22"/>
          <w:lang w:val="id-ID"/>
        </w:rPr>
      </w:pPr>
      <w:r w:rsidRPr="002A1A3C">
        <w:rPr>
          <w:rFonts w:ascii="Candara" w:hAnsi="Candara"/>
          <w:sz w:val="22"/>
          <w:szCs w:val="22"/>
        </w:rPr>
        <w:t>H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sil</w:t>
      </w:r>
      <w:r w:rsidRPr="002A1A3C">
        <w:rPr>
          <w:rFonts w:ascii="Candara" w:hAnsi="Candara"/>
          <w:spacing w:val="4"/>
          <w:sz w:val="22"/>
          <w:szCs w:val="22"/>
        </w:rPr>
        <w:t xml:space="preserve">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i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u</w:t>
      </w:r>
      <w:r w:rsidRPr="002A1A3C">
        <w:rPr>
          <w:rFonts w:ascii="Candara" w:hAnsi="Candara"/>
          <w:spacing w:val="1"/>
          <w:sz w:val="22"/>
          <w:szCs w:val="22"/>
        </w:rPr>
        <w:t xml:space="preserve"> P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da tah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ini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pro</w:t>
      </w:r>
      <w:r w:rsidRPr="002A1A3C">
        <w:rPr>
          <w:rFonts w:ascii="Candara" w:hAnsi="Candara"/>
          <w:spacing w:val="-3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m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proofErr w:type="gramStart"/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proofErr w:type="gramEnd"/>
      <w:r w:rsidRPr="002A1A3C">
        <w:rPr>
          <w:rFonts w:ascii="Candara" w:hAnsi="Candara"/>
          <w:sz w:val="22"/>
          <w:szCs w:val="22"/>
        </w:rPr>
        <w:t xml:space="preserve"> di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pk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untuk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me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pacing w:val="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l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sa tu</w:t>
      </w:r>
      <w:r w:rsidRPr="002A1A3C">
        <w:rPr>
          <w:rFonts w:ascii="Candara" w:hAnsi="Candara"/>
          <w:spacing w:val="1"/>
          <w:sz w:val="22"/>
          <w:szCs w:val="22"/>
        </w:rPr>
        <w:t>j</w:t>
      </w:r>
      <w:r w:rsidRPr="002A1A3C">
        <w:rPr>
          <w:rFonts w:ascii="Candara" w:hAnsi="Candara"/>
          <w:sz w:val="22"/>
          <w:szCs w:val="22"/>
        </w:rPr>
        <w:t>u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</w:t>
      </w:r>
      <w:r w:rsidRPr="002A1A3C">
        <w:rPr>
          <w:rFonts w:ascii="Candara" w:hAnsi="Candara"/>
          <w:spacing w:val="2"/>
          <w:sz w:val="22"/>
          <w:szCs w:val="22"/>
        </w:rPr>
        <w:t>d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ri 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mbuat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</w:t>
      </w:r>
      <w:r w:rsidRPr="002A1A3C">
        <w:rPr>
          <w:rFonts w:ascii="Candara" w:hAnsi="Candara"/>
          <w:spacing w:val="2"/>
          <w:sz w:val="22"/>
          <w:szCs w:val="22"/>
        </w:rPr>
        <w:t>p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1"/>
          <w:sz w:val="22"/>
          <w:szCs w:val="22"/>
        </w:rPr>
        <w:t>o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m.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pacing w:val="2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i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u me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l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sa 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mba</w:t>
      </w:r>
      <w:r w:rsidRPr="002A1A3C">
        <w:rPr>
          <w:rFonts w:ascii="Candara" w:hAnsi="Candara"/>
          <w:spacing w:val="-1"/>
          <w:sz w:val="22"/>
          <w:szCs w:val="22"/>
        </w:rPr>
        <w:t>c</w:t>
      </w:r>
      <w:r w:rsidRPr="002A1A3C">
        <w:rPr>
          <w:rFonts w:ascii="Candara" w:hAnsi="Candara"/>
          <w:spacing w:val="1"/>
          <w:sz w:val="22"/>
          <w:szCs w:val="22"/>
        </w:rPr>
        <w:t>a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3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a 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pacing w:val="1"/>
          <w:sz w:val="22"/>
          <w:szCs w:val="22"/>
        </w:rPr>
        <w:t>c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1"/>
          <w:sz w:val="22"/>
          <w:szCs w:val="22"/>
        </w:rPr>
        <w:t>r</w:t>
      </w:r>
      <w:r w:rsidRPr="002A1A3C">
        <w:rPr>
          <w:rFonts w:ascii="Candara" w:hAnsi="Candara"/>
          <w:sz w:val="22"/>
          <w:szCs w:val="22"/>
        </w:rPr>
        <w:t xml:space="preserve">a 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l</w:t>
      </w:r>
      <w:r w:rsidRPr="002A1A3C">
        <w:rPr>
          <w:rFonts w:ascii="Candara" w:hAnsi="Candara"/>
          <w:spacing w:val="3"/>
          <w:sz w:val="22"/>
          <w:szCs w:val="22"/>
        </w:rPr>
        <w:t>o</w:t>
      </w:r>
      <w:r w:rsidRPr="002A1A3C">
        <w:rPr>
          <w:rFonts w:ascii="Candara" w:hAnsi="Candara"/>
          <w:sz w:val="22"/>
          <w:szCs w:val="22"/>
        </w:rPr>
        <w:t xml:space="preserve">g   </w:t>
      </w:r>
      <w:r w:rsidRPr="002A1A3C">
        <w:rPr>
          <w:rFonts w:ascii="Candara" w:hAnsi="Candara"/>
          <w:spacing w:val="39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u</w:t>
      </w:r>
      <w:r w:rsidRPr="002A1A3C">
        <w:rPr>
          <w:rFonts w:ascii="Candara" w:hAnsi="Candara"/>
          <w:spacing w:val="2"/>
          <w:sz w:val="22"/>
          <w:szCs w:val="22"/>
        </w:rPr>
        <w:t>b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hn d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ta s</w:t>
      </w:r>
      <w:r w:rsidRPr="002A1A3C">
        <w:rPr>
          <w:rFonts w:ascii="Candara" w:hAnsi="Candara"/>
          <w:spacing w:val="-1"/>
          <w:sz w:val="22"/>
          <w:szCs w:val="22"/>
        </w:rPr>
        <w:t>ec</w:t>
      </w:r>
      <w:r w:rsidRPr="002A1A3C">
        <w:rPr>
          <w:rFonts w:ascii="Candara" w:hAnsi="Candara"/>
          <w:spacing w:val="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ra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di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i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l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2"/>
          <w:sz w:val="22"/>
          <w:szCs w:val="22"/>
        </w:rPr>
        <w:t>g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</w:t>
      </w:r>
      <w:proofErr w:type="gramStart"/>
      <w:r w:rsidRPr="002A1A3C">
        <w:rPr>
          <w:rFonts w:ascii="Candara" w:hAnsi="Candara"/>
          <w:sz w:val="22"/>
          <w:szCs w:val="22"/>
        </w:rPr>
        <w:t>meng</w:t>
      </w:r>
      <w:r w:rsidRPr="002A1A3C">
        <w:rPr>
          <w:rFonts w:ascii="Candara" w:hAnsi="Candara"/>
          <w:spacing w:val="-3"/>
          <w:sz w:val="22"/>
          <w:szCs w:val="22"/>
        </w:rPr>
        <w:t>g</w:t>
      </w:r>
      <w:r w:rsidRPr="002A1A3C">
        <w:rPr>
          <w:rFonts w:ascii="Candara" w:hAnsi="Candara"/>
          <w:sz w:val="22"/>
          <w:szCs w:val="22"/>
        </w:rPr>
        <w:t>u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 m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krok</w:t>
      </w:r>
      <w:r w:rsidRPr="002A1A3C">
        <w:rPr>
          <w:rFonts w:ascii="Candara" w:hAnsi="Candara"/>
          <w:spacing w:val="1"/>
          <w:sz w:val="22"/>
          <w:szCs w:val="22"/>
        </w:rPr>
        <w:t>o</w:t>
      </w:r>
      <w:r w:rsidRPr="002A1A3C">
        <w:rPr>
          <w:rFonts w:ascii="Candara" w:hAnsi="Candara"/>
          <w:sz w:val="22"/>
          <w:szCs w:val="22"/>
        </w:rPr>
        <w:t>ntroll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</w:t>
      </w:r>
      <w:proofErr w:type="gramEnd"/>
      <w:r w:rsidRPr="002A1A3C">
        <w:rPr>
          <w:rFonts w:ascii="Candara" w:hAnsi="Candara"/>
          <w:sz w:val="22"/>
          <w:szCs w:val="22"/>
        </w:rPr>
        <w:t xml:space="preserve">.     </w:t>
      </w:r>
      <w:r w:rsidRPr="002A1A3C">
        <w:rPr>
          <w:rFonts w:ascii="Candara" w:hAnsi="Candara"/>
          <w:spacing w:val="4"/>
          <w:sz w:val="22"/>
          <w:szCs w:val="22"/>
        </w:rPr>
        <w:t xml:space="preserve"> </w:t>
      </w:r>
      <w:r w:rsidRPr="002A1A3C">
        <w:rPr>
          <w:rFonts w:ascii="Candara" w:hAnsi="Candara"/>
          <w:spacing w:val="-6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>nput dis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 xml:space="preserve">ni  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b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 xml:space="preserve">rupa   </w:t>
      </w:r>
      <w:r w:rsidRPr="002A1A3C">
        <w:rPr>
          <w:rFonts w:ascii="Candara" w:hAnsi="Candara"/>
          <w:spacing w:val="2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r</w:t>
      </w:r>
      <w:r w:rsidRPr="002A1A3C">
        <w:rPr>
          <w:rFonts w:ascii="Candara" w:hAnsi="Candara"/>
          <w:spacing w:val="-2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kt</w:t>
      </w:r>
      <w:r w:rsidRPr="002A1A3C">
        <w:rPr>
          <w:rFonts w:ascii="Candara" w:hAnsi="Candara"/>
          <w:spacing w:val="2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 xml:space="preserve">r  </w:t>
      </w:r>
      <w:r w:rsidRPr="002A1A3C">
        <w:rPr>
          <w:rFonts w:ascii="Candara" w:hAnsi="Candara"/>
          <w:spacing w:val="6"/>
          <w:sz w:val="22"/>
          <w:szCs w:val="22"/>
        </w:rPr>
        <w:t xml:space="preserve">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g   dihasilk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 d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ri</w:t>
      </w:r>
      <w:r w:rsidRPr="002A1A3C">
        <w:rPr>
          <w:rFonts w:ascii="Candara" w:hAnsi="Candara"/>
          <w:spacing w:val="8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p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k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n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 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but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 xml:space="preserve">on, 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di</w:t>
      </w:r>
      <w:r w:rsidRPr="002A1A3C">
        <w:rPr>
          <w:rFonts w:ascii="Candara" w:hAnsi="Candara"/>
          <w:spacing w:val="1"/>
          <w:sz w:val="22"/>
          <w:szCs w:val="22"/>
        </w:rPr>
        <w:t>m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na   </w:t>
      </w:r>
      <w:r w:rsidRPr="002A1A3C">
        <w:rPr>
          <w:rFonts w:ascii="Candara" w:hAnsi="Candara"/>
          <w:spacing w:val="2"/>
          <w:sz w:val="22"/>
          <w:szCs w:val="22"/>
        </w:rPr>
        <w:t>d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lam si</w:t>
      </w:r>
      <w:r w:rsidRPr="002A1A3C">
        <w:rPr>
          <w:rFonts w:ascii="Candara" w:hAnsi="Candara"/>
          <w:spacing w:val="1"/>
          <w:sz w:val="22"/>
          <w:szCs w:val="22"/>
        </w:rPr>
        <w:t>s</w:t>
      </w:r>
      <w:r w:rsidRPr="002A1A3C">
        <w:rPr>
          <w:rFonts w:ascii="Candara" w:hAnsi="Candara"/>
          <w:sz w:val="22"/>
          <w:szCs w:val="22"/>
        </w:rPr>
        <w:t xml:space="preserve">tem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 xml:space="preserve">ini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>da  l</w:t>
      </w:r>
      <w:r w:rsidRPr="002A1A3C">
        <w:rPr>
          <w:rFonts w:ascii="Candara" w:hAnsi="Candara"/>
          <w:spacing w:val="1"/>
          <w:sz w:val="22"/>
          <w:szCs w:val="22"/>
        </w:rPr>
        <w:t>i</w:t>
      </w:r>
      <w:r w:rsidRPr="002A1A3C">
        <w:rPr>
          <w:rFonts w:ascii="Candara" w:hAnsi="Candara"/>
          <w:sz w:val="22"/>
          <w:szCs w:val="22"/>
        </w:rPr>
        <w:t xml:space="preserve">ma 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pacing w:val="2"/>
          <w:sz w:val="22"/>
          <w:szCs w:val="22"/>
        </w:rPr>
        <w:t>b</w:t>
      </w:r>
      <w:r w:rsidRPr="002A1A3C">
        <w:rPr>
          <w:rFonts w:ascii="Candara" w:hAnsi="Candara"/>
          <w:sz w:val="22"/>
          <w:szCs w:val="22"/>
        </w:rPr>
        <w:t>u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h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but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 xml:space="preserve">on </w:t>
      </w:r>
      <w:r w:rsidRPr="002A1A3C">
        <w:rPr>
          <w:rFonts w:ascii="Candara" w:hAnsi="Candara"/>
          <w:spacing w:val="6"/>
          <w:sz w:val="22"/>
          <w:szCs w:val="22"/>
        </w:rPr>
        <w:t xml:space="preserve"> 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pacing w:val="2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g te</w:t>
      </w:r>
      <w:r w:rsidRPr="002A1A3C">
        <w:rPr>
          <w:rFonts w:ascii="Candara" w:hAnsi="Candara"/>
          <w:spacing w:val="-1"/>
          <w:sz w:val="22"/>
          <w:szCs w:val="22"/>
        </w:rPr>
        <w:t>r</w:t>
      </w:r>
      <w:r w:rsidRPr="002A1A3C">
        <w:rPr>
          <w:rFonts w:ascii="Candara" w:hAnsi="Candara"/>
          <w:sz w:val="22"/>
          <w:szCs w:val="22"/>
        </w:rPr>
        <w:t xml:space="preserve">diri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pacing w:val="2"/>
          <w:sz w:val="22"/>
          <w:szCs w:val="22"/>
        </w:rPr>
        <w:t>d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ri </w:t>
      </w:r>
      <w:r w:rsidRPr="002A1A3C">
        <w:rPr>
          <w:rFonts w:ascii="Candara" w:hAnsi="Candara"/>
          <w:spacing w:val="2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s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tu 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but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 xml:space="preserve">on  untuk 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us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 xml:space="preserve">r </w:t>
      </w:r>
      <w:r w:rsidRPr="002A1A3C">
        <w:rPr>
          <w:rFonts w:ascii="Candara" w:hAnsi="Candara"/>
          <w:spacing w:val="2"/>
          <w:sz w:val="22"/>
          <w:szCs w:val="22"/>
        </w:rPr>
        <w:t xml:space="preserve"> d</w:t>
      </w:r>
      <w:r w:rsidRPr="002A1A3C">
        <w:rPr>
          <w:rFonts w:ascii="Candara" w:hAnsi="Candara"/>
          <w:spacing w:val="-1"/>
          <w:sz w:val="22"/>
          <w:szCs w:val="22"/>
        </w:rPr>
        <w:t>a</w:t>
      </w:r>
      <w:r w:rsidRPr="002A1A3C">
        <w:rPr>
          <w:rFonts w:ascii="Candara" w:hAnsi="Candara"/>
          <w:sz w:val="22"/>
          <w:szCs w:val="22"/>
        </w:rPr>
        <w:t xml:space="preserve">n 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mpat   but</w:t>
      </w:r>
      <w:r w:rsidRPr="002A1A3C">
        <w:rPr>
          <w:rFonts w:ascii="Candara" w:hAnsi="Candara"/>
          <w:spacing w:val="1"/>
          <w:sz w:val="22"/>
          <w:szCs w:val="22"/>
        </w:rPr>
        <w:t>t</w:t>
      </w:r>
      <w:r w:rsidRPr="002A1A3C">
        <w:rPr>
          <w:rFonts w:ascii="Candara" w:hAnsi="Candara"/>
          <w:sz w:val="22"/>
          <w:szCs w:val="22"/>
        </w:rPr>
        <w:t>on   lain</w:t>
      </w:r>
      <w:r w:rsidRPr="002A1A3C">
        <w:rPr>
          <w:rFonts w:ascii="Candara" w:hAnsi="Candara"/>
          <w:spacing w:val="5"/>
          <w:sz w:val="22"/>
          <w:szCs w:val="22"/>
        </w:rPr>
        <w:t>n</w:t>
      </w:r>
      <w:r w:rsidRPr="002A1A3C">
        <w:rPr>
          <w:rFonts w:ascii="Candara" w:hAnsi="Candara"/>
          <w:spacing w:val="-5"/>
          <w:sz w:val="22"/>
          <w:szCs w:val="22"/>
        </w:rPr>
        <w:t>y</w:t>
      </w:r>
      <w:r w:rsidRPr="002A1A3C">
        <w:rPr>
          <w:rFonts w:ascii="Candara" w:hAnsi="Candara"/>
          <w:sz w:val="22"/>
          <w:szCs w:val="22"/>
        </w:rPr>
        <w:t xml:space="preserve">a  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z w:val="22"/>
          <w:szCs w:val="22"/>
        </w:rPr>
        <w:t>u</w:t>
      </w:r>
      <w:r w:rsidRPr="002A1A3C">
        <w:rPr>
          <w:rFonts w:ascii="Candara" w:hAnsi="Candara"/>
          <w:spacing w:val="3"/>
          <w:sz w:val="22"/>
          <w:szCs w:val="22"/>
        </w:rPr>
        <w:t>n</w:t>
      </w:r>
      <w:r w:rsidRPr="002A1A3C">
        <w:rPr>
          <w:rFonts w:ascii="Candara" w:hAnsi="Candara"/>
          <w:sz w:val="22"/>
          <w:szCs w:val="22"/>
        </w:rPr>
        <w:t>tuk</w:t>
      </w:r>
      <w:r w:rsidRPr="002A1A3C">
        <w:rPr>
          <w:rFonts w:ascii="Candara" w:hAnsi="Candara"/>
          <w:spacing w:val="3"/>
          <w:sz w:val="22"/>
          <w:szCs w:val="22"/>
        </w:rPr>
        <w:t xml:space="preserve"> </w:t>
      </w:r>
      <w:r w:rsidRPr="002A1A3C">
        <w:rPr>
          <w:rFonts w:ascii="Candara" w:hAnsi="Candara"/>
          <w:spacing w:val="-1"/>
          <w:sz w:val="22"/>
          <w:szCs w:val="22"/>
        </w:rPr>
        <w:t>c</w:t>
      </w:r>
      <w:r w:rsidRPr="002A1A3C">
        <w:rPr>
          <w:rFonts w:ascii="Candara" w:hAnsi="Candara"/>
          <w:sz w:val="22"/>
          <w:szCs w:val="22"/>
        </w:rPr>
        <w:t>usto</w:t>
      </w:r>
      <w:r w:rsidRPr="002A1A3C">
        <w:rPr>
          <w:rFonts w:ascii="Candara" w:hAnsi="Candara"/>
          <w:spacing w:val="1"/>
          <w:sz w:val="22"/>
          <w:szCs w:val="22"/>
        </w:rPr>
        <w:t>m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 s</w:t>
      </w:r>
      <w:r w:rsidRPr="002A1A3C">
        <w:rPr>
          <w:rFonts w:ascii="Candara" w:hAnsi="Candara"/>
          <w:spacing w:val="-1"/>
          <w:sz w:val="22"/>
          <w:szCs w:val="22"/>
        </w:rPr>
        <w:t>e</w:t>
      </w:r>
      <w:r w:rsidRPr="002A1A3C">
        <w:rPr>
          <w:rFonts w:ascii="Candara" w:hAnsi="Candara"/>
          <w:sz w:val="22"/>
          <w:szCs w:val="22"/>
        </w:rPr>
        <w:t>rvi</w:t>
      </w:r>
      <w:r w:rsidRPr="002A1A3C">
        <w:rPr>
          <w:rFonts w:ascii="Candara" w:hAnsi="Candara"/>
          <w:spacing w:val="-1"/>
          <w:sz w:val="22"/>
          <w:szCs w:val="22"/>
        </w:rPr>
        <w:t>c</w:t>
      </w:r>
      <w:r w:rsidRPr="002A1A3C">
        <w:rPr>
          <w:rFonts w:ascii="Candara" w:hAnsi="Candara"/>
          <w:sz w:val="22"/>
          <w:szCs w:val="22"/>
        </w:rPr>
        <w:t>e</w:t>
      </w:r>
      <w:r w:rsidRPr="002A1A3C">
        <w:rPr>
          <w:rFonts w:ascii="Candara" w:hAnsi="Candara"/>
          <w:spacing w:val="1"/>
          <w:sz w:val="22"/>
          <w:szCs w:val="22"/>
        </w:rPr>
        <w:t xml:space="preserve"> </w:t>
      </w:r>
      <w:r w:rsidRPr="002A1A3C">
        <w:rPr>
          <w:rFonts w:ascii="Candara" w:hAnsi="Candara"/>
          <w:spacing w:val="-1"/>
          <w:sz w:val="22"/>
          <w:szCs w:val="22"/>
        </w:rPr>
        <w:t>ce</w:t>
      </w:r>
      <w:r w:rsidRPr="002A1A3C">
        <w:rPr>
          <w:rFonts w:ascii="Candara" w:hAnsi="Candara"/>
          <w:sz w:val="22"/>
          <w:szCs w:val="22"/>
        </w:rPr>
        <w:t>nte</w:t>
      </w:r>
      <w:r w:rsidRPr="002A1A3C">
        <w:rPr>
          <w:rFonts w:ascii="Candara" w:hAnsi="Candara"/>
          <w:spacing w:val="-1"/>
          <w:sz w:val="22"/>
          <w:szCs w:val="22"/>
        </w:rPr>
        <w:t>r</w:t>
      </w:r>
      <w:r w:rsidRPr="002A1A3C">
        <w:rPr>
          <w:rFonts w:ascii="Candara" w:hAnsi="Candara"/>
          <w:sz w:val="22"/>
          <w:szCs w:val="22"/>
        </w:rPr>
        <w:t>.</w:t>
      </w:r>
    </w:p>
    <w:p w:rsidR="002A1A3C" w:rsidRPr="002A1A3C" w:rsidRDefault="002A1A3C" w:rsidP="007A4458">
      <w:pPr>
        <w:pStyle w:val="ListParagraph"/>
        <w:ind w:right="101"/>
        <w:jc w:val="both"/>
        <w:rPr>
          <w:rFonts w:ascii="Candara" w:eastAsia="Candara" w:hAnsi="Candara" w:cs="Candara"/>
          <w:sz w:val="22"/>
          <w:szCs w:val="22"/>
          <w:lang w:val="id-ID"/>
        </w:rPr>
      </w:pPr>
    </w:p>
    <w:p w:rsidR="001E69C3" w:rsidRDefault="006E0073" w:rsidP="00B04255">
      <w:pPr>
        <w:ind w:left="102" w:right="101" w:firstLine="426"/>
        <w:jc w:val="both"/>
        <w:rPr>
          <w:rFonts w:ascii="Candara" w:eastAsia="Candara" w:hAnsi="Candara" w:cs="Candara"/>
          <w:sz w:val="22"/>
          <w:szCs w:val="22"/>
          <w:lang w:val="id-ID"/>
        </w:rPr>
      </w:pPr>
      <w:proofErr w:type="gramStart"/>
      <w:r>
        <w:rPr>
          <w:rFonts w:ascii="Candara" w:eastAsia="Candara" w:hAnsi="Candara" w:cs="Candara"/>
          <w:sz w:val="22"/>
          <w:szCs w:val="22"/>
        </w:rPr>
        <w:t>Da</w:t>
      </w:r>
      <w:r>
        <w:rPr>
          <w:rFonts w:ascii="Candara" w:eastAsia="Candara" w:hAnsi="Candara" w:cs="Candara"/>
          <w:spacing w:val="1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 xml:space="preserve">am 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mela</w:t>
      </w:r>
      <w:r>
        <w:rPr>
          <w:rFonts w:ascii="Candara" w:eastAsia="Candara" w:hAnsi="Candara" w:cs="Candara"/>
          <w:spacing w:val="-1"/>
          <w:sz w:val="22"/>
          <w:szCs w:val="22"/>
        </w:rPr>
        <w:t>k</w:t>
      </w:r>
      <w:r>
        <w:rPr>
          <w:rFonts w:ascii="Candara" w:eastAsia="Candara" w:hAnsi="Candara" w:cs="Candara"/>
          <w:sz w:val="22"/>
          <w:szCs w:val="22"/>
        </w:rPr>
        <w:t>sanakan</w:t>
      </w:r>
      <w:proofErr w:type="gramEnd"/>
      <w:r>
        <w:rPr>
          <w:rFonts w:ascii="Candara" w:eastAsia="Candara" w:hAnsi="Candara" w:cs="Candara"/>
          <w:spacing w:val="4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k</w:t>
      </w:r>
      <w:r>
        <w:rPr>
          <w:rFonts w:ascii="Candara" w:eastAsia="Candara" w:hAnsi="Candara" w:cs="Candara"/>
          <w:spacing w:val="1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gia</w:t>
      </w:r>
      <w:r>
        <w:rPr>
          <w:rFonts w:ascii="Candara" w:eastAsia="Candara" w:hAnsi="Candara" w:cs="Candara"/>
          <w:spacing w:val="1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 xml:space="preserve">an 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pengab</w:t>
      </w:r>
      <w:r>
        <w:rPr>
          <w:rFonts w:ascii="Candara" w:eastAsia="Candara" w:hAnsi="Candara" w:cs="Candara"/>
          <w:spacing w:val="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ian</w:t>
      </w:r>
      <w:r>
        <w:rPr>
          <w:rFonts w:ascii="Candara" w:eastAsia="Candara" w:hAnsi="Candara" w:cs="Candara"/>
          <w:spacing w:val="4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 xml:space="preserve">ini </w:t>
      </w:r>
      <w:r>
        <w:rPr>
          <w:rFonts w:ascii="Candara" w:eastAsia="Candara" w:hAnsi="Candara" w:cs="Candara"/>
          <w:spacing w:val="7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di</w:t>
      </w:r>
      <w:r>
        <w:rPr>
          <w:rFonts w:ascii="Candara" w:eastAsia="Candara" w:hAnsi="Candara" w:cs="Candara"/>
          <w:sz w:val="22"/>
          <w:szCs w:val="22"/>
        </w:rPr>
        <w:t>lakukan</w:t>
      </w:r>
      <w:r>
        <w:rPr>
          <w:rFonts w:ascii="Candara" w:eastAsia="Candara" w:hAnsi="Candara" w:cs="Candara"/>
          <w:spacing w:val="45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lan</w:t>
      </w:r>
      <w:r>
        <w:rPr>
          <w:rFonts w:ascii="Candara" w:eastAsia="Candara" w:hAnsi="Candara" w:cs="Candara"/>
          <w:spacing w:val="2"/>
          <w:sz w:val="22"/>
          <w:szCs w:val="22"/>
        </w:rPr>
        <w:t>g</w:t>
      </w:r>
      <w:r>
        <w:rPr>
          <w:rFonts w:ascii="Candara" w:eastAsia="Candara" w:hAnsi="Candara" w:cs="Candara"/>
          <w:sz w:val="22"/>
          <w:szCs w:val="22"/>
        </w:rPr>
        <w:t>sung</w:t>
      </w:r>
      <w:r>
        <w:rPr>
          <w:rFonts w:ascii="Candara" w:eastAsia="Candara" w:hAnsi="Candara" w:cs="Candara"/>
          <w:spacing w:val="46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 xml:space="preserve">kepada  </w:t>
      </w:r>
      <w:r w:rsidR="002A1A3C">
        <w:rPr>
          <w:rFonts w:ascii="Candara" w:eastAsia="Candara" w:hAnsi="Candara" w:cs="Candara"/>
          <w:sz w:val="22"/>
          <w:szCs w:val="22"/>
          <w:lang w:val="id-ID"/>
        </w:rPr>
        <w:t>Pegawai atau karaywan yang ada di perusahaan</w:t>
      </w:r>
      <w:r>
        <w:rPr>
          <w:rFonts w:ascii="Candara" w:eastAsia="Candara" w:hAnsi="Candara" w:cs="Candara"/>
          <w:sz w:val="22"/>
          <w:szCs w:val="22"/>
        </w:rPr>
        <w:t>.</w:t>
      </w:r>
      <w:r>
        <w:rPr>
          <w:rFonts w:ascii="Candara" w:eastAsia="Candara" w:hAnsi="Candara" w:cs="Candara"/>
          <w:spacing w:val="-17"/>
          <w:sz w:val="22"/>
          <w:szCs w:val="22"/>
        </w:rPr>
        <w:t xml:space="preserve"> </w:t>
      </w:r>
      <w:proofErr w:type="gramStart"/>
      <w:r>
        <w:rPr>
          <w:rFonts w:ascii="Candara" w:eastAsia="Candara" w:hAnsi="Candara" w:cs="Candara"/>
          <w:w w:val="99"/>
          <w:sz w:val="22"/>
          <w:szCs w:val="22"/>
        </w:rPr>
        <w:t>penyam</w:t>
      </w:r>
      <w:r>
        <w:rPr>
          <w:rFonts w:ascii="Candara" w:eastAsia="Candara" w:hAnsi="Candara" w:cs="Candara"/>
          <w:spacing w:val="1"/>
          <w:w w:val="99"/>
          <w:sz w:val="22"/>
          <w:szCs w:val="22"/>
        </w:rPr>
        <w:t>p</w:t>
      </w:r>
      <w:r>
        <w:rPr>
          <w:rFonts w:ascii="Candara" w:eastAsia="Candara" w:hAnsi="Candara" w:cs="Candara"/>
          <w:w w:val="99"/>
          <w:sz w:val="22"/>
          <w:szCs w:val="22"/>
        </w:rPr>
        <w:t>aian</w:t>
      </w:r>
      <w:proofErr w:type="gramEnd"/>
      <w:r>
        <w:rPr>
          <w:rFonts w:ascii="Candara" w:eastAsia="Candara" w:hAnsi="Candara" w:cs="Candara"/>
          <w:spacing w:val="-7"/>
          <w:w w:val="99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ma</w:t>
      </w:r>
      <w:r>
        <w:rPr>
          <w:rFonts w:ascii="Candara" w:eastAsia="Candara" w:hAnsi="Candara" w:cs="Candara"/>
          <w:spacing w:val="1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eri</w:t>
      </w:r>
      <w:r>
        <w:rPr>
          <w:rFonts w:ascii="Candara" w:eastAsia="Candara" w:hAnsi="Candara" w:cs="Candara"/>
          <w:spacing w:val="-15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dan</w:t>
      </w:r>
      <w:r>
        <w:rPr>
          <w:rFonts w:ascii="Candara" w:eastAsia="Candara" w:hAnsi="Candara" w:cs="Candara"/>
          <w:spacing w:val="-1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prakt</w:t>
      </w:r>
      <w:r>
        <w:rPr>
          <w:rFonts w:ascii="Candara" w:eastAsia="Candara" w:hAnsi="Candara" w:cs="Candara"/>
          <w:spacing w:val="1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k</w:t>
      </w:r>
      <w:r>
        <w:rPr>
          <w:rFonts w:ascii="Candara" w:eastAsia="Candara" w:hAnsi="Candara" w:cs="Candara"/>
          <w:spacing w:val="-1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lang</w:t>
      </w:r>
      <w:r>
        <w:rPr>
          <w:rFonts w:ascii="Candara" w:eastAsia="Candara" w:hAnsi="Candara" w:cs="Candara"/>
          <w:spacing w:val="2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ung</w:t>
      </w:r>
      <w:r>
        <w:rPr>
          <w:rFonts w:ascii="Candara" w:eastAsia="Candara" w:hAnsi="Candara" w:cs="Candara"/>
          <w:spacing w:val="-1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mem</w:t>
      </w:r>
      <w:r>
        <w:rPr>
          <w:rFonts w:ascii="Candara" w:eastAsia="Candara" w:hAnsi="Candara" w:cs="Candara"/>
          <w:spacing w:val="1"/>
          <w:sz w:val="22"/>
          <w:szCs w:val="22"/>
        </w:rPr>
        <w:t>b</w:t>
      </w:r>
      <w:r>
        <w:rPr>
          <w:rFonts w:ascii="Candara" w:eastAsia="Candara" w:hAnsi="Candara" w:cs="Candara"/>
          <w:sz w:val="22"/>
          <w:szCs w:val="22"/>
        </w:rPr>
        <w:t>u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t</w:t>
      </w:r>
      <w:r>
        <w:rPr>
          <w:rFonts w:ascii="Candara" w:eastAsia="Candara" w:hAnsi="Candara" w:cs="Candara"/>
          <w:spacing w:val="-1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array</w:t>
      </w:r>
      <w:r>
        <w:rPr>
          <w:rFonts w:ascii="Candara" w:eastAsia="Candara" w:hAnsi="Candara" w:cs="Candara"/>
          <w:spacing w:val="-1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pa</w:t>
      </w:r>
      <w:r>
        <w:rPr>
          <w:rFonts w:ascii="Candara" w:eastAsia="Candara" w:hAnsi="Candara" w:cs="Candara"/>
          <w:spacing w:val="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-14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baha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-16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pemr</w:t>
      </w:r>
      <w:r>
        <w:rPr>
          <w:rFonts w:ascii="Candara" w:eastAsia="Candara" w:hAnsi="Candara" w:cs="Candara"/>
          <w:spacing w:val="4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gram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n java</w:t>
      </w:r>
      <w:r w:rsidR="00B04255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Pember</w:t>
      </w:r>
      <w:r>
        <w:rPr>
          <w:rFonts w:ascii="Candara" w:eastAsia="Candara" w:hAnsi="Candara" w:cs="Candara"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an pel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tihan</w:t>
      </w:r>
      <w:r>
        <w:rPr>
          <w:rFonts w:ascii="Candara" w:eastAsia="Candara" w:hAnsi="Candara" w:cs="Candara"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ini</w:t>
      </w:r>
      <w:r>
        <w:rPr>
          <w:rFonts w:ascii="Candara" w:eastAsia="Candara" w:hAnsi="Candara" w:cs="Candara"/>
          <w:spacing w:val="10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gar</w:t>
      </w:r>
      <w:r>
        <w:rPr>
          <w:rFonts w:ascii="Candara" w:eastAsia="Candara" w:hAnsi="Candara" w:cs="Candara"/>
          <w:spacing w:val="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mereka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da</w:t>
      </w:r>
      <w:r>
        <w:rPr>
          <w:rFonts w:ascii="Candara" w:eastAsia="Candara" w:hAnsi="Candara" w:cs="Candara"/>
          <w:spacing w:val="1"/>
          <w:sz w:val="22"/>
          <w:szCs w:val="22"/>
        </w:rPr>
        <w:t>p</w:t>
      </w:r>
      <w:r>
        <w:rPr>
          <w:rFonts w:ascii="Candara" w:eastAsia="Candara" w:hAnsi="Candara" w:cs="Candara"/>
          <w:sz w:val="22"/>
          <w:szCs w:val="22"/>
        </w:rPr>
        <w:t>at</w:t>
      </w:r>
      <w:r w:rsidR="002A1A3C">
        <w:rPr>
          <w:rFonts w:ascii="Candara" w:eastAsia="Candara" w:hAnsi="Candara" w:cs="Candara"/>
          <w:sz w:val="22"/>
          <w:szCs w:val="22"/>
          <w:lang w:val="id-ID"/>
        </w:rPr>
        <w:t xml:space="preserve"> menggunakan</w:t>
      </w:r>
      <w:r>
        <w:rPr>
          <w:rFonts w:ascii="Candara" w:eastAsia="Candara" w:hAnsi="Candara" w:cs="Candara"/>
          <w:spacing w:val="8"/>
          <w:sz w:val="22"/>
          <w:szCs w:val="22"/>
        </w:rPr>
        <w:t xml:space="preserve"> </w:t>
      </w:r>
      <w:r w:rsidR="002A1A3C" w:rsidRPr="002A1A3C">
        <w:rPr>
          <w:rFonts w:ascii="Candara" w:hAnsi="Candara"/>
          <w:sz w:val="22"/>
          <w:szCs w:val="22"/>
        </w:rPr>
        <w:t xml:space="preserve">Sistem Antrian Customer </w:t>
      </w:r>
      <w:r>
        <w:rPr>
          <w:rFonts w:ascii="Candara" w:eastAsia="Candara" w:hAnsi="Candara" w:cs="Candara"/>
          <w:sz w:val="22"/>
          <w:szCs w:val="22"/>
        </w:rPr>
        <w:t>secara</w:t>
      </w:r>
      <w:r>
        <w:rPr>
          <w:rFonts w:ascii="Candara" w:eastAsia="Candara" w:hAnsi="Candara" w:cs="Candara"/>
          <w:spacing w:val="4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mahir</w:t>
      </w:r>
      <w:r>
        <w:rPr>
          <w:rFonts w:ascii="Candara" w:eastAsia="Candara" w:hAnsi="Candara" w:cs="Candara"/>
          <w:spacing w:val="6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dan mam</w:t>
      </w:r>
      <w:r>
        <w:rPr>
          <w:rFonts w:ascii="Candara" w:eastAsia="Candara" w:hAnsi="Candara" w:cs="Candara"/>
          <w:spacing w:val="1"/>
          <w:sz w:val="22"/>
          <w:szCs w:val="22"/>
        </w:rPr>
        <w:t>p</w:t>
      </w:r>
      <w:r>
        <w:rPr>
          <w:rFonts w:ascii="Candara" w:eastAsia="Candara" w:hAnsi="Candara" w:cs="Candara"/>
          <w:sz w:val="22"/>
          <w:szCs w:val="22"/>
        </w:rPr>
        <w:t>u</w:t>
      </w:r>
      <w:r>
        <w:rPr>
          <w:rFonts w:ascii="Candara" w:eastAsia="Candara" w:hAnsi="Candara" w:cs="Candara"/>
          <w:spacing w:val="3"/>
          <w:sz w:val="22"/>
          <w:szCs w:val="22"/>
        </w:rPr>
        <w:t xml:space="preserve"> </w:t>
      </w:r>
      <w:r w:rsidR="002A1A3C">
        <w:rPr>
          <w:rFonts w:ascii="Candara" w:eastAsia="Candara" w:hAnsi="Candara" w:cs="Candara"/>
          <w:sz w:val="22"/>
          <w:szCs w:val="22"/>
          <w:lang w:val="id-ID"/>
        </w:rPr>
        <w:t xml:space="preserve">memberikan </w:t>
      </w:r>
      <w:r>
        <w:rPr>
          <w:rFonts w:ascii="Candara" w:eastAsia="Candara" w:hAnsi="Candara" w:cs="Candara"/>
          <w:sz w:val="22"/>
          <w:szCs w:val="22"/>
        </w:rPr>
        <w:t>se</w:t>
      </w:r>
      <w:r>
        <w:rPr>
          <w:rFonts w:ascii="Candara" w:eastAsia="Candara" w:hAnsi="Candara" w:cs="Candara"/>
          <w:spacing w:val="1"/>
          <w:sz w:val="22"/>
          <w:szCs w:val="22"/>
        </w:rPr>
        <w:t>b</w:t>
      </w:r>
      <w:r>
        <w:rPr>
          <w:rFonts w:ascii="Candara" w:eastAsia="Candara" w:hAnsi="Candara" w:cs="Candara"/>
          <w:spacing w:val="-1"/>
          <w:sz w:val="22"/>
          <w:szCs w:val="22"/>
        </w:rPr>
        <w:t>u</w:t>
      </w:r>
      <w:r>
        <w:rPr>
          <w:rFonts w:ascii="Candara" w:eastAsia="Candara" w:hAnsi="Candara" w:cs="Candara"/>
          <w:sz w:val="22"/>
          <w:szCs w:val="22"/>
        </w:rPr>
        <w:t>ah</w:t>
      </w:r>
      <w:r>
        <w:rPr>
          <w:rFonts w:ascii="Candara" w:eastAsia="Candara" w:hAnsi="Candara" w:cs="Candara"/>
          <w:spacing w:val="4"/>
          <w:sz w:val="22"/>
          <w:szCs w:val="22"/>
        </w:rPr>
        <w:t xml:space="preserve"> </w:t>
      </w:r>
      <w:r w:rsidR="002A1A3C">
        <w:rPr>
          <w:rFonts w:ascii="Candara" w:eastAsia="Candara" w:hAnsi="Candara" w:cs="Candara"/>
          <w:sz w:val="22"/>
          <w:szCs w:val="22"/>
          <w:lang w:val="id-ID"/>
        </w:rPr>
        <w:t>pelayanan</w:t>
      </w:r>
      <w:r>
        <w:rPr>
          <w:rFonts w:ascii="Candara" w:eastAsia="Candara" w:hAnsi="Candara" w:cs="Candara"/>
          <w:spacing w:val="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yang</w:t>
      </w:r>
      <w:r>
        <w:rPr>
          <w:rFonts w:ascii="Candara" w:eastAsia="Candara" w:hAnsi="Candara" w:cs="Candara"/>
          <w:spacing w:val="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da</w:t>
      </w:r>
      <w:r>
        <w:rPr>
          <w:rFonts w:ascii="Candara" w:eastAsia="Candara" w:hAnsi="Candara" w:cs="Candara"/>
          <w:spacing w:val="1"/>
          <w:sz w:val="22"/>
          <w:szCs w:val="22"/>
        </w:rPr>
        <w:t>p</w:t>
      </w:r>
      <w:r>
        <w:rPr>
          <w:rFonts w:ascii="Candara" w:eastAsia="Candara" w:hAnsi="Candara" w:cs="Candara"/>
          <w:sz w:val="22"/>
          <w:szCs w:val="22"/>
        </w:rPr>
        <w:t>at</w:t>
      </w:r>
      <w:r>
        <w:rPr>
          <w:rFonts w:ascii="Candara" w:eastAsia="Candara" w:hAnsi="Candara" w:cs="Candara"/>
          <w:spacing w:val="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di</w:t>
      </w:r>
      <w:r>
        <w:rPr>
          <w:rFonts w:ascii="Candara" w:eastAsia="Candara" w:hAnsi="Candara" w:cs="Candara"/>
          <w:spacing w:val="1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era</w:t>
      </w:r>
      <w:r>
        <w:rPr>
          <w:rFonts w:ascii="Candara" w:eastAsia="Candara" w:hAnsi="Candara" w:cs="Candara"/>
          <w:spacing w:val="1"/>
          <w:sz w:val="22"/>
          <w:szCs w:val="22"/>
        </w:rPr>
        <w:t>p</w:t>
      </w:r>
      <w:r>
        <w:rPr>
          <w:rFonts w:ascii="Candara" w:eastAsia="Candara" w:hAnsi="Candara" w:cs="Candara"/>
          <w:sz w:val="22"/>
          <w:szCs w:val="22"/>
        </w:rPr>
        <w:t>kan di</w:t>
      </w:r>
      <w:r>
        <w:rPr>
          <w:rFonts w:ascii="Candara" w:eastAsia="Candara" w:hAnsi="Candara" w:cs="Candara"/>
          <w:spacing w:val="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alam</w:t>
      </w:r>
      <w:r>
        <w:rPr>
          <w:rFonts w:ascii="Candara" w:eastAsia="Candara" w:hAnsi="Candara" w:cs="Candara"/>
          <w:spacing w:val="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ma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 xml:space="preserve">yarakat </w:t>
      </w:r>
      <w:r>
        <w:rPr>
          <w:rFonts w:ascii="Candara" w:eastAsia="Candara" w:hAnsi="Candara" w:cs="Candara"/>
          <w:spacing w:val="-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an</w:t>
      </w:r>
      <w:r>
        <w:rPr>
          <w:rFonts w:ascii="Candara" w:eastAsia="Candara" w:hAnsi="Candara" w:cs="Candara"/>
          <w:spacing w:val="8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akan menam</w:t>
      </w:r>
      <w:r>
        <w:rPr>
          <w:rFonts w:ascii="Candara" w:eastAsia="Candara" w:hAnsi="Candara" w:cs="Candara"/>
          <w:spacing w:val="1"/>
          <w:sz w:val="22"/>
          <w:szCs w:val="22"/>
        </w:rPr>
        <w:t>b</w:t>
      </w:r>
      <w:r>
        <w:rPr>
          <w:rFonts w:ascii="Candara" w:eastAsia="Candara" w:hAnsi="Candara" w:cs="Candara"/>
          <w:sz w:val="22"/>
          <w:szCs w:val="22"/>
        </w:rPr>
        <w:t>ah</w:t>
      </w:r>
      <w:r>
        <w:rPr>
          <w:rFonts w:ascii="Candara" w:eastAsia="Candara" w:hAnsi="Candara" w:cs="Candara"/>
          <w:spacing w:val="-14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ilmu</w:t>
      </w:r>
      <w:r>
        <w:rPr>
          <w:rFonts w:ascii="Candara" w:eastAsia="Candara" w:hAnsi="Candara" w:cs="Candara"/>
          <w:spacing w:val="-8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penge</w:t>
      </w:r>
      <w:r>
        <w:rPr>
          <w:rFonts w:ascii="Candara" w:eastAsia="Candara" w:hAnsi="Candara" w:cs="Candara"/>
          <w:spacing w:val="1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ahuan</w:t>
      </w:r>
      <w:r>
        <w:rPr>
          <w:rFonts w:ascii="Candara" w:eastAsia="Candara" w:hAnsi="Candara" w:cs="Candara"/>
          <w:spacing w:val="-16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merek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.</w:t>
      </w:r>
      <w:r>
        <w:rPr>
          <w:rFonts w:ascii="Candara" w:eastAsia="Candara" w:hAnsi="Candara" w:cs="Candara"/>
          <w:spacing w:val="-11"/>
          <w:sz w:val="22"/>
          <w:szCs w:val="22"/>
        </w:rPr>
        <w:t xml:space="preserve"> </w:t>
      </w:r>
      <w:proofErr w:type="gramStart"/>
      <w:r>
        <w:rPr>
          <w:rFonts w:ascii="Candara" w:eastAsia="Candara" w:hAnsi="Candara" w:cs="Candara"/>
          <w:sz w:val="22"/>
          <w:szCs w:val="22"/>
        </w:rPr>
        <w:t>Pelat</w:t>
      </w:r>
      <w:r>
        <w:rPr>
          <w:rFonts w:ascii="Candara" w:eastAsia="Candara" w:hAnsi="Candara" w:cs="Candara"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han</w:t>
      </w:r>
      <w:r>
        <w:rPr>
          <w:rFonts w:ascii="Candara" w:eastAsia="Candara" w:hAnsi="Candara" w:cs="Candara"/>
          <w:spacing w:val="-1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ini</w:t>
      </w:r>
      <w:r>
        <w:rPr>
          <w:rFonts w:ascii="Candara" w:eastAsia="Candara" w:hAnsi="Candara" w:cs="Candara"/>
          <w:spacing w:val="-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dilaku</w:t>
      </w:r>
      <w:r>
        <w:rPr>
          <w:rFonts w:ascii="Candara" w:eastAsia="Candara" w:hAnsi="Candara" w:cs="Candara"/>
          <w:spacing w:val="-1"/>
          <w:sz w:val="22"/>
          <w:szCs w:val="22"/>
        </w:rPr>
        <w:t>k</w:t>
      </w:r>
      <w:r>
        <w:rPr>
          <w:rFonts w:ascii="Candara" w:eastAsia="Candara" w:hAnsi="Candara" w:cs="Candara"/>
          <w:sz w:val="22"/>
          <w:szCs w:val="22"/>
        </w:rPr>
        <w:t>an</w:t>
      </w:r>
      <w:r>
        <w:rPr>
          <w:rFonts w:ascii="Candara" w:eastAsia="Candara" w:hAnsi="Candara" w:cs="Candara"/>
          <w:spacing w:val="-1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</w:t>
      </w:r>
      <w:r>
        <w:rPr>
          <w:rFonts w:ascii="Candara" w:eastAsia="Candara" w:hAnsi="Candara" w:cs="Candara"/>
          <w:spacing w:val="1"/>
          <w:sz w:val="22"/>
          <w:szCs w:val="22"/>
        </w:rPr>
        <w:t>e</w:t>
      </w:r>
      <w:r>
        <w:rPr>
          <w:rFonts w:ascii="Candara" w:eastAsia="Candara" w:hAnsi="Candara" w:cs="Candara"/>
          <w:sz w:val="22"/>
          <w:szCs w:val="22"/>
        </w:rPr>
        <w:t>ngan</w:t>
      </w:r>
      <w:r>
        <w:rPr>
          <w:rFonts w:ascii="Candara" w:eastAsia="Candara" w:hAnsi="Candara" w:cs="Candara"/>
          <w:spacing w:val="-1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meng</w:t>
      </w:r>
      <w:r>
        <w:rPr>
          <w:rFonts w:ascii="Candara" w:eastAsia="Candara" w:hAnsi="Candara" w:cs="Candara"/>
          <w:spacing w:val="2"/>
          <w:sz w:val="22"/>
          <w:szCs w:val="22"/>
        </w:rPr>
        <w:t>g</w:t>
      </w:r>
      <w:r>
        <w:rPr>
          <w:rFonts w:ascii="Candara" w:eastAsia="Candara" w:hAnsi="Candara" w:cs="Candara"/>
          <w:sz w:val="22"/>
          <w:szCs w:val="22"/>
        </w:rPr>
        <w:t>unakan</w:t>
      </w:r>
      <w:r>
        <w:rPr>
          <w:rFonts w:ascii="Candara" w:eastAsia="Candara" w:hAnsi="Candara" w:cs="Candara"/>
          <w:spacing w:val="-18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lap</w:t>
      </w:r>
      <w:r>
        <w:rPr>
          <w:rFonts w:ascii="Candara" w:eastAsia="Candara" w:hAnsi="Candara" w:cs="Candara"/>
          <w:spacing w:val="1"/>
          <w:sz w:val="22"/>
          <w:szCs w:val="22"/>
        </w:rPr>
        <w:t>t</w:t>
      </w:r>
      <w:r>
        <w:rPr>
          <w:rFonts w:ascii="Candara" w:eastAsia="Candara" w:hAnsi="Candara" w:cs="Candara"/>
          <w:spacing w:val="4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p</w:t>
      </w:r>
      <w:r>
        <w:rPr>
          <w:rFonts w:ascii="Candara" w:eastAsia="Candara" w:hAnsi="Candara" w:cs="Candara"/>
          <w:spacing w:val="-10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dan se</w:t>
      </w:r>
      <w:r>
        <w:rPr>
          <w:rFonts w:ascii="Candara" w:eastAsia="Candara" w:hAnsi="Candara" w:cs="Candara"/>
          <w:spacing w:val="1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iap</w:t>
      </w:r>
      <w:r>
        <w:rPr>
          <w:rFonts w:ascii="Candara" w:eastAsia="Candara" w:hAnsi="Candara" w:cs="Candara"/>
          <w:spacing w:val="-10"/>
          <w:sz w:val="22"/>
          <w:szCs w:val="22"/>
        </w:rPr>
        <w:t xml:space="preserve"> </w:t>
      </w:r>
      <w:r w:rsidR="002A1A3C">
        <w:rPr>
          <w:rFonts w:ascii="Candara" w:eastAsia="Candara" w:hAnsi="Candara" w:cs="Candara"/>
          <w:sz w:val="22"/>
          <w:szCs w:val="22"/>
          <w:lang w:val="id-ID"/>
        </w:rPr>
        <w:t>Pegawai atau karaywan</w:t>
      </w:r>
      <w:r>
        <w:rPr>
          <w:rFonts w:ascii="Candara" w:eastAsia="Candara" w:hAnsi="Candara" w:cs="Candara"/>
          <w:spacing w:val="-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lang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ung</w:t>
      </w:r>
      <w:r>
        <w:rPr>
          <w:rFonts w:ascii="Candara" w:eastAsia="Candara" w:hAnsi="Candara" w:cs="Candara"/>
          <w:spacing w:val="-1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berha</w:t>
      </w:r>
      <w:r>
        <w:rPr>
          <w:rFonts w:ascii="Candara" w:eastAsia="Candara" w:hAnsi="Candara" w:cs="Candara"/>
          <w:spacing w:val="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apan</w:t>
      </w:r>
      <w:r>
        <w:rPr>
          <w:rFonts w:ascii="Candara" w:eastAsia="Candara" w:hAnsi="Candara" w:cs="Candara"/>
          <w:spacing w:val="-15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de</w:t>
      </w:r>
      <w:r>
        <w:rPr>
          <w:rFonts w:ascii="Candara" w:eastAsia="Candara" w:hAnsi="Candara" w:cs="Candara"/>
          <w:spacing w:val="1"/>
          <w:sz w:val="22"/>
          <w:szCs w:val="22"/>
        </w:rPr>
        <w:t>n</w:t>
      </w:r>
      <w:r>
        <w:rPr>
          <w:rFonts w:ascii="Candara" w:eastAsia="Candara" w:hAnsi="Candara" w:cs="Candara"/>
          <w:sz w:val="22"/>
          <w:szCs w:val="22"/>
        </w:rPr>
        <w:t>gan</w:t>
      </w:r>
      <w:r>
        <w:rPr>
          <w:rFonts w:ascii="Candara" w:eastAsia="Candara" w:hAnsi="Candara" w:cs="Candara"/>
          <w:spacing w:val="-1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lap</w:t>
      </w:r>
      <w:r>
        <w:rPr>
          <w:rFonts w:ascii="Candara" w:eastAsia="Candara" w:hAnsi="Candara" w:cs="Candara"/>
          <w:spacing w:val="1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opn</w:t>
      </w:r>
      <w:r>
        <w:rPr>
          <w:rFonts w:ascii="Candara" w:eastAsia="Candara" w:hAnsi="Candara" w:cs="Candara"/>
          <w:spacing w:val="1"/>
          <w:sz w:val="22"/>
          <w:szCs w:val="22"/>
        </w:rPr>
        <w:t>y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-1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ma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in</w:t>
      </w:r>
      <w:r>
        <w:rPr>
          <w:rFonts w:ascii="Candara" w:eastAsia="Candara" w:hAnsi="Candara" w:cs="Candara"/>
          <w:spacing w:val="3"/>
          <w:sz w:val="22"/>
          <w:szCs w:val="22"/>
        </w:rPr>
        <w:t>g</w:t>
      </w:r>
      <w:r>
        <w:rPr>
          <w:rFonts w:ascii="Candara" w:eastAsia="Candara" w:hAnsi="Candara" w:cs="Candara"/>
          <w:sz w:val="22"/>
          <w:szCs w:val="22"/>
        </w:rPr>
        <w:t>-ma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ing</w:t>
      </w:r>
      <w:r>
        <w:rPr>
          <w:rFonts w:ascii="Candara" w:eastAsia="Candara" w:hAnsi="Candara" w:cs="Candara"/>
          <w:spacing w:val="-1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dan</w:t>
      </w:r>
      <w:r>
        <w:rPr>
          <w:rFonts w:ascii="Candara" w:eastAsia="Candara" w:hAnsi="Candara" w:cs="Candara"/>
          <w:spacing w:val="-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pel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tihan</w:t>
      </w:r>
      <w:r>
        <w:rPr>
          <w:rFonts w:ascii="Candara" w:eastAsia="Candara" w:hAnsi="Candara" w:cs="Candara"/>
          <w:spacing w:val="-1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berl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</w:rPr>
        <w:t>g</w:t>
      </w:r>
      <w:r>
        <w:rPr>
          <w:rFonts w:ascii="Candara" w:eastAsia="Candara" w:hAnsi="Candara" w:cs="Candara"/>
          <w:sz w:val="22"/>
          <w:szCs w:val="22"/>
        </w:rPr>
        <w:t>sung sel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ma</w:t>
      </w:r>
      <w:r>
        <w:rPr>
          <w:rFonts w:ascii="Candara" w:eastAsia="Candara" w:hAnsi="Candara" w:cs="Candara"/>
          <w:spacing w:val="-6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1</w:t>
      </w:r>
      <w:r>
        <w:rPr>
          <w:rFonts w:ascii="Candara" w:eastAsia="Candara" w:hAnsi="Candara" w:cs="Candara"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hari.</w:t>
      </w:r>
      <w:proofErr w:type="gramEnd"/>
    </w:p>
    <w:p w:rsidR="00437CE3" w:rsidRDefault="00437CE3" w:rsidP="00437CE3">
      <w:pPr>
        <w:ind w:left="102" w:right="101" w:firstLine="426"/>
        <w:jc w:val="both"/>
        <w:rPr>
          <w:rFonts w:ascii="Candara" w:hAnsi="Candara"/>
          <w:sz w:val="22"/>
          <w:szCs w:val="22"/>
          <w:lang w:val="id-ID"/>
        </w:rPr>
      </w:pPr>
      <w:proofErr w:type="gramStart"/>
      <w:r w:rsidRPr="00437CE3">
        <w:rPr>
          <w:rFonts w:ascii="Candara" w:hAnsi="Candara"/>
          <w:spacing w:val="1"/>
          <w:sz w:val="22"/>
          <w:szCs w:val="22"/>
        </w:rPr>
        <w:t>P</w:t>
      </w:r>
      <w:r w:rsidRPr="00437CE3">
        <w:rPr>
          <w:rFonts w:ascii="Candara" w:hAnsi="Candara"/>
          <w:spacing w:val="-1"/>
          <w:sz w:val="22"/>
          <w:szCs w:val="22"/>
        </w:rPr>
        <w:t>e</w:t>
      </w:r>
      <w:r w:rsidRPr="00437CE3">
        <w:rPr>
          <w:rFonts w:ascii="Candara" w:hAnsi="Candara"/>
          <w:sz w:val="22"/>
          <w:szCs w:val="22"/>
        </w:rPr>
        <w:t>laks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n</w:t>
      </w:r>
      <w:r w:rsidRPr="00437CE3">
        <w:rPr>
          <w:rFonts w:ascii="Candara" w:hAnsi="Candara"/>
          <w:spacing w:val="-1"/>
          <w:sz w:val="22"/>
          <w:szCs w:val="22"/>
        </w:rPr>
        <w:t>aa</w:t>
      </w:r>
      <w:r w:rsidRPr="00437CE3">
        <w:rPr>
          <w:rFonts w:ascii="Candara" w:hAnsi="Candara"/>
          <w:sz w:val="22"/>
          <w:szCs w:val="22"/>
        </w:rPr>
        <w:t xml:space="preserve">n </w:t>
      </w:r>
      <w:r w:rsidRPr="00437CE3">
        <w:rPr>
          <w:rFonts w:ascii="Candara" w:hAnsi="Candara"/>
          <w:spacing w:val="57"/>
          <w:sz w:val="22"/>
          <w:szCs w:val="22"/>
        </w:rPr>
        <w:t xml:space="preserve"> </w:t>
      </w:r>
      <w:r w:rsidRPr="00437CE3">
        <w:rPr>
          <w:rFonts w:ascii="Candara" w:hAnsi="Candara"/>
          <w:spacing w:val="2"/>
          <w:sz w:val="22"/>
          <w:szCs w:val="22"/>
        </w:rPr>
        <w:t>k</w:t>
      </w:r>
      <w:r w:rsidRPr="00437CE3">
        <w:rPr>
          <w:rFonts w:ascii="Candara" w:hAnsi="Candara"/>
          <w:spacing w:val="1"/>
          <w:sz w:val="22"/>
          <w:szCs w:val="22"/>
        </w:rPr>
        <w:t>e</w:t>
      </w:r>
      <w:r w:rsidRPr="00437CE3">
        <w:rPr>
          <w:rFonts w:ascii="Candara" w:hAnsi="Candara"/>
          <w:spacing w:val="-2"/>
          <w:sz w:val="22"/>
          <w:szCs w:val="22"/>
        </w:rPr>
        <w:t>g</w:t>
      </w:r>
      <w:r w:rsidRPr="00437CE3">
        <w:rPr>
          <w:rFonts w:ascii="Candara" w:hAnsi="Candara"/>
          <w:sz w:val="22"/>
          <w:szCs w:val="22"/>
        </w:rPr>
        <w:t>iat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n</w:t>
      </w:r>
      <w:proofErr w:type="gramEnd"/>
      <w:r w:rsidRPr="00437CE3">
        <w:rPr>
          <w:rFonts w:ascii="Candara" w:hAnsi="Candara"/>
          <w:sz w:val="22"/>
          <w:szCs w:val="22"/>
        </w:rPr>
        <w:t xml:space="preserve">   b</w:t>
      </w:r>
      <w:r w:rsidRPr="00437CE3">
        <w:rPr>
          <w:rFonts w:ascii="Candara" w:hAnsi="Candara"/>
          <w:spacing w:val="-1"/>
          <w:sz w:val="22"/>
          <w:szCs w:val="22"/>
        </w:rPr>
        <w:t>e</w:t>
      </w:r>
      <w:r w:rsidRPr="00437CE3">
        <w:rPr>
          <w:rFonts w:ascii="Candara" w:hAnsi="Candara"/>
          <w:sz w:val="22"/>
          <w:szCs w:val="22"/>
        </w:rPr>
        <w:t>rl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pacing w:val="2"/>
          <w:sz w:val="22"/>
          <w:szCs w:val="22"/>
        </w:rPr>
        <w:t>n</w:t>
      </w:r>
      <w:r w:rsidRPr="00437CE3">
        <w:rPr>
          <w:rFonts w:ascii="Candara" w:hAnsi="Candara"/>
          <w:spacing w:val="-2"/>
          <w:sz w:val="22"/>
          <w:szCs w:val="22"/>
        </w:rPr>
        <w:t>g</w:t>
      </w:r>
      <w:r w:rsidRPr="00437CE3">
        <w:rPr>
          <w:rFonts w:ascii="Candara" w:hAnsi="Candara"/>
          <w:sz w:val="22"/>
          <w:szCs w:val="22"/>
        </w:rPr>
        <w:t>su</w:t>
      </w:r>
      <w:r w:rsidRPr="00437CE3">
        <w:rPr>
          <w:rFonts w:ascii="Candara" w:hAnsi="Candara"/>
          <w:spacing w:val="5"/>
          <w:sz w:val="22"/>
          <w:szCs w:val="22"/>
        </w:rPr>
        <w:t>n</w:t>
      </w:r>
      <w:r w:rsidRPr="00437CE3">
        <w:rPr>
          <w:rFonts w:ascii="Candara" w:hAnsi="Candara"/>
          <w:sz w:val="22"/>
          <w:szCs w:val="22"/>
        </w:rPr>
        <w:t xml:space="preserve">g </w:t>
      </w:r>
      <w:r w:rsidRPr="00437CE3">
        <w:rPr>
          <w:rFonts w:ascii="Candara" w:hAnsi="Candara"/>
          <w:spacing w:val="55"/>
          <w:sz w:val="22"/>
          <w:szCs w:val="22"/>
        </w:rPr>
        <w:t xml:space="preserve"> </w:t>
      </w:r>
      <w:r w:rsidRPr="00437CE3">
        <w:rPr>
          <w:rFonts w:ascii="Candara" w:hAnsi="Candara"/>
          <w:sz w:val="22"/>
          <w:szCs w:val="22"/>
        </w:rPr>
        <w:t>p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pacing w:val="2"/>
          <w:sz w:val="22"/>
          <w:szCs w:val="22"/>
        </w:rPr>
        <w:t>d</w:t>
      </w:r>
      <w:r w:rsidRPr="00437CE3">
        <w:rPr>
          <w:rFonts w:ascii="Candara" w:hAnsi="Candara"/>
          <w:sz w:val="22"/>
          <w:szCs w:val="22"/>
        </w:rPr>
        <w:t>a h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ri</w:t>
      </w:r>
      <w:r w:rsidRPr="00437CE3">
        <w:rPr>
          <w:rFonts w:ascii="Candara" w:hAnsi="Candara"/>
          <w:spacing w:val="50"/>
          <w:sz w:val="22"/>
          <w:szCs w:val="22"/>
        </w:rPr>
        <w:t xml:space="preserve"> </w:t>
      </w:r>
      <w:r w:rsidRPr="00437CE3">
        <w:rPr>
          <w:rFonts w:ascii="Candara" w:hAnsi="Candara"/>
          <w:spacing w:val="1"/>
          <w:sz w:val="22"/>
          <w:szCs w:val="22"/>
        </w:rPr>
        <w:t>S</w:t>
      </w:r>
      <w:r w:rsidRPr="00437CE3">
        <w:rPr>
          <w:rFonts w:ascii="Candara" w:hAnsi="Candara"/>
          <w:spacing w:val="-1"/>
          <w:sz w:val="22"/>
          <w:szCs w:val="22"/>
        </w:rPr>
        <w:t>e</w:t>
      </w:r>
      <w:r w:rsidRPr="00437CE3">
        <w:rPr>
          <w:rFonts w:ascii="Candara" w:hAnsi="Candara"/>
          <w:sz w:val="22"/>
          <w:szCs w:val="22"/>
        </w:rPr>
        <w:t>las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,</w:t>
      </w:r>
      <w:r w:rsidRPr="00437CE3">
        <w:rPr>
          <w:rFonts w:ascii="Candara" w:hAnsi="Candara"/>
          <w:spacing w:val="50"/>
          <w:sz w:val="22"/>
          <w:szCs w:val="22"/>
        </w:rPr>
        <w:t xml:space="preserve"> </w:t>
      </w:r>
      <w:r w:rsidRPr="00437CE3">
        <w:rPr>
          <w:rFonts w:ascii="Candara" w:hAnsi="Candara"/>
          <w:sz w:val="22"/>
          <w:szCs w:val="22"/>
        </w:rPr>
        <w:t>31</w:t>
      </w:r>
      <w:r w:rsidRPr="00437CE3">
        <w:rPr>
          <w:rFonts w:ascii="Candara" w:hAnsi="Candara"/>
          <w:spacing w:val="50"/>
          <w:sz w:val="22"/>
          <w:szCs w:val="22"/>
        </w:rPr>
        <w:t xml:space="preserve"> </w:t>
      </w:r>
      <w:r w:rsidRPr="00437CE3">
        <w:rPr>
          <w:rFonts w:ascii="Candara" w:hAnsi="Candara"/>
          <w:spacing w:val="2"/>
          <w:sz w:val="22"/>
          <w:szCs w:val="22"/>
        </w:rPr>
        <w:t>J</w:t>
      </w:r>
      <w:r w:rsidRPr="00437CE3">
        <w:rPr>
          <w:rFonts w:ascii="Candara" w:hAnsi="Candara"/>
          <w:sz w:val="22"/>
          <w:szCs w:val="22"/>
        </w:rPr>
        <w:t>uli</w:t>
      </w:r>
      <w:r w:rsidRPr="00437CE3">
        <w:rPr>
          <w:rFonts w:ascii="Candara" w:hAnsi="Candara"/>
          <w:spacing w:val="51"/>
          <w:sz w:val="22"/>
          <w:szCs w:val="22"/>
        </w:rPr>
        <w:t xml:space="preserve"> </w:t>
      </w:r>
      <w:r w:rsidRPr="00437CE3">
        <w:rPr>
          <w:rFonts w:ascii="Candara" w:hAnsi="Candara"/>
          <w:sz w:val="22"/>
          <w:szCs w:val="22"/>
        </w:rPr>
        <w:t>2020</w:t>
      </w:r>
      <w:r w:rsidRPr="00437CE3">
        <w:rPr>
          <w:rFonts w:ascii="Candara" w:hAnsi="Candara"/>
          <w:spacing w:val="53"/>
          <w:sz w:val="22"/>
          <w:szCs w:val="22"/>
        </w:rPr>
        <w:t xml:space="preserve"> </w:t>
      </w:r>
      <w:r w:rsidRPr="00437CE3">
        <w:rPr>
          <w:rFonts w:ascii="Candara" w:hAnsi="Candara"/>
          <w:sz w:val="22"/>
          <w:szCs w:val="22"/>
        </w:rPr>
        <w:t>d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ri</w:t>
      </w:r>
      <w:r w:rsidRPr="00437CE3">
        <w:rPr>
          <w:rFonts w:ascii="Candara" w:hAnsi="Candara"/>
          <w:spacing w:val="50"/>
          <w:sz w:val="22"/>
          <w:szCs w:val="22"/>
        </w:rPr>
        <w:t xml:space="preserve"> </w:t>
      </w:r>
      <w:r w:rsidRPr="00437CE3">
        <w:rPr>
          <w:rFonts w:ascii="Candara" w:hAnsi="Candara"/>
          <w:sz w:val="22"/>
          <w:szCs w:val="22"/>
        </w:rPr>
        <w:t>jam</w:t>
      </w:r>
      <w:r w:rsidRPr="00437CE3">
        <w:rPr>
          <w:rFonts w:ascii="Candara" w:hAnsi="Candara"/>
          <w:spacing w:val="50"/>
          <w:sz w:val="22"/>
          <w:szCs w:val="22"/>
        </w:rPr>
        <w:t xml:space="preserve"> </w:t>
      </w:r>
      <w:r w:rsidRPr="00437CE3">
        <w:rPr>
          <w:rFonts w:ascii="Candara" w:hAnsi="Candara"/>
          <w:sz w:val="22"/>
          <w:szCs w:val="22"/>
        </w:rPr>
        <w:t>09.00</w:t>
      </w:r>
      <w:r w:rsidRPr="00437CE3">
        <w:rPr>
          <w:rFonts w:ascii="Candara" w:hAnsi="Candara"/>
          <w:sz w:val="22"/>
          <w:szCs w:val="22"/>
          <w:lang w:val="id-ID"/>
        </w:rPr>
        <w:t xml:space="preserve"> </w:t>
      </w:r>
      <w:r w:rsidRPr="00437CE3">
        <w:rPr>
          <w:rFonts w:ascii="Candara" w:hAnsi="Candara"/>
          <w:spacing w:val="4"/>
          <w:sz w:val="22"/>
          <w:szCs w:val="22"/>
        </w:rPr>
        <w:t>W</w:t>
      </w:r>
      <w:r w:rsidRPr="00437CE3">
        <w:rPr>
          <w:rFonts w:ascii="Candara" w:hAnsi="Candara"/>
          <w:spacing w:val="-6"/>
          <w:sz w:val="22"/>
          <w:szCs w:val="22"/>
        </w:rPr>
        <w:t>I</w:t>
      </w:r>
      <w:r w:rsidRPr="00437CE3">
        <w:rPr>
          <w:rFonts w:ascii="Candara" w:hAnsi="Candara"/>
          <w:sz w:val="22"/>
          <w:szCs w:val="22"/>
        </w:rPr>
        <w:t>B</w:t>
      </w:r>
      <w:r w:rsidRPr="00437CE3">
        <w:rPr>
          <w:rFonts w:ascii="Candara" w:hAnsi="Candara"/>
          <w:spacing w:val="1"/>
          <w:sz w:val="22"/>
          <w:szCs w:val="22"/>
        </w:rPr>
        <w:t xml:space="preserve"> </w:t>
      </w:r>
      <w:r w:rsidRPr="00437CE3">
        <w:rPr>
          <w:rFonts w:ascii="Candara" w:hAnsi="Candara"/>
          <w:sz w:val="22"/>
          <w:szCs w:val="22"/>
        </w:rPr>
        <w:t>s.d</w:t>
      </w:r>
      <w:r w:rsidRPr="00437CE3">
        <w:rPr>
          <w:rFonts w:ascii="Candara" w:hAnsi="Candara"/>
          <w:spacing w:val="1"/>
          <w:sz w:val="22"/>
          <w:szCs w:val="22"/>
        </w:rPr>
        <w:t xml:space="preserve"> </w:t>
      </w:r>
      <w:r w:rsidRPr="00437CE3">
        <w:rPr>
          <w:rFonts w:ascii="Candara" w:eastAsia="Candara" w:hAnsi="Candara" w:cs="Candara"/>
          <w:sz w:val="22"/>
          <w:szCs w:val="22"/>
        </w:rPr>
        <w:t>s</w:t>
      </w:r>
      <w:r w:rsidRPr="00437CE3">
        <w:rPr>
          <w:rFonts w:ascii="Candara" w:eastAsia="Candara" w:hAnsi="Candara" w:cs="Candara"/>
          <w:spacing w:val="-1"/>
          <w:sz w:val="22"/>
          <w:szCs w:val="22"/>
        </w:rPr>
        <w:t>e</w:t>
      </w:r>
      <w:r w:rsidRPr="00437CE3">
        <w:rPr>
          <w:rFonts w:ascii="Candara" w:eastAsia="Candara" w:hAnsi="Candara" w:cs="Candara"/>
          <w:sz w:val="22"/>
          <w:szCs w:val="22"/>
        </w:rPr>
        <w:t>le</w:t>
      </w:r>
      <w:r w:rsidRPr="00437CE3">
        <w:rPr>
          <w:rFonts w:ascii="Candara" w:eastAsia="Candara" w:hAnsi="Candara" w:cs="Candara"/>
          <w:spacing w:val="2"/>
          <w:sz w:val="22"/>
          <w:szCs w:val="22"/>
        </w:rPr>
        <w:t>s</w:t>
      </w:r>
      <w:r w:rsidRPr="00437CE3">
        <w:rPr>
          <w:rFonts w:ascii="Candara" w:eastAsia="Candara" w:hAnsi="Candara" w:cs="Candara"/>
          <w:spacing w:val="-1"/>
          <w:sz w:val="22"/>
          <w:szCs w:val="22"/>
        </w:rPr>
        <w:t>a</w:t>
      </w:r>
      <w:r w:rsidRPr="00437CE3">
        <w:rPr>
          <w:rFonts w:ascii="Candara" w:eastAsia="Candara" w:hAnsi="Candara" w:cs="Candara"/>
          <w:sz w:val="22"/>
          <w:szCs w:val="22"/>
        </w:rPr>
        <w:t>i</w:t>
      </w:r>
      <w:r w:rsidRPr="00437CE3">
        <w:rPr>
          <w:rFonts w:ascii="Candara" w:hAnsi="Candara"/>
          <w:sz w:val="22"/>
          <w:szCs w:val="22"/>
        </w:rPr>
        <w:t>,</w:t>
      </w:r>
      <w:r w:rsidRPr="00437CE3">
        <w:rPr>
          <w:rFonts w:ascii="Candara" w:hAnsi="Candara"/>
          <w:spacing w:val="1"/>
          <w:sz w:val="22"/>
          <w:szCs w:val="22"/>
        </w:rPr>
        <w:t xml:space="preserve"> </w:t>
      </w:r>
      <w:r w:rsidRPr="00437CE3">
        <w:rPr>
          <w:rFonts w:ascii="Candara" w:hAnsi="Candara"/>
          <w:sz w:val="22"/>
          <w:szCs w:val="22"/>
        </w:rPr>
        <w:t>d</w:t>
      </w:r>
      <w:r w:rsidRPr="00437CE3">
        <w:rPr>
          <w:rFonts w:ascii="Candara" w:hAnsi="Candara"/>
          <w:spacing w:val="-1"/>
          <w:sz w:val="22"/>
          <w:szCs w:val="22"/>
        </w:rPr>
        <w:t>e</w:t>
      </w:r>
      <w:r w:rsidRPr="00437CE3">
        <w:rPr>
          <w:rFonts w:ascii="Candara" w:hAnsi="Candara"/>
          <w:spacing w:val="2"/>
          <w:sz w:val="22"/>
          <w:szCs w:val="22"/>
        </w:rPr>
        <w:t>n</w:t>
      </w:r>
      <w:r w:rsidRPr="00437CE3">
        <w:rPr>
          <w:rFonts w:ascii="Candara" w:hAnsi="Candara"/>
          <w:spacing w:val="-2"/>
          <w:sz w:val="22"/>
          <w:szCs w:val="22"/>
        </w:rPr>
        <w:t>g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n</w:t>
      </w:r>
      <w:r w:rsidRPr="00437CE3">
        <w:rPr>
          <w:rFonts w:ascii="Candara" w:hAnsi="Candara"/>
          <w:spacing w:val="3"/>
          <w:sz w:val="22"/>
          <w:szCs w:val="22"/>
        </w:rPr>
        <w:t xml:space="preserve"> </w:t>
      </w:r>
      <w:r w:rsidRPr="00437CE3">
        <w:rPr>
          <w:rFonts w:ascii="Candara" w:hAnsi="Candara"/>
          <w:sz w:val="22"/>
          <w:szCs w:val="22"/>
        </w:rPr>
        <w:t>dihadi</w:t>
      </w:r>
      <w:r w:rsidRPr="00437CE3">
        <w:rPr>
          <w:rFonts w:ascii="Candara" w:hAnsi="Candara"/>
          <w:spacing w:val="2"/>
          <w:sz w:val="22"/>
          <w:szCs w:val="22"/>
        </w:rPr>
        <w:t>r</w:t>
      </w:r>
      <w:r w:rsidRPr="00437CE3">
        <w:rPr>
          <w:rFonts w:ascii="Candara" w:hAnsi="Candara"/>
          <w:sz w:val="22"/>
          <w:szCs w:val="22"/>
        </w:rPr>
        <w:t>i</w:t>
      </w:r>
      <w:r w:rsidRPr="00437CE3">
        <w:rPr>
          <w:rFonts w:ascii="Candara" w:hAnsi="Candara"/>
          <w:spacing w:val="1"/>
          <w:sz w:val="22"/>
          <w:szCs w:val="22"/>
        </w:rPr>
        <w:t xml:space="preserve"> </w:t>
      </w:r>
      <w:r w:rsidRPr="00437CE3">
        <w:rPr>
          <w:rFonts w:ascii="Candara" w:hAnsi="Candara"/>
          <w:sz w:val="22"/>
          <w:szCs w:val="22"/>
        </w:rPr>
        <w:t>25 o</w:t>
      </w:r>
      <w:r w:rsidRPr="00437CE3">
        <w:rPr>
          <w:rFonts w:ascii="Candara" w:hAnsi="Candara"/>
          <w:spacing w:val="1"/>
          <w:sz w:val="22"/>
          <w:szCs w:val="22"/>
        </w:rPr>
        <w:t>r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pacing w:val="2"/>
          <w:sz w:val="22"/>
          <w:szCs w:val="22"/>
        </w:rPr>
        <w:t>n</w:t>
      </w:r>
      <w:r w:rsidRPr="00437CE3">
        <w:rPr>
          <w:rFonts w:ascii="Candara" w:hAnsi="Candara"/>
          <w:sz w:val="22"/>
          <w:szCs w:val="22"/>
        </w:rPr>
        <w:t>g p</w:t>
      </w:r>
      <w:r w:rsidRPr="00437CE3">
        <w:rPr>
          <w:rFonts w:ascii="Candara" w:hAnsi="Candara"/>
          <w:spacing w:val="-1"/>
          <w:sz w:val="22"/>
          <w:szCs w:val="22"/>
        </w:rPr>
        <w:t>e</w:t>
      </w:r>
      <w:r w:rsidRPr="00437CE3">
        <w:rPr>
          <w:rFonts w:ascii="Candara" w:hAnsi="Candara"/>
          <w:sz w:val="22"/>
          <w:szCs w:val="22"/>
        </w:rPr>
        <w:t>s</w:t>
      </w:r>
      <w:r w:rsidRPr="00437CE3">
        <w:rPr>
          <w:rFonts w:ascii="Candara" w:hAnsi="Candara"/>
          <w:spacing w:val="-1"/>
          <w:sz w:val="22"/>
          <w:szCs w:val="22"/>
        </w:rPr>
        <w:t>e</w:t>
      </w:r>
      <w:r w:rsidRPr="00437CE3">
        <w:rPr>
          <w:rFonts w:ascii="Candara" w:hAnsi="Candara"/>
          <w:sz w:val="22"/>
          <w:szCs w:val="22"/>
        </w:rPr>
        <w:t>rt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.</w:t>
      </w:r>
      <w:r w:rsidRPr="00437CE3">
        <w:rPr>
          <w:rFonts w:ascii="Candara" w:hAnsi="Candara"/>
          <w:spacing w:val="1"/>
          <w:sz w:val="22"/>
          <w:szCs w:val="22"/>
        </w:rPr>
        <w:t xml:space="preserve"> </w:t>
      </w:r>
      <w:proofErr w:type="gramStart"/>
      <w:r w:rsidRPr="00437CE3">
        <w:rPr>
          <w:rFonts w:ascii="Candara" w:hAnsi="Candara"/>
          <w:spacing w:val="2"/>
          <w:sz w:val="22"/>
          <w:szCs w:val="22"/>
        </w:rPr>
        <w:t>K</w:t>
      </w:r>
      <w:r w:rsidRPr="00437CE3">
        <w:rPr>
          <w:rFonts w:ascii="Candara" w:hAnsi="Candara"/>
          <w:spacing w:val="1"/>
          <w:sz w:val="22"/>
          <w:szCs w:val="22"/>
        </w:rPr>
        <w:t>e</w:t>
      </w:r>
      <w:r w:rsidRPr="00437CE3">
        <w:rPr>
          <w:rFonts w:ascii="Candara" w:hAnsi="Candara"/>
          <w:spacing w:val="-2"/>
          <w:sz w:val="22"/>
          <w:szCs w:val="22"/>
        </w:rPr>
        <w:t>g</w:t>
      </w:r>
      <w:r w:rsidRPr="00437CE3">
        <w:rPr>
          <w:rFonts w:ascii="Candara" w:hAnsi="Candara"/>
          <w:sz w:val="22"/>
          <w:szCs w:val="22"/>
        </w:rPr>
        <w:t>i</w:t>
      </w:r>
      <w:r w:rsidRPr="00437CE3">
        <w:rPr>
          <w:rFonts w:ascii="Candara" w:hAnsi="Candara"/>
          <w:spacing w:val="1"/>
          <w:sz w:val="22"/>
          <w:szCs w:val="22"/>
        </w:rPr>
        <w:t>t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n</w:t>
      </w:r>
      <w:r w:rsidRPr="00437CE3">
        <w:rPr>
          <w:rFonts w:ascii="Candara" w:hAnsi="Candara"/>
          <w:spacing w:val="1"/>
          <w:sz w:val="22"/>
          <w:szCs w:val="22"/>
        </w:rPr>
        <w:t xml:space="preserve"> </w:t>
      </w:r>
      <w:r w:rsidRPr="00437CE3">
        <w:rPr>
          <w:rFonts w:ascii="Candara" w:hAnsi="Candara"/>
          <w:sz w:val="22"/>
          <w:szCs w:val="22"/>
        </w:rPr>
        <w:t>b</w:t>
      </w:r>
      <w:r w:rsidRPr="00437CE3">
        <w:rPr>
          <w:rFonts w:ascii="Candara" w:hAnsi="Candara"/>
          <w:spacing w:val="-1"/>
          <w:sz w:val="22"/>
          <w:szCs w:val="22"/>
        </w:rPr>
        <w:t>e</w:t>
      </w:r>
      <w:r w:rsidRPr="00437CE3">
        <w:rPr>
          <w:rFonts w:ascii="Candara" w:hAnsi="Candara"/>
          <w:sz w:val="22"/>
          <w:szCs w:val="22"/>
        </w:rPr>
        <w:t>r</w:t>
      </w:r>
      <w:r w:rsidRPr="00437CE3">
        <w:rPr>
          <w:rFonts w:ascii="Candara" w:hAnsi="Candara"/>
          <w:spacing w:val="1"/>
          <w:sz w:val="22"/>
          <w:szCs w:val="22"/>
        </w:rPr>
        <w:t>u</w:t>
      </w:r>
      <w:r w:rsidRPr="00437CE3">
        <w:rPr>
          <w:rFonts w:ascii="Candara" w:hAnsi="Candara"/>
          <w:sz w:val="22"/>
          <w:szCs w:val="22"/>
        </w:rPr>
        <w:t>pa p</w:t>
      </w:r>
      <w:r w:rsidRPr="00437CE3">
        <w:rPr>
          <w:rFonts w:ascii="Candara" w:hAnsi="Candara"/>
          <w:spacing w:val="-1"/>
          <w:sz w:val="22"/>
          <w:szCs w:val="22"/>
        </w:rPr>
        <w:t>e</w:t>
      </w:r>
      <w:r w:rsidRPr="00437CE3">
        <w:rPr>
          <w:rFonts w:ascii="Candara" w:hAnsi="Candara"/>
          <w:spacing w:val="5"/>
          <w:sz w:val="22"/>
          <w:szCs w:val="22"/>
        </w:rPr>
        <w:t>n</w:t>
      </w:r>
      <w:r w:rsidRPr="00437CE3">
        <w:rPr>
          <w:rFonts w:ascii="Candara" w:hAnsi="Candara"/>
          <w:spacing w:val="-5"/>
          <w:sz w:val="22"/>
          <w:szCs w:val="22"/>
        </w:rPr>
        <w:t>y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mpa</w:t>
      </w:r>
      <w:r w:rsidRPr="00437CE3">
        <w:rPr>
          <w:rFonts w:ascii="Candara" w:hAnsi="Candara"/>
          <w:spacing w:val="2"/>
          <w:sz w:val="22"/>
          <w:szCs w:val="22"/>
        </w:rPr>
        <w:t>i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n mat</w:t>
      </w:r>
      <w:r w:rsidRPr="00437CE3">
        <w:rPr>
          <w:rFonts w:ascii="Candara" w:hAnsi="Candara"/>
          <w:spacing w:val="-1"/>
          <w:sz w:val="22"/>
          <w:szCs w:val="22"/>
        </w:rPr>
        <w:t>e</w:t>
      </w:r>
      <w:r w:rsidRPr="00437CE3">
        <w:rPr>
          <w:rFonts w:ascii="Candara" w:hAnsi="Candara"/>
          <w:sz w:val="22"/>
          <w:szCs w:val="22"/>
        </w:rPr>
        <w:t>ri d</w:t>
      </w:r>
      <w:r w:rsidRPr="00437CE3">
        <w:rPr>
          <w:rFonts w:ascii="Candara" w:hAnsi="Candara"/>
          <w:spacing w:val="-1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n pr</w:t>
      </w:r>
      <w:r w:rsidRPr="00437CE3">
        <w:rPr>
          <w:rFonts w:ascii="Candara" w:hAnsi="Candara"/>
          <w:spacing w:val="-2"/>
          <w:sz w:val="22"/>
          <w:szCs w:val="22"/>
        </w:rPr>
        <w:t>a</w:t>
      </w:r>
      <w:r w:rsidRPr="00437CE3">
        <w:rPr>
          <w:rFonts w:ascii="Candara" w:hAnsi="Candara"/>
          <w:sz w:val="22"/>
          <w:szCs w:val="22"/>
        </w:rPr>
        <w:t>k</w:t>
      </w:r>
      <w:r w:rsidRPr="00437CE3">
        <w:rPr>
          <w:rFonts w:ascii="Candara" w:hAnsi="Candara"/>
          <w:spacing w:val="3"/>
          <w:sz w:val="22"/>
          <w:szCs w:val="22"/>
        </w:rPr>
        <w:t>t</w:t>
      </w:r>
      <w:r w:rsidRPr="00437CE3">
        <w:rPr>
          <w:rFonts w:ascii="Candara" w:hAnsi="Candara"/>
          <w:spacing w:val="-1"/>
          <w:sz w:val="22"/>
          <w:szCs w:val="22"/>
        </w:rPr>
        <w:t>e</w:t>
      </w:r>
      <w:r w:rsidRPr="00437CE3">
        <w:rPr>
          <w:rFonts w:ascii="Candara" w:hAnsi="Candara"/>
          <w:sz w:val="22"/>
          <w:szCs w:val="22"/>
        </w:rPr>
        <w:t>k la</w:t>
      </w:r>
      <w:r w:rsidRPr="00437CE3">
        <w:rPr>
          <w:rFonts w:ascii="Candara" w:hAnsi="Candara"/>
          <w:spacing w:val="2"/>
          <w:sz w:val="22"/>
          <w:szCs w:val="22"/>
        </w:rPr>
        <w:t>n</w:t>
      </w:r>
      <w:r w:rsidRPr="00437CE3">
        <w:rPr>
          <w:rFonts w:ascii="Candara" w:hAnsi="Candara"/>
          <w:spacing w:val="-2"/>
          <w:sz w:val="22"/>
          <w:szCs w:val="22"/>
        </w:rPr>
        <w:t>g</w:t>
      </w:r>
      <w:r w:rsidRPr="00437CE3">
        <w:rPr>
          <w:rFonts w:ascii="Candara" w:hAnsi="Candara"/>
          <w:sz w:val="22"/>
          <w:szCs w:val="22"/>
        </w:rPr>
        <w:t>su</w:t>
      </w:r>
      <w:r w:rsidRPr="00437CE3">
        <w:rPr>
          <w:rFonts w:ascii="Candara" w:hAnsi="Candara"/>
          <w:spacing w:val="2"/>
          <w:sz w:val="22"/>
          <w:szCs w:val="22"/>
        </w:rPr>
        <w:t>n</w:t>
      </w:r>
      <w:r w:rsidRPr="00437CE3">
        <w:rPr>
          <w:rFonts w:ascii="Candara" w:hAnsi="Candara"/>
          <w:sz w:val="22"/>
          <w:szCs w:val="22"/>
        </w:rPr>
        <w:t xml:space="preserve">g </w:t>
      </w:r>
      <w:r w:rsidR="002A1A3C">
        <w:rPr>
          <w:rFonts w:ascii="Candara" w:eastAsia="Candara" w:hAnsi="Candara" w:cs="Candara"/>
          <w:sz w:val="22"/>
          <w:szCs w:val="22"/>
          <w:lang w:val="id-ID"/>
        </w:rPr>
        <w:t>menggunakan</w:t>
      </w:r>
      <w:r w:rsidR="002A1A3C">
        <w:rPr>
          <w:rFonts w:ascii="Candara" w:eastAsia="Candara" w:hAnsi="Candara" w:cs="Candara"/>
          <w:spacing w:val="8"/>
          <w:sz w:val="22"/>
          <w:szCs w:val="22"/>
        </w:rPr>
        <w:t xml:space="preserve"> </w:t>
      </w:r>
      <w:r w:rsidR="002A1A3C" w:rsidRPr="002A1A3C">
        <w:rPr>
          <w:rFonts w:ascii="Candara" w:hAnsi="Candara"/>
          <w:sz w:val="22"/>
          <w:szCs w:val="22"/>
        </w:rPr>
        <w:t>Sistem Antrian Customer</w:t>
      </w:r>
      <w:r>
        <w:rPr>
          <w:rFonts w:ascii="Candara" w:hAnsi="Candara"/>
          <w:sz w:val="22"/>
          <w:szCs w:val="22"/>
          <w:lang w:val="id-ID"/>
        </w:rPr>
        <w:t>.</w:t>
      </w:r>
      <w:proofErr w:type="gramEnd"/>
    </w:p>
    <w:p w:rsidR="007A4458" w:rsidRPr="00437CE3" w:rsidRDefault="007A4458" w:rsidP="00437CE3">
      <w:pPr>
        <w:ind w:left="102" w:right="101" w:firstLine="426"/>
        <w:jc w:val="both"/>
        <w:rPr>
          <w:rFonts w:ascii="Candara" w:hAnsi="Candara"/>
          <w:sz w:val="22"/>
          <w:szCs w:val="22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941EB" wp14:editId="4482BF12">
                <wp:simplePos x="0" y="0"/>
                <wp:positionH relativeFrom="page">
                  <wp:posOffset>2219325</wp:posOffset>
                </wp:positionH>
                <wp:positionV relativeFrom="paragraph">
                  <wp:posOffset>35560</wp:posOffset>
                </wp:positionV>
                <wp:extent cx="3124200" cy="2729865"/>
                <wp:effectExtent l="0" t="0" r="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72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46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3123"/>
                            </w:tblGrid>
                            <w:tr w:rsidR="00E70A60" w:rsidTr="007A4458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560" w:type="dxa"/>
                                  <w:shd w:val="clear" w:color="auto" w:fill="DBDBDB"/>
                                </w:tcPr>
                                <w:p w:rsidR="00E70A60" w:rsidRPr="00AB217E" w:rsidRDefault="00E70A60">
                                  <w:pPr>
                                    <w:spacing w:before="7"/>
                                    <w:ind w:left="410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b/>
                                      <w:sz w:val="22"/>
                                      <w:szCs w:val="22"/>
                                    </w:rPr>
                                    <w:t>Ta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b/>
                                      <w:sz w:val="22"/>
                                      <w:szCs w:val="22"/>
                                    </w:rPr>
                                    <w:t>ggal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BDBDB"/>
                                </w:tcPr>
                                <w:p w:rsidR="00E70A60" w:rsidRPr="00AB217E" w:rsidRDefault="00E70A60">
                                  <w:pPr>
                                    <w:spacing w:before="7"/>
                                    <w:ind w:left="932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b/>
                                      <w:sz w:val="22"/>
                                      <w:szCs w:val="22"/>
                                    </w:rPr>
                                    <w:t>giatan</w:t>
                                  </w:r>
                                </w:p>
                              </w:tc>
                            </w:tr>
                            <w:tr w:rsidR="00E70A60" w:rsidTr="007A4458">
                              <w:trPr>
                                <w:trHeight w:hRule="exact" w:val="573"/>
                              </w:trPr>
                              <w:tc>
                                <w:tcPr>
                                  <w:tcW w:w="1560" w:type="dxa"/>
                                </w:tcPr>
                                <w:p w:rsidR="00E70A60" w:rsidRPr="00AB217E" w:rsidRDefault="00E70A60">
                                  <w:pPr>
                                    <w:spacing w:before="5" w:line="120" w:lineRule="exact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70A60" w:rsidRPr="00AB217E" w:rsidRDefault="00E70A60">
                                  <w:pPr>
                                    <w:ind w:left="149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 xml:space="preserve">26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uni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E70A60" w:rsidRPr="00AB217E" w:rsidRDefault="00E70A60" w:rsidP="00E70A60">
                                  <w:pPr>
                                    <w:spacing w:line="260" w:lineRule="exact"/>
                                    <w:ind w:left="-5" w:right="-79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mbuat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ropos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iat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70A60" w:rsidTr="007A4458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1560" w:type="dxa"/>
                                </w:tcPr>
                                <w:p w:rsidR="00E70A60" w:rsidRPr="00AB217E" w:rsidRDefault="00E70A60">
                                  <w:pPr>
                                    <w:spacing w:line="120" w:lineRule="exact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70A60" w:rsidRPr="00AB217E" w:rsidRDefault="00E70A60">
                                  <w:pPr>
                                    <w:ind w:left="149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 xml:space="preserve">27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uni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E70A60" w:rsidRPr="00E70A60" w:rsidRDefault="00E70A60" w:rsidP="00E70A60">
                                  <w:pPr>
                                    <w:spacing w:line="260" w:lineRule="exact"/>
                                    <w:ind w:left="-5" w:right="-79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3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ropos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iat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n ke</w:t>
                                  </w:r>
                                  <w:r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Program Studi</w:t>
                                  </w:r>
                                </w:p>
                              </w:tc>
                            </w:tr>
                            <w:tr w:rsidR="00E70A60" w:rsidTr="007A4458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560" w:type="dxa"/>
                                </w:tcPr>
                                <w:p w:rsidR="00E70A60" w:rsidRPr="00AB217E" w:rsidRDefault="00E70A60">
                                  <w:pPr>
                                    <w:spacing w:before="8" w:line="120" w:lineRule="exact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70A60" w:rsidRPr="00AB217E" w:rsidRDefault="00E70A60">
                                  <w:pPr>
                                    <w:ind w:left="149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 xml:space="preserve">30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uni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E70A60" w:rsidRPr="00AB217E" w:rsidRDefault="00E70A60">
                                  <w:pPr>
                                    <w:spacing w:line="260" w:lineRule="exact"/>
                                    <w:ind w:left="-5" w:right="-80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 xml:space="preserve">mbuat   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 xml:space="preserve">Modul   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  <w:p w:rsidR="00E70A60" w:rsidRPr="00AB217E" w:rsidRDefault="00E70A60">
                                  <w:pPr>
                                    <w:ind w:left="-5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iat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70A60" w:rsidTr="007A4458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560" w:type="dxa"/>
                                </w:tcPr>
                                <w:p w:rsidR="00E70A60" w:rsidRPr="00AB217E" w:rsidRDefault="00E70A60">
                                  <w:pPr>
                                    <w:spacing w:line="200" w:lineRule="exact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70A60" w:rsidRPr="00AB217E" w:rsidRDefault="00E70A60">
                                  <w:pPr>
                                    <w:spacing w:before="4" w:line="200" w:lineRule="exact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70A60" w:rsidRPr="00AB217E" w:rsidRDefault="00E70A60">
                                  <w:pPr>
                                    <w:ind w:left="175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 xml:space="preserve">31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uli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E70A60" w:rsidRPr="00E70A60" w:rsidRDefault="00E70A60" w:rsidP="00E70A60">
                                  <w:pPr>
                                    <w:spacing w:line="260" w:lineRule="exact"/>
                                    <w:ind w:left="-5" w:right="-60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latihan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4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  <w:lang w:val="id-ID"/>
                                    </w:rPr>
                                    <w:t>Rancang Bangun dan Implementasikan Sistem Antrian Consumer</w:t>
                                  </w:r>
                                </w:p>
                              </w:tc>
                            </w:tr>
                            <w:tr w:rsidR="00E70A60" w:rsidTr="007A4458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560" w:type="dxa"/>
                                </w:tcPr>
                                <w:p w:rsidR="00E70A60" w:rsidRPr="00AB217E" w:rsidRDefault="00E70A60">
                                  <w:pPr>
                                    <w:spacing w:line="260" w:lineRule="exact"/>
                                    <w:ind w:left="190" w:right="191"/>
                                    <w:jc w:val="center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06 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3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ustus</w:t>
                                  </w:r>
                                </w:p>
                                <w:p w:rsidR="00E70A60" w:rsidRPr="00AB217E" w:rsidRDefault="00E70A60">
                                  <w:pPr>
                                    <w:ind w:left="492" w:right="492"/>
                                    <w:jc w:val="center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E70A60" w:rsidRPr="00AB217E" w:rsidRDefault="00E70A60" w:rsidP="003F1D60">
                                  <w:pPr>
                                    <w:spacing w:line="260" w:lineRule="exact"/>
                                    <w:ind w:left="-5" w:right="-57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mbuat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5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2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3F1D60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3F1D60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iat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70A60" w:rsidTr="007A4458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560" w:type="dxa"/>
                                </w:tcPr>
                                <w:p w:rsidR="00E70A60" w:rsidRPr="00AB217E" w:rsidRDefault="00E70A60">
                                  <w:pPr>
                                    <w:spacing w:line="260" w:lineRule="exact"/>
                                    <w:ind w:left="190" w:right="191"/>
                                    <w:jc w:val="center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16 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3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ustus</w:t>
                                  </w:r>
                                </w:p>
                                <w:p w:rsidR="00E70A60" w:rsidRPr="00AB217E" w:rsidRDefault="00E70A60">
                                  <w:pPr>
                                    <w:ind w:left="492" w:right="492"/>
                                    <w:jc w:val="center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E70A60" w:rsidRPr="00AB217E" w:rsidRDefault="00E70A60">
                                  <w:pPr>
                                    <w:spacing w:line="120" w:lineRule="exact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70A60" w:rsidRPr="00AB217E" w:rsidRDefault="00E70A60">
                                  <w:pPr>
                                    <w:ind w:left="-5"/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</w:pP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Ev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luasi K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iat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AB217E">
                                    <w:rPr>
                                      <w:rFonts w:ascii="Candara" w:hAnsi="Candara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:rsidR="00E70A60" w:rsidRDefault="00E70A60" w:rsidP="00437C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4.75pt;margin-top:2.8pt;width:246pt;height:2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" filled="f" stroked="f">
                <v:textbox inset="0,0,0,0">
                  <w:txbxContent>
                    <w:tbl>
                      <w:tblPr>
                        <w:tblW w:w="46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3123"/>
                      </w:tblGrid>
                      <w:tr w:rsidR="00E70A60" w:rsidTr="007A4458">
                        <w:trPr>
                          <w:trHeight w:hRule="exact" w:val="317"/>
                        </w:trPr>
                        <w:tc>
                          <w:tcPr>
                            <w:tcW w:w="1560" w:type="dxa"/>
                            <w:shd w:val="clear" w:color="auto" w:fill="DBDBDB"/>
                          </w:tcPr>
                          <w:p w:rsidR="00E70A60" w:rsidRPr="00AB217E" w:rsidRDefault="00E70A60">
                            <w:pPr>
                              <w:spacing w:before="7"/>
                              <w:ind w:left="410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</w:rPr>
                              <w:t>Ta</w:t>
                            </w:r>
                            <w:r w:rsidRPr="00AB217E">
                              <w:rPr>
                                <w:rFonts w:ascii="Candara" w:hAnsi="Candar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Pr="00AB217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</w:rPr>
                              <w:t>ggal</w:t>
                            </w:r>
                          </w:p>
                        </w:tc>
                        <w:tc>
                          <w:tcPr>
                            <w:tcW w:w="3123" w:type="dxa"/>
                            <w:tcBorders>
                              <w:bottom w:val="single" w:sz="4" w:space="0" w:color="auto"/>
                            </w:tcBorders>
                            <w:shd w:val="clear" w:color="auto" w:fill="DBDBDB"/>
                          </w:tcPr>
                          <w:p w:rsidR="00E70A60" w:rsidRPr="00AB217E" w:rsidRDefault="00E70A60">
                            <w:pPr>
                              <w:spacing w:before="7"/>
                              <w:ind w:left="932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b/>
                                <w:spacing w:val="-2"/>
                                <w:sz w:val="22"/>
                                <w:szCs w:val="22"/>
                              </w:rPr>
                              <w:t>K</w:t>
                            </w:r>
                            <w:r w:rsidRPr="00AB217E">
                              <w:rPr>
                                <w:rFonts w:ascii="Candara" w:hAnsi="Candara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AB217E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</w:rPr>
                              <w:t>giatan</w:t>
                            </w:r>
                          </w:p>
                        </w:tc>
                      </w:tr>
                      <w:tr w:rsidR="00E70A60" w:rsidTr="007A4458">
                        <w:trPr>
                          <w:trHeight w:hRule="exact" w:val="573"/>
                        </w:trPr>
                        <w:tc>
                          <w:tcPr>
                            <w:tcW w:w="1560" w:type="dxa"/>
                          </w:tcPr>
                          <w:p w:rsidR="00E70A60" w:rsidRPr="00AB217E" w:rsidRDefault="00E70A60">
                            <w:pPr>
                              <w:spacing w:before="5" w:line="120" w:lineRule="exact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E70A60" w:rsidRPr="00AB217E" w:rsidRDefault="00E70A60">
                            <w:pPr>
                              <w:ind w:left="149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26 </w:t>
                            </w:r>
                            <w:r w:rsidRPr="00AB217E">
                              <w:rPr>
                                <w:rFonts w:ascii="Candara" w:hAnsi="Candara"/>
                                <w:spacing w:val="2"/>
                                <w:sz w:val="22"/>
                                <w:szCs w:val="22"/>
                              </w:rPr>
                              <w:t>J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uni</w:t>
                            </w: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E70A60" w:rsidRPr="00AB217E" w:rsidRDefault="00E70A60" w:rsidP="00E70A60">
                            <w:pPr>
                              <w:spacing w:line="260" w:lineRule="exact"/>
                              <w:ind w:left="-5" w:right="-79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>P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mbuat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>P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ropos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K</w:t>
                            </w: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AB217E">
                              <w:rPr>
                                <w:rFonts w:ascii="Candara" w:hAnsi="Candara"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iat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</w:tr>
                      <w:tr w:rsidR="00E70A60" w:rsidTr="007A4458">
                        <w:trPr>
                          <w:trHeight w:hRule="exact" w:val="564"/>
                        </w:trPr>
                        <w:tc>
                          <w:tcPr>
                            <w:tcW w:w="1560" w:type="dxa"/>
                          </w:tcPr>
                          <w:p w:rsidR="00E70A60" w:rsidRPr="00AB217E" w:rsidRDefault="00E70A60">
                            <w:pPr>
                              <w:spacing w:line="120" w:lineRule="exact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E70A60" w:rsidRPr="00AB217E" w:rsidRDefault="00E70A60">
                            <w:pPr>
                              <w:ind w:left="149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27 </w:t>
                            </w:r>
                            <w:r w:rsidRPr="00AB217E">
                              <w:rPr>
                                <w:rFonts w:ascii="Candara" w:hAnsi="Candara"/>
                                <w:spacing w:val="2"/>
                                <w:sz w:val="22"/>
                                <w:szCs w:val="22"/>
                              </w:rPr>
                              <w:t>J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uni</w:t>
                            </w: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E70A60" w:rsidRPr="00E70A60" w:rsidRDefault="00E70A60" w:rsidP="00E70A60">
                            <w:pPr>
                              <w:spacing w:line="260" w:lineRule="exact"/>
                              <w:ind w:left="-5" w:right="-79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>P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n</w:t>
                            </w:r>
                            <w:r w:rsidRPr="00AB217E">
                              <w:rPr>
                                <w:rFonts w:ascii="Candara" w:hAnsi="Candara"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j</w:t>
                            </w:r>
                            <w:r w:rsidRPr="00AB217E">
                              <w:rPr>
                                <w:rFonts w:ascii="Candara" w:hAnsi="Candara"/>
                                <w:spacing w:val="3"/>
                                <w:sz w:val="22"/>
                                <w:szCs w:val="22"/>
                              </w:rPr>
                              <w:t>u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>P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ropos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K</w:t>
                            </w: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AB217E">
                              <w:rPr>
                                <w:rFonts w:ascii="Candara" w:hAnsi="Candara"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iat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n ke</w:t>
                            </w:r>
                            <w:r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  <w:lang w:val="id-ID"/>
                              </w:rPr>
                              <w:t xml:space="preserve"> Program Studi</w:t>
                            </w:r>
                          </w:p>
                        </w:tc>
                      </w:tr>
                      <w:tr w:rsidR="00E70A60" w:rsidTr="007A4458">
                        <w:trPr>
                          <w:trHeight w:hRule="exact" w:val="562"/>
                        </w:trPr>
                        <w:tc>
                          <w:tcPr>
                            <w:tcW w:w="1560" w:type="dxa"/>
                          </w:tcPr>
                          <w:p w:rsidR="00E70A60" w:rsidRPr="00AB217E" w:rsidRDefault="00E70A60">
                            <w:pPr>
                              <w:spacing w:before="8" w:line="120" w:lineRule="exact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E70A60" w:rsidRPr="00AB217E" w:rsidRDefault="00E70A60">
                            <w:pPr>
                              <w:ind w:left="149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30 </w:t>
                            </w:r>
                            <w:r w:rsidRPr="00AB217E">
                              <w:rPr>
                                <w:rFonts w:ascii="Candara" w:hAnsi="Candara"/>
                                <w:spacing w:val="2"/>
                                <w:sz w:val="22"/>
                                <w:szCs w:val="22"/>
                              </w:rPr>
                              <w:t>J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uni</w:t>
                            </w: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E70A60" w:rsidRPr="00AB217E" w:rsidRDefault="00E70A60">
                            <w:pPr>
                              <w:spacing w:line="260" w:lineRule="exact"/>
                              <w:ind w:left="-5" w:right="-80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M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mbuat    </w:t>
                            </w:r>
                            <w:r w:rsidRPr="00AB217E">
                              <w:rPr>
                                <w:rFonts w:ascii="Candara" w:hAnsi="Candara"/>
                                <w:spacing w:val="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Modul    </w:t>
                            </w:r>
                            <w:r w:rsidRPr="00AB217E">
                              <w:rPr>
                                <w:rFonts w:ascii="Candara" w:hAnsi="Candara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217E">
                              <w:rPr>
                                <w:rFonts w:ascii="Candara" w:hAnsi="Candara"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te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:rsidR="00E70A60" w:rsidRPr="00AB217E" w:rsidRDefault="00E70A60">
                            <w:pPr>
                              <w:ind w:left="-5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K</w:t>
                            </w: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AB217E">
                              <w:rPr>
                                <w:rFonts w:ascii="Candara" w:hAnsi="Candara"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iat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</w:tr>
                      <w:tr w:rsidR="00E70A60" w:rsidTr="007A4458">
                        <w:trPr>
                          <w:trHeight w:hRule="exact" w:val="1114"/>
                        </w:trPr>
                        <w:tc>
                          <w:tcPr>
                            <w:tcW w:w="1560" w:type="dxa"/>
                          </w:tcPr>
                          <w:p w:rsidR="00E70A60" w:rsidRPr="00AB217E" w:rsidRDefault="00E70A60">
                            <w:pPr>
                              <w:spacing w:line="200" w:lineRule="exact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E70A60" w:rsidRPr="00AB217E" w:rsidRDefault="00E70A60">
                            <w:pPr>
                              <w:spacing w:before="4" w:line="200" w:lineRule="exact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E70A60" w:rsidRPr="00AB217E" w:rsidRDefault="00E70A60">
                            <w:pPr>
                              <w:ind w:left="175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31 </w:t>
                            </w:r>
                            <w:r w:rsidRPr="00AB217E">
                              <w:rPr>
                                <w:rFonts w:ascii="Candara" w:hAnsi="Candara"/>
                                <w:spacing w:val="2"/>
                                <w:sz w:val="22"/>
                                <w:szCs w:val="22"/>
                              </w:rPr>
                              <w:t>J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uli</w:t>
                            </w: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E70A60" w:rsidRPr="00E70A60" w:rsidRDefault="00E70A60" w:rsidP="00E70A60">
                            <w:pPr>
                              <w:spacing w:line="260" w:lineRule="exact"/>
                              <w:ind w:left="-5" w:right="-60"/>
                              <w:rPr>
                                <w:rFonts w:ascii="Candara" w:hAnsi="Candara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>P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latihan</w:t>
                            </w:r>
                            <w:r w:rsidRPr="00AB217E">
                              <w:rPr>
                                <w:rFonts w:ascii="Candara" w:hAnsi="Candara"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  <w:lang w:val="id-ID"/>
                              </w:rPr>
                              <w:t>Rancang Bangun dan Implementasikan Sistem Antrian Consumer</w:t>
                            </w:r>
                          </w:p>
                        </w:tc>
                      </w:tr>
                      <w:tr w:rsidR="00E70A60" w:rsidTr="007A4458">
                        <w:trPr>
                          <w:trHeight w:hRule="exact" w:val="562"/>
                        </w:trPr>
                        <w:tc>
                          <w:tcPr>
                            <w:tcW w:w="1560" w:type="dxa"/>
                          </w:tcPr>
                          <w:p w:rsidR="00E70A60" w:rsidRPr="00AB217E" w:rsidRDefault="00E70A60">
                            <w:pPr>
                              <w:spacing w:line="260" w:lineRule="exact"/>
                              <w:ind w:left="190" w:right="191"/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06 A</w:t>
                            </w:r>
                            <w:r w:rsidRPr="00AB217E">
                              <w:rPr>
                                <w:rFonts w:ascii="Candara" w:hAnsi="Candara"/>
                                <w:spacing w:val="-3"/>
                                <w:sz w:val="22"/>
                                <w:szCs w:val="22"/>
                              </w:rPr>
                              <w:t>g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ustus</w:t>
                            </w:r>
                          </w:p>
                          <w:p w:rsidR="00E70A60" w:rsidRPr="00AB217E" w:rsidRDefault="00E70A60">
                            <w:pPr>
                              <w:ind w:left="492" w:right="492"/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E70A60" w:rsidRPr="00AB217E" w:rsidRDefault="00E70A60" w:rsidP="003F1D60">
                            <w:pPr>
                              <w:spacing w:line="260" w:lineRule="exact"/>
                              <w:ind w:left="-5" w:right="-57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>P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mbuat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n</w:t>
                            </w:r>
                            <w:r w:rsidRPr="00AB217E">
                              <w:rPr>
                                <w:rFonts w:ascii="Candara" w:hAnsi="Candara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217E">
                              <w:rPr>
                                <w:rFonts w:ascii="Candara" w:hAnsi="Candara"/>
                                <w:spacing w:val="-5"/>
                                <w:sz w:val="22"/>
                                <w:szCs w:val="22"/>
                              </w:rPr>
                              <w:t>L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pacing w:val="2"/>
                                <w:sz w:val="22"/>
                                <w:szCs w:val="22"/>
                              </w:rPr>
                              <w:t>p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or</w:t>
                            </w:r>
                            <w:r w:rsidRPr="00AB217E">
                              <w:rPr>
                                <w:rFonts w:ascii="Candara" w:hAnsi="Candara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 w:rsidR="003F1D60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n</w:t>
                            </w:r>
                            <w:r w:rsidR="003F1D60">
                              <w:rPr>
                                <w:rFonts w:ascii="Candara" w:hAnsi="Candara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K</w:t>
                            </w: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AB217E">
                              <w:rPr>
                                <w:rFonts w:ascii="Candara" w:hAnsi="Candara"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iat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</w:tr>
                      <w:tr w:rsidR="00E70A60" w:rsidTr="007A4458">
                        <w:trPr>
                          <w:trHeight w:hRule="exact" w:val="562"/>
                        </w:trPr>
                        <w:tc>
                          <w:tcPr>
                            <w:tcW w:w="1560" w:type="dxa"/>
                          </w:tcPr>
                          <w:p w:rsidR="00E70A60" w:rsidRPr="00AB217E" w:rsidRDefault="00E70A60">
                            <w:pPr>
                              <w:spacing w:line="260" w:lineRule="exact"/>
                              <w:ind w:left="190" w:right="191"/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16 A</w:t>
                            </w:r>
                            <w:r w:rsidRPr="00AB217E">
                              <w:rPr>
                                <w:rFonts w:ascii="Candara" w:hAnsi="Candara"/>
                                <w:spacing w:val="-3"/>
                                <w:sz w:val="22"/>
                                <w:szCs w:val="22"/>
                              </w:rPr>
                              <w:t>g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ustus</w:t>
                            </w:r>
                          </w:p>
                          <w:p w:rsidR="00E70A60" w:rsidRPr="00AB217E" w:rsidRDefault="00E70A60">
                            <w:pPr>
                              <w:ind w:left="492" w:right="492"/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E70A60" w:rsidRPr="00AB217E" w:rsidRDefault="00E70A60">
                            <w:pPr>
                              <w:spacing w:line="120" w:lineRule="exact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E70A60" w:rsidRPr="00AB217E" w:rsidRDefault="00E70A60">
                            <w:pPr>
                              <w:ind w:left="-5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Ev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luasi K</w:t>
                            </w:r>
                            <w:r w:rsidRPr="00AB217E">
                              <w:rPr>
                                <w:rFonts w:ascii="Candara" w:hAnsi="Candara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AB217E">
                              <w:rPr>
                                <w:rFonts w:ascii="Candara" w:hAnsi="Candara"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iat</w:t>
                            </w:r>
                            <w:r w:rsidRPr="00AB217E">
                              <w:rPr>
                                <w:rFonts w:ascii="Candara" w:hAnsi="Candara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AB21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</w:tr>
                    </w:tbl>
                    <w:p w:rsidR="00E70A60" w:rsidRDefault="00E70A60" w:rsidP="00437CE3"/>
                  </w:txbxContent>
                </v:textbox>
                <w10:wrap anchorx="page"/>
              </v:shape>
            </w:pict>
          </mc:Fallback>
        </mc:AlternateContent>
      </w: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437CE3">
      <w:pPr>
        <w:ind w:left="102" w:right="101" w:firstLine="426"/>
        <w:jc w:val="both"/>
        <w:rPr>
          <w:sz w:val="28"/>
          <w:szCs w:val="28"/>
          <w:lang w:val="id-ID"/>
        </w:rPr>
      </w:pPr>
    </w:p>
    <w:p w:rsidR="00437CE3" w:rsidRDefault="00437CE3" w:rsidP="00F22D13">
      <w:pPr>
        <w:ind w:right="101"/>
        <w:jc w:val="both"/>
        <w:rPr>
          <w:sz w:val="28"/>
          <w:szCs w:val="28"/>
          <w:lang w:val="id-ID"/>
        </w:rPr>
      </w:pPr>
    </w:p>
    <w:p w:rsidR="003F1D60" w:rsidRPr="00437CE3" w:rsidRDefault="003F1D60" w:rsidP="00F22D13">
      <w:pPr>
        <w:ind w:right="101"/>
        <w:jc w:val="both"/>
        <w:rPr>
          <w:sz w:val="28"/>
          <w:szCs w:val="28"/>
          <w:lang w:val="id-ID"/>
        </w:rPr>
      </w:pPr>
    </w:p>
    <w:p w:rsidR="001E69C3" w:rsidRDefault="006E0073">
      <w:pPr>
        <w:ind w:left="102" w:right="6401"/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3.    </w:t>
      </w:r>
      <w:r>
        <w:rPr>
          <w:rFonts w:ascii="Candara" w:eastAsia="Candara" w:hAnsi="Candara" w:cs="Candara"/>
          <w:b/>
          <w:spacing w:val="31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H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b/>
          <w:sz w:val="22"/>
          <w:szCs w:val="22"/>
        </w:rPr>
        <w:t>s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b/>
          <w:sz w:val="22"/>
          <w:szCs w:val="22"/>
        </w:rPr>
        <w:t>l</w:t>
      </w:r>
      <w:r>
        <w:rPr>
          <w:rFonts w:ascii="Candara" w:eastAsia="Candara" w:hAnsi="Candara" w:cs="Candara"/>
          <w:b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dan</w:t>
      </w:r>
      <w:r>
        <w:rPr>
          <w:rFonts w:ascii="Candara" w:eastAsia="Candara" w:hAnsi="Candara" w:cs="Candara"/>
          <w:b/>
          <w:spacing w:val="-3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Pe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b/>
          <w:sz w:val="22"/>
          <w:szCs w:val="22"/>
        </w:rPr>
        <w:t>baha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b/>
          <w:sz w:val="22"/>
          <w:szCs w:val="22"/>
        </w:rPr>
        <w:t>an</w:t>
      </w:r>
    </w:p>
    <w:p w:rsidR="00BF0A46" w:rsidRDefault="00B56E75" w:rsidP="00B56E75">
      <w:pPr>
        <w:ind w:left="102" w:right="101" w:firstLine="426"/>
        <w:jc w:val="both"/>
        <w:rPr>
          <w:rFonts w:ascii="Candara" w:hAnsi="Candara"/>
          <w:spacing w:val="1"/>
          <w:sz w:val="22"/>
          <w:szCs w:val="22"/>
          <w:lang w:val="id-ID"/>
        </w:rPr>
      </w:pPr>
      <w:r w:rsidRPr="00B56E75">
        <w:rPr>
          <w:rFonts w:ascii="Candara" w:hAnsi="Candara"/>
          <w:spacing w:val="1"/>
          <w:sz w:val="22"/>
          <w:szCs w:val="22"/>
        </w:rPr>
        <w:t>Pa</w:t>
      </w:r>
      <w:r>
        <w:rPr>
          <w:rFonts w:ascii="Candara" w:hAnsi="Candara"/>
          <w:spacing w:val="1"/>
          <w:sz w:val="22"/>
          <w:szCs w:val="22"/>
        </w:rPr>
        <w:t xml:space="preserve">da </w:t>
      </w:r>
      <w:r w:rsidRPr="00B56E75">
        <w:rPr>
          <w:rFonts w:ascii="Candara" w:hAnsi="Candara"/>
          <w:spacing w:val="1"/>
          <w:sz w:val="22"/>
          <w:szCs w:val="22"/>
        </w:rPr>
        <w:t>kegia</w:t>
      </w:r>
      <w:r>
        <w:rPr>
          <w:rFonts w:ascii="Candara" w:hAnsi="Candara"/>
          <w:spacing w:val="1"/>
          <w:sz w:val="22"/>
          <w:szCs w:val="22"/>
        </w:rPr>
        <w:t>tan ini</w:t>
      </w:r>
      <w:r w:rsidRPr="00B56E75">
        <w:rPr>
          <w:rFonts w:ascii="Candara" w:hAnsi="Candara"/>
          <w:spacing w:val="1"/>
          <w:sz w:val="22"/>
          <w:szCs w:val="22"/>
        </w:rPr>
        <w:t xml:space="preserve"> </w:t>
      </w:r>
      <w:r>
        <w:rPr>
          <w:rFonts w:ascii="Candara" w:hAnsi="Candara"/>
          <w:spacing w:val="1"/>
          <w:sz w:val="22"/>
          <w:szCs w:val="22"/>
          <w:lang w:val="id-ID"/>
        </w:rPr>
        <w:t xml:space="preserve">Tim Pelaksana </w:t>
      </w:r>
      <w:r w:rsidRPr="00B56E75">
        <w:rPr>
          <w:rFonts w:ascii="Candara" w:hAnsi="Candara"/>
          <w:spacing w:val="1"/>
          <w:sz w:val="22"/>
          <w:szCs w:val="22"/>
        </w:rPr>
        <w:t>merencanakan   sebuah   perangkat   lunak yang mampu membantu sistem antrian customer dengan menggunakan Mikrokontroler AVR mendukung sistem download secara ISP (In-Sistem Programming</w:t>
      </w:r>
      <w:proofErr w:type="gramStart"/>
      <w:r>
        <w:rPr>
          <w:rFonts w:ascii="Candara" w:hAnsi="Candara"/>
          <w:spacing w:val="1"/>
          <w:sz w:val="22"/>
          <w:szCs w:val="22"/>
        </w:rPr>
        <w:t>) .</w:t>
      </w:r>
      <w:proofErr w:type="gramEnd"/>
      <w:r>
        <w:rPr>
          <w:rFonts w:ascii="Candara" w:hAnsi="Candara"/>
          <w:spacing w:val="1"/>
          <w:sz w:val="22"/>
          <w:szCs w:val="22"/>
        </w:rPr>
        <w:t xml:space="preserve"> </w:t>
      </w:r>
      <w:r w:rsidRPr="00B56E75">
        <w:rPr>
          <w:rFonts w:ascii="Candara" w:hAnsi="Candara"/>
          <w:spacing w:val="1"/>
          <w:sz w:val="22"/>
          <w:szCs w:val="22"/>
        </w:rPr>
        <w:t xml:space="preserve">Untuk   cara   memulai </w:t>
      </w:r>
      <w:proofErr w:type="gramStart"/>
      <w:r w:rsidRPr="00B56E75">
        <w:rPr>
          <w:rFonts w:ascii="Candara" w:hAnsi="Candara"/>
          <w:spacing w:val="1"/>
          <w:sz w:val="22"/>
          <w:szCs w:val="22"/>
        </w:rPr>
        <w:t>project  baru</w:t>
      </w:r>
      <w:proofErr w:type="gramEnd"/>
      <w:r w:rsidRPr="00B56E75">
        <w:rPr>
          <w:rFonts w:ascii="Candara" w:hAnsi="Candara"/>
          <w:spacing w:val="1"/>
          <w:sz w:val="22"/>
          <w:szCs w:val="22"/>
        </w:rPr>
        <w:t xml:space="preserve">  pada  CodeVisionAVR adalah:</w:t>
      </w:r>
    </w:p>
    <w:p w:rsidR="00B56E75" w:rsidRPr="00B56E75" w:rsidRDefault="00B56E75" w:rsidP="00B56E75">
      <w:pPr>
        <w:pStyle w:val="ListParagraph"/>
        <w:numPr>
          <w:ilvl w:val="0"/>
          <w:numId w:val="9"/>
        </w:numPr>
        <w:ind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  <w:r w:rsidRPr="00B56E75">
        <w:rPr>
          <w:rFonts w:ascii="Candara" w:hAnsi="Candara"/>
          <w:spacing w:val="1"/>
          <w:sz w:val="22"/>
          <w:szCs w:val="22"/>
        </w:rPr>
        <w:t>Langkah pertama yang dilakukan yaitu dengan menjalankan software CodeVisionAVR yang terdapat pada gambar dibawah ini.</w:t>
      </w:r>
    </w:p>
    <w:p w:rsidR="00B56E75" w:rsidRDefault="00B56E75" w:rsidP="00B56E75">
      <w:pPr>
        <w:ind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</w:p>
    <w:p w:rsidR="00B56E75" w:rsidRDefault="00B56E75" w:rsidP="00B56E75">
      <w:pPr>
        <w:ind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4676717" cy="3124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06" cy="312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75" w:rsidRDefault="00B56E75" w:rsidP="00B56E75">
      <w:pPr>
        <w:ind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rFonts w:ascii="Candara" w:hAnsi="Candara"/>
          <w:spacing w:val="1"/>
          <w:sz w:val="22"/>
          <w:szCs w:val="22"/>
          <w:lang w:val="id-ID"/>
        </w:rPr>
        <w:t xml:space="preserve">Gambar 1. </w:t>
      </w:r>
      <w:proofErr w:type="gramStart"/>
      <w:r w:rsidRPr="00B56E75">
        <w:rPr>
          <w:rFonts w:ascii="Candara" w:hAnsi="Candara"/>
          <w:spacing w:val="1"/>
          <w:sz w:val="22"/>
          <w:szCs w:val="22"/>
        </w:rPr>
        <w:t>software</w:t>
      </w:r>
      <w:proofErr w:type="gramEnd"/>
      <w:r w:rsidRPr="00B56E75">
        <w:rPr>
          <w:rFonts w:ascii="Candara" w:hAnsi="Candara"/>
          <w:spacing w:val="1"/>
          <w:sz w:val="22"/>
          <w:szCs w:val="22"/>
        </w:rPr>
        <w:t xml:space="preserve"> CodeVisionAVR</w:t>
      </w:r>
    </w:p>
    <w:p w:rsidR="00B56E75" w:rsidRPr="00B56E75" w:rsidRDefault="00B56E75" w:rsidP="00B56E75">
      <w:pPr>
        <w:ind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</w:p>
    <w:p w:rsidR="00B56E75" w:rsidRPr="00B56E75" w:rsidRDefault="00B56E75" w:rsidP="00B56E75">
      <w:pPr>
        <w:pStyle w:val="ListParagraph"/>
        <w:numPr>
          <w:ilvl w:val="0"/>
          <w:numId w:val="9"/>
        </w:numPr>
        <w:ind w:right="101"/>
        <w:jc w:val="both"/>
        <w:rPr>
          <w:rFonts w:ascii="Candara" w:hAnsi="Candara"/>
          <w:spacing w:val="1"/>
          <w:sz w:val="22"/>
          <w:szCs w:val="22"/>
        </w:rPr>
      </w:pPr>
      <w:r w:rsidRPr="00B56E75">
        <w:rPr>
          <w:rFonts w:ascii="Candara" w:hAnsi="Candara"/>
          <w:spacing w:val="1"/>
          <w:sz w:val="22"/>
          <w:szCs w:val="22"/>
        </w:rPr>
        <w:t>Ke</w:t>
      </w:r>
      <w:r>
        <w:rPr>
          <w:rFonts w:ascii="Candara" w:hAnsi="Candara"/>
          <w:spacing w:val="1"/>
          <w:sz w:val="22"/>
          <w:szCs w:val="22"/>
        </w:rPr>
        <w:t>mud</w:t>
      </w:r>
      <w:r w:rsidRPr="00B56E75">
        <w:rPr>
          <w:rFonts w:ascii="Candara" w:hAnsi="Candara"/>
          <w:spacing w:val="1"/>
          <w:sz w:val="22"/>
          <w:szCs w:val="22"/>
        </w:rPr>
        <w:t>ian buatlah</w:t>
      </w:r>
      <w:r>
        <w:rPr>
          <w:rFonts w:ascii="Candara" w:hAnsi="Candara"/>
          <w:spacing w:val="1"/>
          <w:sz w:val="22"/>
          <w:szCs w:val="22"/>
          <w:lang w:val="id-ID"/>
        </w:rPr>
        <w:t xml:space="preserve"> </w:t>
      </w:r>
      <w:proofErr w:type="gramStart"/>
      <w:r w:rsidRPr="00B56E75">
        <w:rPr>
          <w:rFonts w:ascii="Candara" w:hAnsi="Candara"/>
          <w:spacing w:val="1"/>
          <w:sz w:val="22"/>
          <w:szCs w:val="22"/>
        </w:rPr>
        <w:t>sebuah  project</w:t>
      </w:r>
      <w:proofErr w:type="gramEnd"/>
      <w:r w:rsidRPr="00B56E75">
        <w:rPr>
          <w:rFonts w:ascii="Candara" w:hAnsi="Candara"/>
          <w:spacing w:val="1"/>
          <w:sz w:val="22"/>
          <w:szCs w:val="22"/>
        </w:rPr>
        <w:t xml:space="preserve"> baru.</w:t>
      </w:r>
      <w:r>
        <w:rPr>
          <w:rFonts w:ascii="Candara" w:hAnsi="Candara"/>
          <w:spacing w:val="1"/>
          <w:sz w:val="22"/>
          <w:szCs w:val="22"/>
          <w:lang w:val="id-ID"/>
        </w:rPr>
        <w:t xml:space="preserve"> </w:t>
      </w:r>
      <w:r w:rsidRPr="00B56E75">
        <w:rPr>
          <w:rFonts w:ascii="Candara" w:hAnsi="Candara"/>
          <w:spacing w:val="1"/>
          <w:sz w:val="22"/>
          <w:szCs w:val="22"/>
        </w:rPr>
        <w:t>Pilih File&gt;New. Pilih project lalu tekan tombol OK.</w:t>
      </w:r>
    </w:p>
    <w:p w:rsidR="00B56E75" w:rsidRDefault="00B56E75" w:rsidP="00B56E75">
      <w:pPr>
        <w:ind w:left="102" w:right="101" w:firstLine="426"/>
        <w:jc w:val="both"/>
        <w:rPr>
          <w:rFonts w:ascii="Candara" w:hAnsi="Candara"/>
          <w:spacing w:val="1"/>
          <w:sz w:val="22"/>
          <w:szCs w:val="22"/>
          <w:lang w:val="id-ID"/>
        </w:rPr>
      </w:pPr>
    </w:p>
    <w:p w:rsidR="00B56E75" w:rsidRDefault="00B56E75" w:rsidP="00B56E75">
      <w:pPr>
        <w:ind w:left="102" w:right="101" w:firstLine="426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2257425" cy="13525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75" w:rsidRDefault="00B56E75" w:rsidP="00B56E75">
      <w:pPr>
        <w:ind w:left="102" w:right="101" w:firstLine="426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rFonts w:ascii="Candara" w:hAnsi="Candara"/>
          <w:spacing w:val="1"/>
          <w:sz w:val="22"/>
          <w:szCs w:val="22"/>
          <w:lang w:val="id-ID"/>
        </w:rPr>
        <w:t>Gambar 2. Membuat Project Baru</w:t>
      </w:r>
    </w:p>
    <w:p w:rsidR="00B56E75" w:rsidRDefault="00B56E75" w:rsidP="00B56E75">
      <w:pPr>
        <w:ind w:left="102" w:right="101" w:firstLine="426"/>
        <w:jc w:val="center"/>
        <w:rPr>
          <w:rFonts w:ascii="Candara" w:hAnsi="Candara"/>
          <w:spacing w:val="1"/>
          <w:sz w:val="22"/>
          <w:szCs w:val="22"/>
          <w:lang w:val="id-ID"/>
        </w:rPr>
      </w:pPr>
    </w:p>
    <w:p w:rsidR="00B56E75" w:rsidRDefault="00B56E75" w:rsidP="00B56E75">
      <w:pPr>
        <w:pStyle w:val="ListParagraph"/>
        <w:numPr>
          <w:ilvl w:val="0"/>
          <w:numId w:val="9"/>
        </w:numPr>
        <w:ind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  <w:r>
        <w:rPr>
          <w:rFonts w:ascii="Candara" w:hAnsi="Candara"/>
          <w:spacing w:val="1"/>
          <w:sz w:val="22"/>
          <w:szCs w:val="22"/>
          <w:lang w:val="id-ID"/>
        </w:rPr>
        <w:t xml:space="preserve">Kemudian  akan muncul  yang </w:t>
      </w:r>
      <w:r w:rsidRPr="00B56E75">
        <w:rPr>
          <w:rFonts w:ascii="Candara" w:hAnsi="Candara"/>
          <w:spacing w:val="1"/>
          <w:sz w:val="22"/>
          <w:szCs w:val="22"/>
          <w:lang w:val="id-ID"/>
        </w:rPr>
        <w:t>menyatakan apakah akan menggunakan</w:t>
      </w:r>
      <w:r>
        <w:rPr>
          <w:rFonts w:ascii="Candara" w:hAnsi="Candara"/>
          <w:spacing w:val="1"/>
          <w:sz w:val="22"/>
          <w:szCs w:val="22"/>
          <w:lang w:val="id-ID"/>
        </w:rPr>
        <w:t xml:space="preserve"> </w:t>
      </w:r>
      <w:r w:rsidRPr="00B56E75">
        <w:rPr>
          <w:rFonts w:ascii="Candara" w:hAnsi="Candara"/>
          <w:spacing w:val="1"/>
          <w:sz w:val="22"/>
          <w:szCs w:val="22"/>
          <w:lang w:val="id-ID"/>
        </w:rPr>
        <w:t>CodeWizard  AVR  untuk mempermudah merancang kerangka program  dan kemudian Pilihlah YES.</w:t>
      </w:r>
    </w:p>
    <w:p w:rsidR="00B56E75" w:rsidRDefault="00B56E75" w:rsidP="00B56E75">
      <w:pPr>
        <w:ind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</w:p>
    <w:p w:rsidR="00B56E75" w:rsidRDefault="00B56E75" w:rsidP="00B56E75">
      <w:pPr>
        <w:ind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2371725" cy="12477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75" w:rsidRDefault="00B56E75" w:rsidP="00B56E75">
      <w:pPr>
        <w:ind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rFonts w:ascii="Candara" w:hAnsi="Candara"/>
          <w:spacing w:val="1"/>
          <w:sz w:val="22"/>
          <w:szCs w:val="22"/>
          <w:lang w:val="id-ID"/>
        </w:rPr>
        <w:t xml:space="preserve">Gambar 3. </w:t>
      </w:r>
      <w:r w:rsidRPr="00B56E75">
        <w:rPr>
          <w:rFonts w:ascii="Candara" w:hAnsi="Candara"/>
          <w:spacing w:val="1"/>
          <w:sz w:val="22"/>
          <w:szCs w:val="22"/>
          <w:lang w:val="id-ID"/>
        </w:rPr>
        <w:t>CodeWizard  AVR</w:t>
      </w:r>
    </w:p>
    <w:p w:rsidR="00B56E75" w:rsidRDefault="00B56E75" w:rsidP="00B56E75">
      <w:pPr>
        <w:ind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</w:p>
    <w:p w:rsidR="00B56E75" w:rsidRDefault="00B56E75" w:rsidP="00B56E75">
      <w:pPr>
        <w:pStyle w:val="ListParagraph"/>
        <w:numPr>
          <w:ilvl w:val="0"/>
          <w:numId w:val="9"/>
        </w:numPr>
        <w:ind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  <w:r w:rsidRPr="00B56E75">
        <w:rPr>
          <w:rFonts w:ascii="Candara" w:hAnsi="Candara"/>
          <w:spacing w:val="1"/>
          <w:sz w:val="22"/>
          <w:szCs w:val="22"/>
          <w:lang w:val="id-ID"/>
        </w:rPr>
        <w:t>Board yang digunaka</w:t>
      </w:r>
      <w:r w:rsidR="00E70A60">
        <w:rPr>
          <w:rFonts w:ascii="Candara" w:hAnsi="Candara"/>
          <w:spacing w:val="1"/>
          <w:sz w:val="22"/>
          <w:szCs w:val="22"/>
          <w:lang w:val="id-ID"/>
        </w:rPr>
        <w:t xml:space="preserve">n </w:t>
      </w:r>
      <w:r w:rsidRPr="00B56E75">
        <w:rPr>
          <w:rFonts w:ascii="Candara" w:hAnsi="Candara"/>
          <w:spacing w:val="1"/>
          <w:sz w:val="22"/>
          <w:szCs w:val="22"/>
          <w:lang w:val="id-ID"/>
        </w:rPr>
        <w:t>menggunakan c</w:t>
      </w:r>
      <w:r>
        <w:rPr>
          <w:rFonts w:ascii="Candara" w:hAnsi="Candara"/>
          <w:spacing w:val="1"/>
          <w:sz w:val="22"/>
          <w:szCs w:val="22"/>
          <w:lang w:val="id-ID"/>
        </w:rPr>
        <w:t xml:space="preserve">hip </w:t>
      </w:r>
      <w:r w:rsidRPr="00B56E75">
        <w:rPr>
          <w:rFonts w:ascii="Candara" w:hAnsi="Candara"/>
          <w:spacing w:val="1"/>
          <w:sz w:val="22"/>
          <w:szCs w:val="22"/>
          <w:lang w:val="id-ID"/>
        </w:rPr>
        <w:t>Atmega16</w:t>
      </w:r>
      <w:r>
        <w:rPr>
          <w:rFonts w:ascii="Candara" w:hAnsi="Candara"/>
          <w:spacing w:val="1"/>
          <w:sz w:val="22"/>
          <w:szCs w:val="22"/>
          <w:lang w:val="id-ID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 w:rsidR="00E70A60"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lock</w:t>
      </w:r>
      <w:r w:rsidR="00E70A60">
        <w:rPr>
          <w:sz w:val="24"/>
          <w:szCs w:val="24"/>
          <w:lang w:val="id-ID"/>
        </w:rPr>
        <w:t xml:space="preserve"> </w:t>
      </w:r>
      <w:r w:rsidR="00E70A60">
        <w:rPr>
          <w:sz w:val="24"/>
          <w:szCs w:val="24"/>
        </w:rPr>
        <w:t xml:space="preserve">11.095200 </w:t>
      </w:r>
      <w:r w:rsidR="00E70A60" w:rsidRPr="00E70A60">
        <w:rPr>
          <w:rFonts w:ascii="Candara" w:hAnsi="Candara"/>
          <w:spacing w:val="1"/>
          <w:sz w:val="22"/>
          <w:szCs w:val="22"/>
          <w:lang w:val="id-ID"/>
        </w:rPr>
        <w:t>MHz, kemudian pilih tab Ports,  secara  default Port merupaka</w:t>
      </w:r>
      <w:r w:rsidR="00E70A60">
        <w:rPr>
          <w:rFonts w:ascii="Candara" w:hAnsi="Candara"/>
          <w:spacing w:val="1"/>
          <w:sz w:val="22"/>
          <w:szCs w:val="22"/>
          <w:lang w:val="id-ID"/>
        </w:rPr>
        <w:t xml:space="preserve">n pin </w:t>
      </w:r>
      <w:r w:rsidR="00E70A60" w:rsidRPr="00E70A60">
        <w:rPr>
          <w:rFonts w:ascii="Candara" w:hAnsi="Candara"/>
          <w:spacing w:val="1"/>
          <w:sz w:val="22"/>
          <w:szCs w:val="22"/>
          <w:lang w:val="id-ID"/>
        </w:rPr>
        <w:t>input, lakuka</w:t>
      </w:r>
      <w:r w:rsidR="00E70A60">
        <w:rPr>
          <w:rFonts w:ascii="Candara" w:hAnsi="Candara"/>
          <w:spacing w:val="1"/>
          <w:sz w:val="22"/>
          <w:szCs w:val="22"/>
          <w:lang w:val="id-ID"/>
        </w:rPr>
        <w:t xml:space="preserve">n </w:t>
      </w:r>
      <w:r w:rsidR="00E70A60" w:rsidRPr="00E70A60">
        <w:rPr>
          <w:rFonts w:ascii="Candara" w:hAnsi="Candara"/>
          <w:spacing w:val="1"/>
          <w:sz w:val="22"/>
          <w:szCs w:val="22"/>
          <w:lang w:val="id-ID"/>
        </w:rPr>
        <w:t xml:space="preserve"> set</w:t>
      </w:r>
      <w:r w:rsidR="00E70A60">
        <w:rPr>
          <w:rFonts w:ascii="Candara" w:hAnsi="Candara"/>
          <w:spacing w:val="1"/>
          <w:sz w:val="22"/>
          <w:szCs w:val="22"/>
          <w:lang w:val="id-ID"/>
        </w:rPr>
        <w:t>t</w:t>
      </w:r>
      <w:r w:rsidR="00E70A60" w:rsidRPr="00E70A60">
        <w:rPr>
          <w:rFonts w:ascii="Candara" w:hAnsi="Candara"/>
          <w:spacing w:val="1"/>
          <w:sz w:val="22"/>
          <w:szCs w:val="22"/>
          <w:lang w:val="id-ID"/>
        </w:rPr>
        <w:t xml:space="preserve">ing   </w:t>
      </w:r>
      <w:r w:rsidR="00E70A60" w:rsidRPr="00E70A60">
        <w:rPr>
          <w:rFonts w:ascii="Candara" w:hAnsi="Candara"/>
          <w:spacing w:val="1"/>
          <w:sz w:val="22"/>
          <w:szCs w:val="22"/>
          <w:lang w:val="id-ID"/>
        </w:rPr>
        <w:lastRenderedPageBreak/>
        <w:t>untuk program menampilkan informasi pada seve</w:t>
      </w:r>
      <w:r w:rsidR="00E70A60">
        <w:rPr>
          <w:rFonts w:ascii="Candara" w:hAnsi="Candara"/>
          <w:spacing w:val="1"/>
          <w:sz w:val="22"/>
          <w:szCs w:val="22"/>
          <w:lang w:val="id-ID"/>
        </w:rPr>
        <w:t xml:space="preserve">n </w:t>
      </w:r>
      <w:r w:rsidR="00E70A60" w:rsidRPr="00E70A60">
        <w:rPr>
          <w:rFonts w:ascii="Candara" w:hAnsi="Candara"/>
          <w:spacing w:val="1"/>
          <w:sz w:val="22"/>
          <w:szCs w:val="22"/>
          <w:lang w:val="id-ID"/>
        </w:rPr>
        <w:t>segment pada CodeVisionAVR seperti gambar dibawah ini.</w:t>
      </w:r>
    </w:p>
    <w:p w:rsidR="00E70A60" w:rsidRDefault="00E70A60" w:rsidP="00E70A60">
      <w:pPr>
        <w:pStyle w:val="ListParagraph"/>
        <w:ind w:left="888"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</w:p>
    <w:p w:rsidR="00E70A60" w:rsidRDefault="00E70A60" w:rsidP="00E70A60">
      <w:pPr>
        <w:pStyle w:val="ListParagraph"/>
        <w:ind w:left="888"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rFonts w:ascii="Candara" w:hAnsi="Candara"/>
          <w:noProof/>
          <w:spacing w:val="1"/>
          <w:sz w:val="22"/>
          <w:szCs w:val="22"/>
          <w:lang w:val="id-ID" w:eastAsia="id-ID"/>
        </w:rPr>
        <w:drawing>
          <wp:inline distT="0" distB="0" distL="0" distR="0" wp14:anchorId="78314B61">
            <wp:extent cx="3333750" cy="4009867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09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A60" w:rsidRPr="00E70A60" w:rsidRDefault="00E70A60" w:rsidP="00E70A60">
      <w:pPr>
        <w:pStyle w:val="ListParagraph"/>
        <w:ind w:left="888"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rFonts w:ascii="Candara" w:hAnsi="Candara"/>
          <w:spacing w:val="1"/>
          <w:sz w:val="22"/>
          <w:szCs w:val="22"/>
          <w:lang w:val="id-ID"/>
        </w:rPr>
        <w:t xml:space="preserve">Gambar 4. </w:t>
      </w:r>
      <w:proofErr w:type="gramStart"/>
      <w:r w:rsidRPr="00E70A60">
        <w:rPr>
          <w:rFonts w:ascii="Candara" w:hAnsi="Candara"/>
          <w:spacing w:val="3"/>
          <w:sz w:val="22"/>
          <w:szCs w:val="22"/>
        </w:rPr>
        <w:t>i</w:t>
      </w:r>
      <w:r w:rsidRPr="00E70A60">
        <w:rPr>
          <w:rFonts w:ascii="Candara" w:hAnsi="Candara"/>
          <w:sz w:val="22"/>
          <w:szCs w:val="22"/>
        </w:rPr>
        <w:t>nfo</w:t>
      </w:r>
      <w:r w:rsidRPr="00E70A60">
        <w:rPr>
          <w:rFonts w:ascii="Candara" w:hAnsi="Candara"/>
          <w:spacing w:val="-1"/>
          <w:sz w:val="22"/>
          <w:szCs w:val="22"/>
        </w:rPr>
        <w:t>r</w:t>
      </w:r>
      <w:r w:rsidRPr="00E70A60">
        <w:rPr>
          <w:rFonts w:ascii="Candara" w:hAnsi="Candara"/>
          <w:sz w:val="22"/>
          <w:szCs w:val="22"/>
        </w:rPr>
        <w:t xml:space="preserve">masi </w:t>
      </w:r>
      <w:r w:rsidRPr="00E70A60">
        <w:rPr>
          <w:rFonts w:ascii="Candara" w:hAnsi="Candara"/>
          <w:spacing w:val="17"/>
          <w:sz w:val="22"/>
          <w:szCs w:val="22"/>
        </w:rPr>
        <w:t xml:space="preserve"> </w:t>
      </w:r>
      <w:r w:rsidRPr="00E70A60">
        <w:rPr>
          <w:rFonts w:ascii="Candara" w:hAnsi="Candara"/>
          <w:sz w:val="22"/>
          <w:szCs w:val="22"/>
        </w:rPr>
        <w:t>p</w:t>
      </w:r>
      <w:r w:rsidRPr="00E70A60">
        <w:rPr>
          <w:rFonts w:ascii="Candara" w:hAnsi="Candara"/>
          <w:spacing w:val="-1"/>
          <w:sz w:val="22"/>
          <w:szCs w:val="22"/>
        </w:rPr>
        <w:t>a</w:t>
      </w:r>
      <w:r w:rsidRPr="00E70A60">
        <w:rPr>
          <w:rFonts w:ascii="Candara" w:hAnsi="Candara"/>
          <w:sz w:val="22"/>
          <w:szCs w:val="22"/>
        </w:rPr>
        <w:t>da</w:t>
      </w:r>
      <w:proofErr w:type="gramEnd"/>
      <w:r w:rsidRPr="00E70A60">
        <w:rPr>
          <w:rFonts w:ascii="Candara" w:hAnsi="Candara"/>
          <w:sz w:val="22"/>
          <w:szCs w:val="22"/>
        </w:rPr>
        <w:t xml:space="preserve"> s</w:t>
      </w:r>
      <w:r w:rsidRPr="00E70A60">
        <w:rPr>
          <w:rFonts w:ascii="Candara" w:hAnsi="Candara"/>
          <w:spacing w:val="-1"/>
          <w:sz w:val="22"/>
          <w:szCs w:val="22"/>
        </w:rPr>
        <w:t>e</w:t>
      </w:r>
      <w:r w:rsidRPr="00E70A60">
        <w:rPr>
          <w:rFonts w:ascii="Candara" w:hAnsi="Candara"/>
          <w:sz w:val="22"/>
          <w:szCs w:val="22"/>
        </w:rPr>
        <w:t>v</w:t>
      </w:r>
      <w:r w:rsidRPr="00E70A60">
        <w:rPr>
          <w:rFonts w:ascii="Candara" w:hAnsi="Candara"/>
          <w:spacing w:val="-1"/>
          <w:sz w:val="22"/>
          <w:szCs w:val="22"/>
        </w:rPr>
        <w:t>e</w:t>
      </w:r>
      <w:r w:rsidRPr="00E70A60">
        <w:rPr>
          <w:rFonts w:ascii="Candara" w:hAnsi="Candara"/>
          <w:sz w:val="22"/>
          <w:szCs w:val="22"/>
        </w:rPr>
        <w:t xml:space="preserve">n </w:t>
      </w:r>
      <w:r w:rsidRPr="00E70A60">
        <w:rPr>
          <w:rFonts w:ascii="Candara" w:hAnsi="Candara"/>
          <w:spacing w:val="2"/>
          <w:sz w:val="22"/>
          <w:szCs w:val="22"/>
        </w:rPr>
        <w:t>s</w:t>
      </w:r>
      <w:r w:rsidRPr="00E70A60">
        <w:rPr>
          <w:rFonts w:ascii="Candara" w:hAnsi="Candara"/>
          <w:spacing w:val="1"/>
          <w:sz w:val="22"/>
          <w:szCs w:val="22"/>
        </w:rPr>
        <w:t>e</w:t>
      </w:r>
      <w:r w:rsidRPr="00E70A60">
        <w:rPr>
          <w:rFonts w:ascii="Candara" w:hAnsi="Candara"/>
          <w:spacing w:val="-2"/>
          <w:sz w:val="22"/>
          <w:szCs w:val="22"/>
        </w:rPr>
        <w:t>g</w:t>
      </w:r>
      <w:r w:rsidRPr="00E70A60">
        <w:rPr>
          <w:rFonts w:ascii="Candara" w:hAnsi="Candara"/>
          <w:sz w:val="22"/>
          <w:szCs w:val="22"/>
        </w:rPr>
        <w:t xml:space="preserve">ment </w:t>
      </w:r>
      <w:r w:rsidRPr="00E70A60">
        <w:rPr>
          <w:rFonts w:ascii="Candara" w:hAnsi="Candara"/>
          <w:spacing w:val="2"/>
          <w:sz w:val="22"/>
          <w:szCs w:val="22"/>
        </w:rPr>
        <w:t>p</w:t>
      </w:r>
      <w:r w:rsidRPr="00E70A60">
        <w:rPr>
          <w:rFonts w:ascii="Candara" w:hAnsi="Candara"/>
          <w:spacing w:val="-1"/>
          <w:sz w:val="22"/>
          <w:szCs w:val="22"/>
        </w:rPr>
        <w:t>a</w:t>
      </w:r>
      <w:r w:rsidRPr="00E70A60">
        <w:rPr>
          <w:rFonts w:ascii="Candara" w:hAnsi="Candara"/>
          <w:sz w:val="22"/>
          <w:szCs w:val="22"/>
        </w:rPr>
        <w:t>da</w:t>
      </w:r>
      <w:r w:rsidRPr="00E70A60">
        <w:rPr>
          <w:rFonts w:ascii="Candara" w:hAnsi="Candara"/>
          <w:spacing w:val="1"/>
          <w:sz w:val="22"/>
          <w:szCs w:val="22"/>
        </w:rPr>
        <w:t xml:space="preserve"> </w:t>
      </w:r>
      <w:r w:rsidRPr="00E70A60">
        <w:rPr>
          <w:rFonts w:ascii="Candara" w:hAnsi="Candara"/>
          <w:sz w:val="22"/>
          <w:szCs w:val="22"/>
        </w:rPr>
        <w:t>Cod</w:t>
      </w:r>
      <w:r w:rsidRPr="00E70A60">
        <w:rPr>
          <w:rFonts w:ascii="Candara" w:hAnsi="Candara"/>
          <w:spacing w:val="-1"/>
          <w:sz w:val="22"/>
          <w:szCs w:val="22"/>
        </w:rPr>
        <w:t>e</w:t>
      </w:r>
      <w:r w:rsidRPr="00E70A60">
        <w:rPr>
          <w:rFonts w:ascii="Candara" w:hAnsi="Candara"/>
          <w:sz w:val="22"/>
          <w:szCs w:val="22"/>
        </w:rPr>
        <w:t>VisionA</w:t>
      </w:r>
      <w:r w:rsidRPr="00E70A60">
        <w:rPr>
          <w:rFonts w:ascii="Candara" w:hAnsi="Candara"/>
          <w:spacing w:val="-1"/>
          <w:sz w:val="22"/>
          <w:szCs w:val="22"/>
        </w:rPr>
        <w:t>V</w:t>
      </w:r>
      <w:r w:rsidRPr="00E70A60">
        <w:rPr>
          <w:rFonts w:ascii="Candara" w:hAnsi="Candara"/>
          <w:sz w:val="22"/>
          <w:szCs w:val="22"/>
        </w:rPr>
        <w:t>R</w:t>
      </w:r>
      <w:r>
        <w:rPr>
          <w:rFonts w:ascii="Candara" w:hAnsi="Candara"/>
          <w:noProof/>
          <w:spacing w:val="1"/>
          <w:sz w:val="22"/>
          <w:szCs w:val="22"/>
          <w:lang w:val="id-ID" w:eastAsia="id-ID"/>
        </w:rPr>
        <w:t xml:space="preserve"> </w:t>
      </w:r>
    </w:p>
    <w:p w:rsidR="00E70A60" w:rsidRDefault="00E70A60" w:rsidP="00E70A60">
      <w:pPr>
        <w:pStyle w:val="ListParagraph"/>
        <w:ind w:left="888"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</w:p>
    <w:p w:rsidR="00E70A60" w:rsidRDefault="00E70A60" w:rsidP="00B56E75">
      <w:pPr>
        <w:pStyle w:val="ListParagraph"/>
        <w:numPr>
          <w:ilvl w:val="0"/>
          <w:numId w:val="9"/>
        </w:numPr>
        <w:ind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  <w:r w:rsidRPr="00E70A60">
        <w:rPr>
          <w:rFonts w:ascii="Candara" w:hAnsi="Candara"/>
          <w:spacing w:val="1"/>
          <w:sz w:val="22"/>
          <w:szCs w:val="22"/>
          <w:lang w:val="id-ID"/>
        </w:rPr>
        <w:t>Kemudian pilih File&gt;Generate,  Save and Exit.</w:t>
      </w:r>
    </w:p>
    <w:p w:rsidR="00E70A60" w:rsidRDefault="00E70A60" w:rsidP="00E70A60">
      <w:pPr>
        <w:pStyle w:val="ListParagraph"/>
        <w:ind w:left="888"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</w:p>
    <w:p w:rsidR="00E70A60" w:rsidRDefault="00E70A60" w:rsidP="00E70A60">
      <w:pPr>
        <w:pStyle w:val="ListParagraph"/>
        <w:ind w:left="888"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rFonts w:ascii="Candara" w:hAnsi="Candara"/>
          <w:noProof/>
          <w:spacing w:val="1"/>
          <w:sz w:val="22"/>
          <w:szCs w:val="22"/>
          <w:lang w:val="id-ID" w:eastAsia="id-ID"/>
        </w:rPr>
        <w:drawing>
          <wp:anchor distT="0" distB="0" distL="114300" distR="114300" simplePos="0" relativeHeight="251672576" behindDoc="1" locked="0" layoutInCell="1" allowOverlap="1" wp14:anchorId="5D0BDC8D" wp14:editId="2B18E291">
            <wp:simplePos x="0" y="0"/>
            <wp:positionH relativeFrom="page">
              <wp:posOffset>1736090</wp:posOffset>
            </wp:positionH>
            <wp:positionV relativeFrom="paragraph">
              <wp:posOffset>7988935</wp:posOffset>
            </wp:positionV>
            <wp:extent cx="1168400" cy="169926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noProof/>
          <w:spacing w:val="1"/>
          <w:sz w:val="22"/>
          <w:szCs w:val="22"/>
          <w:lang w:val="id-ID" w:eastAsia="id-ID"/>
        </w:rPr>
        <w:drawing>
          <wp:inline distT="0" distB="0" distL="0" distR="0" wp14:anchorId="74B8AA3E" wp14:editId="6B67F6FF">
            <wp:extent cx="1828800" cy="2639961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39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A60" w:rsidRDefault="00E70A60" w:rsidP="00E70A60">
      <w:pPr>
        <w:pStyle w:val="ListParagraph"/>
        <w:ind w:left="888"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rFonts w:ascii="Candara" w:hAnsi="Candara"/>
          <w:spacing w:val="1"/>
          <w:sz w:val="22"/>
          <w:szCs w:val="22"/>
          <w:lang w:val="id-ID"/>
        </w:rPr>
        <w:t>Gambar 5. Simpan dan keluar</w:t>
      </w:r>
    </w:p>
    <w:p w:rsidR="00E70A60" w:rsidRDefault="00E70A60" w:rsidP="00E70A60">
      <w:pPr>
        <w:pStyle w:val="ListParagraph"/>
        <w:ind w:left="888"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</w:p>
    <w:p w:rsidR="00E70A60" w:rsidRDefault="00E70A60" w:rsidP="00E70A60">
      <w:pPr>
        <w:pStyle w:val="ListParagraph"/>
        <w:ind w:left="888"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  <w:r>
        <w:rPr>
          <w:rFonts w:ascii="Candara" w:hAnsi="Candara"/>
          <w:noProof/>
          <w:spacing w:val="1"/>
          <w:sz w:val="22"/>
          <w:szCs w:val="22"/>
          <w:lang w:val="id-ID" w:eastAsia="id-ID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2422525</wp:posOffset>
            </wp:positionV>
            <wp:extent cx="2476500" cy="1464945"/>
            <wp:effectExtent l="0" t="0" r="0" b="1905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649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E70A60" w:rsidRDefault="00E70A60" w:rsidP="00B56E75">
      <w:pPr>
        <w:pStyle w:val="ListParagraph"/>
        <w:numPr>
          <w:ilvl w:val="0"/>
          <w:numId w:val="9"/>
        </w:numPr>
        <w:ind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  <w:r w:rsidRPr="00E70A60">
        <w:rPr>
          <w:rFonts w:ascii="Candara" w:hAnsi="Candara"/>
          <w:spacing w:val="1"/>
          <w:sz w:val="22"/>
          <w:szCs w:val="22"/>
          <w:lang w:val="id-ID"/>
        </w:rPr>
        <w:lastRenderedPageBreak/>
        <w:t>Setela</w:t>
      </w:r>
      <w:r>
        <w:rPr>
          <w:rFonts w:ascii="Candara" w:hAnsi="Candara"/>
          <w:spacing w:val="1"/>
          <w:sz w:val="22"/>
          <w:szCs w:val="22"/>
          <w:lang w:val="id-ID"/>
        </w:rPr>
        <w:t xml:space="preserve">h </w:t>
      </w:r>
      <w:r w:rsidRPr="00E70A60">
        <w:rPr>
          <w:rFonts w:ascii="Candara" w:hAnsi="Candara"/>
          <w:spacing w:val="1"/>
          <w:sz w:val="22"/>
          <w:szCs w:val="22"/>
          <w:lang w:val="id-ID"/>
        </w:rPr>
        <w:t>semua telah  diprogram  maka mulai compile program dan download program pada mikrokontroler.</w:t>
      </w:r>
    </w:p>
    <w:p w:rsidR="00E70A60" w:rsidRDefault="00E70A60" w:rsidP="00E70A60">
      <w:pPr>
        <w:pStyle w:val="ListParagraph"/>
        <w:ind w:left="888"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rFonts w:ascii="Candara" w:hAnsi="Candara"/>
          <w:noProof/>
          <w:spacing w:val="1"/>
          <w:sz w:val="22"/>
          <w:szCs w:val="22"/>
          <w:lang w:val="id-ID" w:eastAsia="id-ID"/>
        </w:rPr>
        <w:drawing>
          <wp:inline distT="0" distB="0" distL="0" distR="0" wp14:anchorId="72BC4E35">
            <wp:extent cx="3762375" cy="10382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151" cy="103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A60" w:rsidRDefault="00E70A60" w:rsidP="00E70A60">
      <w:pPr>
        <w:pStyle w:val="ListParagraph"/>
        <w:ind w:left="888"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</w:p>
    <w:p w:rsidR="00B56E75" w:rsidRDefault="00E70A60" w:rsidP="00E70A60">
      <w:pPr>
        <w:ind w:right="101"/>
        <w:jc w:val="center"/>
        <w:rPr>
          <w:rFonts w:ascii="Candara" w:hAnsi="Candara"/>
          <w:spacing w:val="1"/>
          <w:sz w:val="22"/>
          <w:szCs w:val="22"/>
          <w:lang w:val="id-ID"/>
        </w:rPr>
      </w:pPr>
      <w:r>
        <w:rPr>
          <w:rFonts w:ascii="Candara" w:hAnsi="Candara"/>
          <w:spacing w:val="1"/>
          <w:sz w:val="22"/>
          <w:szCs w:val="22"/>
          <w:lang w:val="id-ID"/>
        </w:rPr>
        <w:t>Gambar 6.</w:t>
      </w:r>
      <w:r w:rsidRPr="00E70A60">
        <w:rPr>
          <w:rFonts w:ascii="Candara" w:hAnsi="Candara"/>
          <w:spacing w:val="1"/>
          <w:sz w:val="22"/>
          <w:szCs w:val="22"/>
          <w:lang w:val="id-ID"/>
        </w:rPr>
        <w:t xml:space="preserve"> </w:t>
      </w:r>
      <w:r>
        <w:rPr>
          <w:rFonts w:ascii="Candara" w:hAnsi="Candara"/>
          <w:spacing w:val="1"/>
          <w:sz w:val="22"/>
          <w:szCs w:val="22"/>
          <w:lang w:val="id-ID"/>
        </w:rPr>
        <w:t>C</w:t>
      </w:r>
      <w:r w:rsidRPr="00E70A60">
        <w:rPr>
          <w:rFonts w:ascii="Candara" w:hAnsi="Candara"/>
          <w:spacing w:val="1"/>
          <w:sz w:val="22"/>
          <w:szCs w:val="22"/>
          <w:lang w:val="id-ID"/>
        </w:rPr>
        <w:t>ompile program dan download program pada mikrokontroler</w:t>
      </w:r>
    </w:p>
    <w:p w:rsidR="00B56E75" w:rsidRPr="00B56E75" w:rsidRDefault="00B56E75" w:rsidP="00B56E75">
      <w:pPr>
        <w:ind w:right="101"/>
        <w:jc w:val="both"/>
        <w:rPr>
          <w:rFonts w:ascii="Candara" w:hAnsi="Candara"/>
          <w:spacing w:val="1"/>
          <w:sz w:val="22"/>
          <w:szCs w:val="22"/>
          <w:lang w:val="id-ID"/>
        </w:rPr>
      </w:pPr>
    </w:p>
    <w:p w:rsidR="006E0073" w:rsidRPr="00A92636" w:rsidRDefault="006E0073" w:rsidP="006E0073">
      <w:pPr>
        <w:spacing w:line="200" w:lineRule="exact"/>
        <w:rPr>
          <w:rFonts w:ascii="Candara" w:hAnsi="Candara"/>
          <w:sz w:val="22"/>
          <w:szCs w:val="22"/>
          <w:lang w:val="id-ID"/>
        </w:rPr>
      </w:pPr>
    </w:p>
    <w:p w:rsidR="006E0073" w:rsidRPr="00A92636" w:rsidRDefault="006E0073" w:rsidP="006E0073">
      <w:pPr>
        <w:spacing w:line="200" w:lineRule="exact"/>
        <w:rPr>
          <w:rFonts w:ascii="Candara" w:hAnsi="Candara"/>
          <w:sz w:val="22"/>
          <w:szCs w:val="22"/>
          <w:lang w:val="id-ID"/>
        </w:rPr>
      </w:pPr>
    </w:p>
    <w:p w:rsidR="001E69C3" w:rsidRPr="00A92636" w:rsidRDefault="006E0073">
      <w:pPr>
        <w:spacing w:before="9"/>
        <w:ind w:left="102"/>
        <w:rPr>
          <w:rFonts w:ascii="Candara" w:eastAsia="Candara" w:hAnsi="Candara" w:cs="Candara"/>
          <w:sz w:val="22"/>
          <w:szCs w:val="22"/>
        </w:rPr>
      </w:pPr>
      <w:r w:rsidRPr="00A92636">
        <w:rPr>
          <w:rFonts w:ascii="Candara" w:eastAsia="Candara" w:hAnsi="Candara" w:cs="Candara"/>
          <w:b/>
          <w:sz w:val="22"/>
          <w:szCs w:val="22"/>
        </w:rPr>
        <w:t>4.   Penutup</w:t>
      </w:r>
    </w:p>
    <w:p w:rsidR="003F1D60" w:rsidRPr="003F1D60" w:rsidRDefault="003F1D60" w:rsidP="003F1D60">
      <w:pPr>
        <w:spacing w:before="65"/>
        <w:ind w:right="339" w:firstLine="420"/>
        <w:jc w:val="both"/>
        <w:rPr>
          <w:rFonts w:ascii="Candara" w:hAnsi="Candara"/>
          <w:sz w:val="22"/>
          <w:szCs w:val="22"/>
        </w:rPr>
      </w:pPr>
      <w:r w:rsidRPr="003F1D60">
        <w:rPr>
          <w:rFonts w:ascii="Candara" w:hAnsi="Candara"/>
          <w:sz w:val="22"/>
          <w:szCs w:val="22"/>
        </w:rPr>
        <w:t>Ad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pun</w:t>
      </w:r>
      <w:r w:rsidRPr="003F1D60">
        <w:rPr>
          <w:rFonts w:ascii="Candara" w:hAnsi="Candara"/>
          <w:spacing w:val="3"/>
          <w:sz w:val="22"/>
          <w:szCs w:val="22"/>
        </w:rPr>
        <w:t xml:space="preserve"> </w:t>
      </w:r>
      <w:r w:rsidRPr="003F1D60">
        <w:rPr>
          <w:rFonts w:ascii="Candara" w:hAnsi="Candara"/>
          <w:sz w:val="22"/>
          <w:szCs w:val="22"/>
        </w:rPr>
        <w:t>k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si</w:t>
      </w:r>
      <w:r w:rsidRPr="003F1D60">
        <w:rPr>
          <w:rFonts w:ascii="Candara" w:hAnsi="Candara"/>
          <w:spacing w:val="1"/>
          <w:sz w:val="22"/>
          <w:szCs w:val="22"/>
        </w:rPr>
        <w:t>m</w:t>
      </w:r>
      <w:r w:rsidRPr="003F1D60">
        <w:rPr>
          <w:rFonts w:ascii="Candara" w:hAnsi="Candara"/>
          <w:sz w:val="22"/>
          <w:szCs w:val="22"/>
        </w:rPr>
        <w:t>pulan</w:t>
      </w:r>
      <w:r w:rsidRPr="003F1D60">
        <w:rPr>
          <w:rFonts w:ascii="Candara" w:hAnsi="Candara"/>
          <w:spacing w:val="7"/>
          <w:sz w:val="22"/>
          <w:szCs w:val="22"/>
        </w:rPr>
        <w:t xml:space="preserve"> </w:t>
      </w:r>
      <w:r w:rsidRPr="003F1D60">
        <w:rPr>
          <w:rFonts w:ascii="Candara" w:hAnsi="Candara"/>
          <w:spacing w:val="-5"/>
          <w:sz w:val="22"/>
          <w:szCs w:val="22"/>
        </w:rPr>
        <w:t>y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pacing w:val="2"/>
          <w:sz w:val="22"/>
          <w:szCs w:val="22"/>
        </w:rPr>
        <w:t>n</w:t>
      </w:r>
      <w:r w:rsidRPr="003F1D60">
        <w:rPr>
          <w:rFonts w:ascii="Candara" w:hAnsi="Candara"/>
          <w:sz w:val="22"/>
          <w:szCs w:val="22"/>
        </w:rPr>
        <w:t>g di</w:t>
      </w:r>
      <w:r w:rsidRPr="003F1D60">
        <w:rPr>
          <w:rFonts w:ascii="Candara" w:hAnsi="Candara"/>
          <w:spacing w:val="3"/>
          <w:sz w:val="22"/>
          <w:szCs w:val="22"/>
        </w:rPr>
        <w:t xml:space="preserve"> </w:t>
      </w:r>
      <w:r w:rsidRPr="003F1D60">
        <w:rPr>
          <w:rFonts w:ascii="Candara" w:hAnsi="Candara"/>
          <w:sz w:val="22"/>
          <w:szCs w:val="22"/>
        </w:rPr>
        <w:t>d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p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t</w:t>
      </w:r>
      <w:r w:rsidRPr="003F1D60">
        <w:rPr>
          <w:rFonts w:ascii="Candara" w:hAnsi="Candara"/>
          <w:spacing w:val="3"/>
          <w:sz w:val="22"/>
          <w:szCs w:val="22"/>
        </w:rPr>
        <w:t>k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n d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ri</w:t>
      </w:r>
      <w:r w:rsidRPr="003F1D60">
        <w:rPr>
          <w:rFonts w:ascii="Candara" w:hAnsi="Candara"/>
          <w:spacing w:val="3"/>
          <w:sz w:val="22"/>
          <w:szCs w:val="22"/>
        </w:rPr>
        <w:t xml:space="preserve"> </w:t>
      </w:r>
      <w:r w:rsidRPr="003F1D60">
        <w:rPr>
          <w:rFonts w:ascii="Candara" w:hAnsi="Candara"/>
          <w:sz w:val="22"/>
          <w:szCs w:val="22"/>
        </w:rPr>
        <w:t>i</w:t>
      </w:r>
      <w:r w:rsidRPr="003F1D60">
        <w:rPr>
          <w:rFonts w:ascii="Candara" w:hAnsi="Candara"/>
          <w:spacing w:val="1"/>
          <w:sz w:val="22"/>
          <w:szCs w:val="22"/>
        </w:rPr>
        <w:t>m</w:t>
      </w:r>
      <w:r w:rsidRPr="003F1D60">
        <w:rPr>
          <w:rFonts w:ascii="Candara" w:hAnsi="Candara"/>
          <w:sz w:val="22"/>
          <w:szCs w:val="22"/>
        </w:rPr>
        <w:t>plem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ntasi</w:t>
      </w:r>
      <w:r w:rsidRPr="003F1D60">
        <w:rPr>
          <w:rFonts w:ascii="Candara" w:hAnsi="Candara"/>
          <w:spacing w:val="3"/>
          <w:sz w:val="22"/>
          <w:szCs w:val="22"/>
        </w:rPr>
        <w:t xml:space="preserve"> </w:t>
      </w:r>
      <w:r w:rsidRPr="003F1D60">
        <w:rPr>
          <w:rFonts w:ascii="Candara" w:hAnsi="Candara"/>
          <w:sz w:val="22"/>
          <w:szCs w:val="22"/>
        </w:rPr>
        <w:t>si</w:t>
      </w:r>
      <w:r w:rsidRPr="003F1D60">
        <w:rPr>
          <w:rFonts w:ascii="Candara" w:hAnsi="Candara"/>
          <w:spacing w:val="1"/>
          <w:sz w:val="22"/>
          <w:szCs w:val="22"/>
        </w:rPr>
        <w:t>s</w:t>
      </w:r>
      <w:r w:rsidRPr="003F1D60">
        <w:rPr>
          <w:rFonts w:ascii="Candara" w:hAnsi="Candara"/>
          <w:sz w:val="22"/>
          <w:szCs w:val="22"/>
        </w:rPr>
        <w:t xml:space="preserve">tem 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ntri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n</w:t>
      </w:r>
      <w:r w:rsidRPr="003F1D60">
        <w:rPr>
          <w:rFonts w:ascii="Candara" w:hAnsi="Candara"/>
          <w:spacing w:val="3"/>
          <w:sz w:val="22"/>
          <w:szCs w:val="22"/>
        </w:rPr>
        <w:t xml:space="preserve"> </w:t>
      </w:r>
      <w:r w:rsidRPr="003F1D60">
        <w:rPr>
          <w:rFonts w:ascii="Candara" w:hAnsi="Candara"/>
          <w:spacing w:val="-1"/>
          <w:sz w:val="22"/>
          <w:szCs w:val="22"/>
        </w:rPr>
        <w:t>c</w:t>
      </w:r>
      <w:r w:rsidRPr="003F1D60">
        <w:rPr>
          <w:rFonts w:ascii="Candara" w:hAnsi="Candara"/>
          <w:sz w:val="22"/>
          <w:szCs w:val="22"/>
        </w:rPr>
        <w:t>usto</w:t>
      </w:r>
      <w:r w:rsidRPr="003F1D60">
        <w:rPr>
          <w:rFonts w:ascii="Candara" w:hAnsi="Candara"/>
          <w:spacing w:val="1"/>
          <w:sz w:val="22"/>
          <w:szCs w:val="22"/>
        </w:rPr>
        <w:t>m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 xml:space="preserve">r </w:t>
      </w:r>
      <w:proofErr w:type="gramStart"/>
      <w:r w:rsidRPr="003F1D60">
        <w:rPr>
          <w:rFonts w:ascii="Candara" w:hAnsi="Candara"/>
          <w:spacing w:val="-5"/>
          <w:sz w:val="22"/>
          <w:szCs w:val="22"/>
        </w:rPr>
        <w:t>y</w:t>
      </w:r>
      <w:r w:rsidRPr="003F1D60">
        <w:rPr>
          <w:rFonts w:ascii="Candara" w:hAnsi="Candara"/>
          <w:spacing w:val="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i</w:t>
      </w:r>
      <w:r w:rsidRPr="003F1D60">
        <w:rPr>
          <w:rFonts w:ascii="Candara" w:hAnsi="Candara"/>
          <w:spacing w:val="1"/>
          <w:sz w:val="22"/>
          <w:szCs w:val="22"/>
        </w:rPr>
        <w:t>t</w:t>
      </w:r>
      <w:r w:rsidRPr="003F1D60">
        <w:rPr>
          <w:rFonts w:ascii="Candara" w:hAnsi="Candara"/>
          <w:sz w:val="22"/>
          <w:szCs w:val="22"/>
        </w:rPr>
        <w:t>u :</w:t>
      </w:r>
      <w:proofErr w:type="gramEnd"/>
    </w:p>
    <w:p w:rsidR="003F1D60" w:rsidRPr="003F1D60" w:rsidRDefault="003F1D60" w:rsidP="003F1D60">
      <w:pPr>
        <w:pStyle w:val="ListParagraph"/>
        <w:numPr>
          <w:ilvl w:val="0"/>
          <w:numId w:val="10"/>
        </w:numPr>
        <w:ind w:right="428"/>
        <w:jc w:val="both"/>
        <w:rPr>
          <w:rFonts w:ascii="Candara" w:hAnsi="Candara"/>
          <w:sz w:val="22"/>
          <w:szCs w:val="22"/>
        </w:rPr>
      </w:pPr>
      <w:r w:rsidRPr="003F1D60">
        <w:rPr>
          <w:rFonts w:ascii="Candara" w:hAnsi="Candara"/>
          <w:spacing w:val="1"/>
          <w:sz w:val="22"/>
          <w:szCs w:val="22"/>
        </w:rPr>
        <w:t>W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ktu</w:t>
      </w:r>
      <w:r w:rsidRPr="003F1D60">
        <w:rPr>
          <w:rFonts w:ascii="Candara" w:hAnsi="Candara"/>
          <w:spacing w:val="3"/>
          <w:sz w:val="22"/>
          <w:szCs w:val="22"/>
        </w:rPr>
        <w:t xml:space="preserve"> </w:t>
      </w:r>
      <w:r w:rsidRPr="003F1D60">
        <w:rPr>
          <w:rFonts w:ascii="Candara" w:hAnsi="Candara"/>
          <w:spacing w:val="-5"/>
          <w:sz w:val="22"/>
          <w:szCs w:val="22"/>
        </w:rPr>
        <w:t>y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pacing w:val="2"/>
          <w:sz w:val="22"/>
          <w:szCs w:val="22"/>
        </w:rPr>
        <w:t>n</w:t>
      </w:r>
      <w:r w:rsidRPr="003F1D60">
        <w:rPr>
          <w:rFonts w:ascii="Candara" w:hAnsi="Candara"/>
          <w:sz w:val="22"/>
          <w:szCs w:val="22"/>
        </w:rPr>
        <w:t>g</w:t>
      </w:r>
      <w:r w:rsidRPr="003F1D60">
        <w:rPr>
          <w:rFonts w:ascii="Candara" w:hAnsi="Candara"/>
          <w:spacing w:val="-2"/>
          <w:sz w:val="22"/>
          <w:szCs w:val="22"/>
        </w:rPr>
        <w:t xml:space="preserve"> </w:t>
      </w:r>
      <w:r w:rsidRPr="003F1D60">
        <w:rPr>
          <w:rFonts w:ascii="Candara" w:hAnsi="Candara"/>
          <w:sz w:val="22"/>
          <w:szCs w:val="22"/>
        </w:rPr>
        <w:t>dibu</w:t>
      </w:r>
      <w:r w:rsidRPr="003F1D60">
        <w:rPr>
          <w:rFonts w:ascii="Candara" w:hAnsi="Candara"/>
          <w:spacing w:val="1"/>
          <w:sz w:val="22"/>
          <w:szCs w:val="22"/>
        </w:rPr>
        <w:t>t</w:t>
      </w:r>
      <w:r w:rsidRPr="003F1D60">
        <w:rPr>
          <w:rFonts w:ascii="Candara" w:hAnsi="Candara"/>
          <w:sz w:val="22"/>
          <w:szCs w:val="22"/>
        </w:rPr>
        <w:t>uhk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n</w:t>
      </w:r>
      <w:r w:rsidRPr="003F1D60">
        <w:rPr>
          <w:rFonts w:ascii="Candara" w:hAnsi="Candara"/>
          <w:spacing w:val="2"/>
          <w:sz w:val="22"/>
          <w:szCs w:val="22"/>
        </w:rPr>
        <w:t xml:space="preserve"> </w:t>
      </w:r>
      <w:r w:rsidRPr="003F1D60">
        <w:rPr>
          <w:rFonts w:ascii="Candara" w:hAnsi="Candara"/>
          <w:sz w:val="22"/>
          <w:szCs w:val="22"/>
        </w:rPr>
        <w:t>untuk eks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kusi p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n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k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pacing w:val="2"/>
          <w:sz w:val="22"/>
          <w:szCs w:val="22"/>
        </w:rPr>
        <w:t>n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n but</w:t>
      </w:r>
      <w:r w:rsidRPr="003F1D60">
        <w:rPr>
          <w:rFonts w:ascii="Candara" w:hAnsi="Candara"/>
          <w:spacing w:val="1"/>
          <w:sz w:val="22"/>
          <w:szCs w:val="22"/>
        </w:rPr>
        <w:t>t</w:t>
      </w:r>
      <w:r w:rsidRPr="003F1D60">
        <w:rPr>
          <w:rFonts w:ascii="Candara" w:hAnsi="Candara"/>
          <w:sz w:val="22"/>
          <w:szCs w:val="22"/>
        </w:rPr>
        <w:t>on s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mpai displ</w:t>
      </w:r>
      <w:r w:rsidRPr="003F1D60">
        <w:rPr>
          <w:rFonts w:ascii="Candara" w:hAnsi="Candara"/>
          <w:spacing w:val="2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y</w:t>
      </w:r>
      <w:r w:rsidRPr="003F1D60">
        <w:rPr>
          <w:rFonts w:ascii="Candara" w:hAnsi="Candara"/>
          <w:spacing w:val="-5"/>
          <w:sz w:val="22"/>
          <w:szCs w:val="22"/>
        </w:rPr>
        <w:t xml:space="preserve"> </w:t>
      </w:r>
      <w:r w:rsidRPr="003F1D60">
        <w:rPr>
          <w:rFonts w:ascii="Candara" w:hAnsi="Candara"/>
          <w:sz w:val="22"/>
          <w:szCs w:val="22"/>
        </w:rPr>
        <w:t>s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pacing w:val="2"/>
          <w:sz w:val="22"/>
          <w:szCs w:val="22"/>
        </w:rPr>
        <w:t>v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n s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pacing w:val="-2"/>
          <w:sz w:val="22"/>
          <w:szCs w:val="22"/>
        </w:rPr>
        <w:t>g</w:t>
      </w:r>
      <w:r w:rsidRPr="003F1D60">
        <w:rPr>
          <w:rFonts w:ascii="Candara" w:hAnsi="Candara"/>
          <w:sz w:val="22"/>
          <w:szCs w:val="22"/>
        </w:rPr>
        <w:t>ment</w:t>
      </w:r>
      <w:r w:rsidRPr="003F1D60">
        <w:rPr>
          <w:rFonts w:ascii="Candara" w:hAnsi="Candara"/>
          <w:spacing w:val="5"/>
          <w:sz w:val="22"/>
          <w:szCs w:val="22"/>
        </w:rPr>
        <w:t xml:space="preserve"> </w:t>
      </w:r>
      <w:r w:rsidRPr="003F1D60">
        <w:rPr>
          <w:rFonts w:ascii="Candara" w:hAnsi="Candara"/>
          <w:spacing w:val="-5"/>
          <w:sz w:val="22"/>
          <w:szCs w:val="22"/>
        </w:rPr>
        <w:t>y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i</w:t>
      </w:r>
      <w:r w:rsidRPr="003F1D60">
        <w:rPr>
          <w:rFonts w:ascii="Candara" w:hAnsi="Candara"/>
          <w:spacing w:val="1"/>
          <w:sz w:val="22"/>
          <w:szCs w:val="22"/>
        </w:rPr>
        <w:t>t</w:t>
      </w:r>
      <w:r w:rsidRPr="003F1D60">
        <w:rPr>
          <w:rFonts w:ascii="Candara" w:hAnsi="Candara"/>
          <w:sz w:val="22"/>
          <w:szCs w:val="22"/>
        </w:rPr>
        <w:t xml:space="preserve">u </w:t>
      </w:r>
      <w:r w:rsidRPr="003F1D60">
        <w:rPr>
          <w:rFonts w:ascii="Candara" w:hAnsi="Candara"/>
          <w:spacing w:val="2"/>
          <w:sz w:val="22"/>
          <w:szCs w:val="22"/>
        </w:rPr>
        <w:t>s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ki</w:t>
      </w:r>
      <w:r w:rsidRPr="003F1D60">
        <w:rPr>
          <w:rFonts w:ascii="Candara" w:hAnsi="Candara"/>
          <w:spacing w:val="1"/>
          <w:sz w:val="22"/>
          <w:szCs w:val="22"/>
        </w:rPr>
        <w:t>t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r 0</w:t>
      </w:r>
      <w:proofErr w:type="gramStart"/>
      <w:r w:rsidRPr="003F1D60">
        <w:rPr>
          <w:rFonts w:ascii="Candara" w:hAnsi="Candara"/>
          <w:sz w:val="22"/>
          <w:szCs w:val="22"/>
        </w:rPr>
        <w:t>,9</w:t>
      </w:r>
      <w:proofErr w:type="gramEnd"/>
      <w:r w:rsidRPr="003F1D60">
        <w:rPr>
          <w:rFonts w:ascii="Candara" w:hAnsi="Candara"/>
          <w:spacing w:val="1"/>
          <w:sz w:val="22"/>
          <w:szCs w:val="22"/>
        </w:rPr>
        <w:t xml:space="preserve"> </w:t>
      </w:r>
      <w:r w:rsidRPr="003F1D60">
        <w:rPr>
          <w:rFonts w:ascii="Candara" w:hAnsi="Candara"/>
          <w:sz w:val="22"/>
          <w:szCs w:val="22"/>
        </w:rPr>
        <w:t>s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kon ku</w:t>
      </w:r>
      <w:r w:rsidRPr="003F1D60">
        <w:rPr>
          <w:rFonts w:ascii="Candara" w:hAnsi="Candara"/>
          <w:spacing w:val="-1"/>
          <w:sz w:val="22"/>
          <w:szCs w:val="22"/>
        </w:rPr>
        <w:t>ra</w:t>
      </w:r>
      <w:r w:rsidRPr="003F1D60">
        <w:rPr>
          <w:rFonts w:ascii="Candara" w:hAnsi="Candara"/>
          <w:spacing w:val="2"/>
          <w:sz w:val="22"/>
          <w:szCs w:val="22"/>
        </w:rPr>
        <w:t>n</w:t>
      </w:r>
      <w:r w:rsidRPr="003F1D60">
        <w:rPr>
          <w:rFonts w:ascii="Candara" w:hAnsi="Candara"/>
          <w:sz w:val="22"/>
          <w:szCs w:val="22"/>
        </w:rPr>
        <w:t>g d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ri 1 s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kon.</w:t>
      </w:r>
    </w:p>
    <w:p w:rsidR="003F1D60" w:rsidRPr="003F1D60" w:rsidRDefault="003F1D60" w:rsidP="003F1D60">
      <w:pPr>
        <w:pStyle w:val="ListParagraph"/>
        <w:numPr>
          <w:ilvl w:val="0"/>
          <w:numId w:val="10"/>
        </w:numPr>
        <w:ind w:right="340"/>
        <w:jc w:val="both"/>
        <w:rPr>
          <w:rFonts w:ascii="Candara" w:hAnsi="Candara"/>
          <w:sz w:val="22"/>
          <w:szCs w:val="22"/>
        </w:rPr>
      </w:pPr>
      <w:r w:rsidRPr="003F1D60">
        <w:rPr>
          <w:rFonts w:ascii="Candara" w:hAnsi="Candara"/>
          <w:sz w:val="22"/>
          <w:szCs w:val="22"/>
        </w:rPr>
        <w:t>Eks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kusi</w:t>
      </w:r>
      <w:r w:rsidRPr="003F1D60">
        <w:rPr>
          <w:rFonts w:ascii="Candara" w:hAnsi="Candara"/>
          <w:spacing w:val="1"/>
          <w:sz w:val="22"/>
          <w:szCs w:val="22"/>
        </w:rPr>
        <w:t xml:space="preserve"> </w:t>
      </w:r>
      <w:r w:rsidRPr="003F1D60">
        <w:rPr>
          <w:rFonts w:ascii="Candara" w:hAnsi="Candara"/>
          <w:sz w:val="22"/>
          <w:szCs w:val="22"/>
        </w:rPr>
        <w:t>p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rint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 xml:space="preserve">h print no 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ntri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n d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ri p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n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k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pacing w:val="2"/>
          <w:sz w:val="22"/>
          <w:szCs w:val="22"/>
        </w:rPr>
        <w:t>n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n but</w:t>
      </w:r>
      <w:r w:rsidRPr="003F1D60">
        <w:rPr>
          <w:rFonts w:ascii="Candara" w:hAnsi="Candara"/>
          <w:spacing w:val="1"/>
          <w:sz w:val="22"/>
          <w:szCs w:val="22"/>
        </w:rPr>
        <w:t>t</w:t>
      </w:r>
      <w:r w:rsidRPr="003F1D60">
        <w:rPr>
          <w:rFonts w:ascii="Candara" w:hAnsi="Candara"/>
          <w:sz w:val="22"/>
          <w:szCs w:val="22"/>
        </w:rPr>
        <w:t>on s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 xml:space="preserve">mpai </w:t>
      </w:r>
      <w:r w:rsidRPr="003F1D60">
        <w:rPr>
          <w:rFonts w:ascii="Candara" w:hAnsi="Candara"/>
          <w:spacing w:val="-1"/>
          <w:sz w:val="22"/>
          <w:szCs w:val="22"/>
        </w:rPr>
        <w:t>ce</w:t>
      </w:r>
      <w:r w:rsidRPr="003F1D60">
        <w:rPr>
          <w:rFonts w:ascii="Candara" w:hAnsi="Candara"/>
          <w:sz w:val="22"/>
          <w:szCs w:val="22"/>
        </w:rPr>
        <w:t xml:space="preserve">tak membutuhkan </w:t>
      </w:r>
      <w:r w:rsidRPr="003F1D60">
        <w:rPr>
          <w:rFonts w:ascii="Candara" w:hAnsi="Candara"/>
          <w:spacing w:val="-1"/>
          <w:sz w:val="22"/>
          <w:szCs w:val="22"/>
        </w:rPr>
        <w:t>wa</w:t>
      </w:r>
      <w:r w:rsidRPr="003F1D60">
        <w:rPr>
          <w:rFonts w:ascii="Candara" w:hAnsi="Candara"/>
          <w:sz w:val="22"/>
          <w:szCs w:val="22"/>
        </w:rPr>
        <w:t>ktu 9 s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kon.</w:t>
      </w:r>
    </w:p>
    <w:p w:rsidR="006E0073" w:rsidRPr="003F1D60" w:rsidRDefault="003F1D60" w:rsidP="003F1D60">
      <w:pPr>
        <w:pStyle w:val="ListParagraph"/>
        <w:numPr>
          <w:ilvl w:val="0"/>
          <w:numId w:val="10"/>
        </w:numPr>
        <w:ind w:right="340"/>
        <w:jc w:val="both"/>
        <w:rPr>
          <w:rFonts w:ascii="Candara" w:hAnsi="Candara"/>
          <w:sz w:val="22"/>
          <w:szCs w:val="22"/>
        </w:rPr>
      </w:pPr>
      <w:r w:rsidRPr="003F1D60">
        <w:rPr>
          <w:rFonts w:ascii="Candara" w:hAnsi="Candara"/>
          <w:spacing w:val="1"/>
          <w:sz w:val="22"/>
          <w:szCs w:val="22"/>
        </w:rPr>
        <w:t>S</w:t>
      </w:r>
      <w:r>
        <w:rPr>
          <w:rFonts w:ascii="Candara" w:hAnsi="Candara"/>
          <w:sz w:val="22"/>
          <w:szCs w:val="22"/>
        </w:rPr>
        <w:t xml:space="preserve">urvey </w:t>
      </w:r>
      <w:r w:rsidRPr="003F1D60">
        <w:rPr>
          <w:rFonts w:ascii="Candara" w:hAnsi="Candara"/>
          <w:sz w:val="22"/>
          <w:szCs w:val="22"/>
        </w:rPr>
        <w:t>r</w:t>
      </w:r>
      <w:r w:rsidRPr="003F1D60">
        <w:rPr>
          <w:rFonts w:ascii="Candara" w:hAnsi="Candara"/>
          <w:spacing w:val="-2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spon</w:t>
      </w:r>
      <w:r w:rsidRPr="003F1D60">
        <w:rPr>
          <w:rFonts w:ascii="Candara" w:hAnsi="Candara"/>
          <w:spacing w:val="4"/>
          <w:sz w:val="22"/>
          <w:szCs w:val="22"/>
        </w:rPr>
        <w:t>d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>
        <w:rPr>
          <w:rFonts w:ascii="Candara" w:hAnsi="Candara"/>
          <w:sz w:val="22"/>
          <w:szCs w:val="22"/>
        </w:rPr>
        <w:t xml:space="preserve">n </w:t>
      </w:r>
      <w:r w:rsidRPr="003F1D60">
        <w:rPr>
          <w:rFonts w:ascii="Candara" w:hAnsi="Candara"/>
          <w:sz w:val="22"/>
          <w:szCs w:val="22"/>
        </w:rPr>
        <w:t>b</w:t>
      </w:r>
      <w:r w:rsidRPr="003F1D60">
        <w:rPr>
          <w:rFonts w:ascii="Candara" w:hAnsi="Candara"/>
          <w:spacing w:val="1"/>
          <w:sz w:val="22"/>
          <w:szCs w:val="22"/>
        </w:rPr>
        <w:t>a</w:t>
      </w:r>
      <w:r>
        <w:rPr>
          <w:rFonts w:ascii="Candara" w:hAnsi="Candara"/>
          <w:sz w:val="22"/>
          <w:szCs w:val="22"/>
        </w:rPr>
        <w:t xml:space="preserve">hwa 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pacing w:val="3"/>
          <w:sz w:val="22"/>
          <w:szCs w:val="22"/>
        </w:rPr>
        <w:t>l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>
        <w:rPr>
          <w:rFonts w:ascii="Candara" w:hAnsi="Candara"/>
          <w:sz w:val="22"/>
          <w:szCs w:val="22"/>
        </w:rPr>
        <w:t xml:space="preserve">t </w:t>
      </w:r>
      <w:r w:rsidRPr="003F1D60">
        <w:rPr>
          <w:rFonts w:ascii="Candara" w:hAnsi="Candara"/>
          <w:sz w:val="22"/>
          <w:szCs w:val="22"/>
        </w:rPr>
        <w:t xml:space="preserve">ini </w:t>
      </w:r>
      <w:proofErr w:type="gramStart"/>
      <w:r w:rsidRPr="003F1D60">
        <w:rPr>
          <w:rFonts w:ascii="Candara" w:hAnsi="Candara"/>
          <w:sz w:val="22"/>
          <w:szCs w:val="22"/>
        </w:rPr>
        <w:t>mempu</w:t>
      </w:r>
      <w:r w:rsidRPr="003F1D60">
        <w:rPr>
          <w:rFonts w:ascii="Candara" w:hAnsi="Candara"/>
          <w:spacing w:val="2"/>
          <w:sz w:val="22"/>
          <w:szCs w:val="22"/>
        </w:rPr>
        <w:t>n</w:t>
      </w:r>
      <w:r w:rsidRPr="003F1D60">
        <w:rPr>
          <w:rFonts w:ascii="Candara" w:hAnsi="Candara"/>
          <w:spacing w:val="-5"/>
          <w:sz w:val="22"/>
          <w:szCs w:val="22"/>
        </w:rPr>
        <w:t>y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i  n</w:t>
      </w:r>
      <w:r w:rsidRPr="003F1D60">
        <w:rPr>
          <w:rFonts w:ascii="Candara" w:hAnsi="Candara"/>
          <w:spacing w:val="1"/>
          <w:sz w:val="22"/>
          <w:szCs w:val="22"/>
        </w:rPr>
        <w:t>i</w:t>
      </w:r>
      <w:r w:rsidRPr="003F1D60">
        <w:rPr>
          <w:rFonts w:ascii="Candara" w:hAnsi="Candara"/>
          <w:sz w:val="22"/>
          <w:szCs w:val="22"/>
        </w:rPr>
        <w:t>lai</w:t>
      </w:r>
      <w:proofErr w:type="gramEnd"/>
      <w:r w:rsidRPr="003F1D60">
        <w:rPr>
          <w:rFonts w:ascii="Candara" w:hAnsi="Candara"/>
          <w:sz w:val="22"/>
          <w:szCs w:val="22"/>
        </w:rPr>
        <w:t xml:space="preserve"> p</w:t>
      </w:r>
      <w:r w:rsidRPr="003F1D60">
        <w:rPr>
          <w:rFonts w:ascii="Candara" w:hAnsi="Candara"/>
          <w:spacing w:val="-1"/>
          <w:sz w:val="22"/>
          <w:szCs w:val="22"/>
        </w:rPr>
        <w:t>e</w:t>
      </w:r>
      <w:r w:rsidRPr="003F1D60">
        <w:rPr>
          <w:rFonts w:ascii="Candara" w:hAnsi="Candara"/>
          <w:sz w:val="22"/>
          <w:szCs w:val="22"/>
        </w:rPr>
        <w:t>ma</w:t>
      </w:r>
      <w:r w:rsidRPr="003F1D60">
        <w:rPr>
          <w:rFonts w:ascii="Candara" w:hAnsi="Candara"/>
          <w:spacing w:val="2"/>
          <w:sz w:val="22"/>
          <w:szCs w:val="22"/>
        </w:rPr>
        <w:t>n</w:t>
      </w:r>
      <w:r w:rsidRPr="003F1D60">
        <w:rPr>
          <w:rFonts w:ascii="Candara" w:hAnsi="Candara"/>
          <w:sz w:val="22"/>
          <w:szCs w:val="22"/>
        </w:rPr>
        <w:t>f</w:t>
      </w:r>
      <w:r w:rsidRPr="003F1D60">
        <w:rPr>
          <w:rFonts w:ascii="Candara" w:hAnsi="Candara"/>
          <w:spacing w:val="-2"/>
          <w:sz w:val="22"/>
          <w:szCs w:val="22"/>
        </w:rPr>
        <w:t>a</w:t>
      </w:r>
      <w:r w:rsidRPr="003F1D60">
        <w:rPr>
          <w:rFonts w:ascii="Candara" w:hAnsi="Candara"/>
          <w:spacing w:val="-1"/>
          <w:sz w:val="22"/>
          <w:szCs w:val="22"/>
        </w:rPr>
        <w:t>a</w:t>
      </w:r>
      <w:r w:rsidRPr="003F1D60">
        <w:rPr>
          <w:rFonts w:ascii="Candara" w:hAnsi="Candara"/>
          <w:sz w:val="22"/>
          <w:szCs w:val="22"/>
        </w:rPr>
        <w:t>tan 90</w:t>
      </w:r>
      <w:r w:rsidRPr="003F1D60">
        <w:rPr>
          <w:rFonts w:ascii="Candara" w:hAnsi="Candara"/>
          <w:spacing w:val="2"/>
          <w:sz w:val="22"/>
          <w:szCs w:val="22"/>
        </w:rPr>
        <w:t xml:space="preserve"> </w:t>
      </w:r>
      <w:r w:rsidRPr="003F1D60">
        <w:rPr>
          <w:rFonts w:ascii="Candara" w:hAnsi="Candara"/>
          <w:spacing w:val="-1"/>
          <w:sz w:val="22"/>
          <w:szCs w:val="22"/>
        </w:rPr>
        <w:t>%</w:t>
      </w:r>
      <w:r w:rsidRPr="003F1D60">
        <w:rPr>
          <w:rFonts w:ascii="Candara" w:hAnsi="Candara"/>
          <w:sz w:val="22"/>
          <w:szCs w:val="22"/>
        </w:rPr>
        <w:t>.</w:t>
      </w:r>
    </w:p>
    <w:p w:rsidR="001E69C3" w:rsidRPr="00A92636" w:rsidRDefault="001E69C3">
      <w:pPr>
        <w:spacing w:before="9" w:line="260" w:lineRule="exact"/>
        <w:rPr>
          <w:rFonts w:ascii="Candara" w:hAnsi="Candara"/>
          <w:sz w:val="22"/>
          <w:szCs w:val="22"/>
        </w:rPr>
      </w:pPr>
    </w:p>
    <w:p w:rsidR="001E69C3" w:rsidRDefault="006E0073">
      <w:pPr>
        <w:ind w:left="3502" w:right="3522"/>
        <w:jc w:val="center"/>
        <w:rPr>
          <w:rFonts w:ascii="Candara" w:eastAsia="Candara" w:hAnsi="Candara" w:cs="Candara"/>
          <w:b/>
          <w:w w:val="99"/>
          <w:sz w:val="22"/>
          <w:szCs w:val="22"/>
          <w:lang w:val="id-ID"/>
        </w:rPr>
      </w:pPr>
      <w:r>
        <w:rPr>
          <w:rFonts w:ascii="Candara" w:eastAsia="Candara" w:hAnsi="Candara" w:cs="Candara"/>
          <w:b/>
          <w:sz w:val="22"/>
          <w:szCs w:val="22"/>
        </w:rPr>
        <w:t>Ucapan</w:t>
      </w:r>
      <w:r>
        <w:rPr>
          <w:rFonts w:ascii="Candara" w:eastAsia="Candara" w:hAnsi="Candara" w:cs="Candara"/>
          <w:b/>
          <w:spacing w:val="-7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Te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b/>
          <w:sz w:val="22"/>
          <w:szCs w:val="22"/>
        </w:rPr>
        <w:t>ima</w:t>
      </w:r>
      <w:r>
        <w:rPr>
          <w:rFonts w:ascii="Candara" w:eastAsia="Candara" w:hAnsi="Candara" w:cs="Candara"/>
          <w:b/>
          <w:spacing w:val="-5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w w:val="99"/>
          <w:sz w:val="22"/>
          <w:szCs w:val="22"/>
        </w:rPr>
        <w:t>Kas</w:t>
      </w:r>
      <w:r>
        <w:rPr>
          <w:rFonts w:ascii="Candara" w:eastAsia="Candara" w:hAnsi="Candara" w:cs="Candara"/>
          <w:b/>
          <w:spacing w:val="1"/>
          <w:w w:val="99"/>
          <w:sz w:val="22"/>
          <w:szCs w:val="22"/>
        </w:rPr>
        <w:t>i</w:t>
      </w:r>
      <w:r>
        <w:rPr>
          <w:rFonts w:ascii="Candara" w:eastAsia="Candara" w:hAnsi="Candara" w:cs="Candara"/>
          <w:b/>
          <w:w w:val="99"/>
          <w:sz w:val="22"/>
          <w:szCs w:val="22"/>
        </w:rPr>
        <w:t>h</w:t>
      </w:r>
    </w:p>
    <w:p w:rsidR="003F1D60" w:rsidRPr="003F1D60" w:rsidRDefault="003F1D60">
      <w:pPr>
        <w:ind w:left="3502" w:right="3522"/>
        <w:jc w:val="center"/>
        <w:rPr>
          <w:rFonts w:ascii="Candara" w:eastAsia="Candara" w:hAnsi="Candara" w:cs="Candara"/>
          <w:sz w:val="22"/>
          <w:szCs w:val="22"/>
          <w:lang w:val="id-ID"/>
        </w:rPr>
      </w:pPr>
    </w:p>
    <w:p w:rsidR="001E69C3" w:rsidRDefault="006E0073">
      <w:pPr>
        <w:spacing w:line="260" w:lineRule="exact"/>
        <w:ind w:left="528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position w:val="1"/>
          <w:sz w:val="22"/>
          <w:szCs w:val="22"/>
        </w:rPr>
        <w:t>Tim</w:t>
      </w:r>
      <w:r>
        <w:rPr>
          <w:rFonts w:ascii="Candara" w:eastAsia="Candara" w:hAnsi="Candara" w:cs="Candara"/>
          <w:spacing w:val="5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position w:val="1"/>
          <w:sz w:val="22"/>
          <w:szCs w:val="22"/>
        </w:rPr>
        <w:t>pel</w:t>
      </w:r>
      <w:r>
        <w:rPr>
          <w:rFonts w:ascii="Candara" w:eastAsia="Candara" w:hAnsi="Candara" w:cs="Candara"/>
          <w:spacing w:val="1"/>
          <w:position w:val="1"/>
          <w:sz w:val="22"/>
          <w:szCs w:val="22"/>
        </w:rPr>
        <w:t>a</w:t>
      </w:r>
      <w:r>
        <w:rPr>
          <w:rFonts w:ascii="Candara" w:eastAsia="Candara" w:hAnsi="Candara" w:cs="Candara"/>
          <w:position w:val="1"/>
          <w:sz w:val="22"/>
          <w:szCs w:val="22"/>
        </w:rPr>
        <w:t>ksanan</w:t>
      </w:r>
      <w:r>
        <w:rPr>
          <w:rFonts w:ascii="Candara" w:eastAsia="Candara" w:hAnsi="Candara" w:cs="Candara"/>
          <w:spacing w:val="-2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position w:val="1"/>
          <w:sz w:val="22"/>
          <w:szCs w:val="22"/>
        </w:rPr>
        <w:t>kegia</w:t>
      </w:r>
      <w:r>
        <w:rPr>
          <w:rFonts w:ascii="Candara" w:eastAsia="Candara" w:hAnsi="Candara" w:cs="Candara"/>
          <w:spacing w:val="1"/>
          <w:position w:val="1"/>
          <w:sz w:val="22"/>
          <w:szCs w:val="22"/>
        </w:rPr>
        <w:t>t</w:t>
      </w:r>
      <w:r>
        <w:rPr>
          <w:rFonts w:ascii="Candara" w:eastAsia="Candara" w:hAnsi="Candara" w:cs="Candara"/>
          <w:position w:val="1"/>
          <w:sz w:val="22"/>
          <w:szCs w:val="22"/>
        </w:rPr>
        <w:t>an</w:t>
      </w:r>
      <w:r>
        <w:rPr>
          <w:rFonts w:ascii="Candara" w:eastAsia="Candara" w:hAnsi="Candara" w:cs="Candara"/>
          <w:spacing w:val="-2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position w:val="1"/>
          <w:sz w:val="22"/>
          <w:szCs w:val="22"/>
        </w:rPr>
        <w:t>PkM</w:t>
      </w:r>
      <w:r>
        <w:rPr>
          <w:rFonts w:ascii="Candara" w:eastAsia="Candara" w:hAnsi="Candara" w:cs="Candara"/>
          <w:spacing w:val="3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position w:val="1"/>
          <w:sz w:val="22"/>
          <w:szCs w:val="22"/>
        </w:rPr>
        <w:t>ini</w:t>
      </w:r>
      <w:r>
        <w:rPr>
          <w:rFonts w:ascii="Candara" w:eastAsia="Candara" w:hAnsi="Candara" w:cs="Candara"/>
          <w:spacing w:val="8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position w:val="1"/>
          <w:sz w:val="22"/>
          <w:szCs w:val="22"/>
        </w:rPr>
        <w:t>me</w:t>
      </w:r>
      <w:r>
        <w:rPr>
          <w:rFonts w:ascii="Candara" w:eastAsia="Candara" w:hAnsi="Candara" w:cs="Candara"/>
          <w:spacing w:val="1"/>
          <w:position w:val="1"/>
          <w:sz w:val="22"/>
          <w:szCs w:val="22"/>
        </w:rPr>
        <w:t>n</w:t>
      </w:r>
      <w:r>
        <w:rPr>
          <w:rFonts w:ascii="Candara" w:eastAsia="Candara" w:hAnsi="Candara" w:cs="Candara"/>
          <w:position w:val="1"/>
          <w:sz w:val="22"/>
          <w:szCs w:val="22"/>
        </w:rPr>
        <w:t>guca</w:t>
      </w:r>
      <w:r>
        <w:rPr>
          <w:rFonts w:ascii="Candara" w:eastAsia="Candara" w:hAnsi="Candara" w:cs="Candara"/>
          <w:spacing w:val="1"/>
          <w:position w:val="1"/>
          <w:sz w:val="22"/>
          <w:szCs w:val="22"/>
        </w:rPr>
        <w:t>p</w:t>
      </w:r>
      <w:r>
        <w:rPr>
          <w:rFonts w:ascii="Candara" w:eastAsia="Candara" w:hAnsi="Candara" w:cs="Candara"/>
          <w:position w:val="1"/>
          <w:sz w:val="22"/>
          <w:szCs w:val="22"/>
        </w:rPr>
        <w:t>kan</w:t>
      </w:r>
      <w:r>
        <w:rPr>
          <w:rFonts w:ascii="Candara" w:eastAsia="Candara" w:hAnsi="Candara" w:cs="Candara"/>
          <w:spacing w:val="-6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position w:val="1"/>
          <w:sz w:val="22"/>
          <w:szCs w:val="22"/>
        </w:rPr>
        <w:t>ter</w:t>
      </w:r>
      <w:r>
        <w:rPr>
          <w:rFonts w:ascii="Candara" w:eastAsia="Candara" w:hAnsi="Candara" w:cs="Candara"/>
          <w:spacing w:val="1"/>
          <w:position w:val="1"/>
          <w:sz w:val="22"/>
          <w:szCs w:val="22"/>
        </w:rPr>
        <w:t>i</w:t>
      </w:r>
      <w:r>
        <w:rPr>
          <w:rFonts w:ascii="Candara" w:eastAsia="Candara" w:hAnsi="Candara" w:cs="Candara"/>
          <w:position w:val="1"/>
          <w:sz w:val="22"/>
          <w:szCs w:val="22"/>
        </w:rPr>
        <w:t>ma</w:t>
      </w:r>
      <w:r>
        <w:rPr>
          <w:rFonts w:ascii="Candara" w:eastAsia="Candara" w:hAnsi="Candara" w:cs="Candara"/>
          <w:spacing w:val="2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position w:val="1"/>
          <w:sz w:val="22"/>
          <w:szCs w:val="22"/>
        </w:rPr>
        <w:t>kasih</w:t>
      </w:r>
      <w:r>
        <w:rPr>
          <w:rFonts w:ascii="Candara" w:eastAsia="Candara" w:hAnsi="Candara" w:cs="Candara"/>
          <w:spacing w:val="3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position w:val="1"/>
          <w:sz w:val="22"/>
          <w:szCs w:val="22"/>
        </w:rPr>
        <w:t>kepada</w:t>
      </w:r>
      <w:r>
        <w:rPr>
          <w:rFonts w:ascii="Candara" w:eastAsia="Candara" w:hAnsi="Candara" w:cs="Candara"/>
          <w:spacing w:val="1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position w:val="1"/>
          <w:sz w:val="22"/>
          <w:szCs w:val="22"/>
        </w:rPr>
        <w:t>LPPM</w:t>
      </w:r>
      <w:r>
        <w:rPr>
          <w:rFonts w:ascii="Candara" w:eastAsia="Candara" w:hAnsi="Candara" w:cs="Candara"/>
          <w:spacing w:val="2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position w:val="1"/>
          <w:sz w:val="22"/>
          <w:szCs w:val="22"/>
        </w:rPr>
        <w:t>d</w:t>
      </w:r>
      <w:r>
        <w:rPr>
          <w:rFonts w:ascii="Candara" w:eastAsia="Candara" w:hAnsi="Candara" w:cs="Candara"/>
          <w:position w:val="1"/>
          <w:sz w:val="22"/>
          <w:szCs w:val="22"/>
        </w:rPr>
        <w:t>an</w:t>
      </w:r>
      <w:r>
        <w:rPr>
          <w:rFonts w:ascii="Candara" w:eastAsia="Candara" w:hAnsi="Candara" w:cs="Candara"/>
          <w:spacing w:val="4"/>
          <w:position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position w:val="1"/>
          <w:sz w:val="22"/>
          <w:szCs w:val="22"/>
        </w:rPr>
        <w:t>Univer</w:t>
      </w:r>
      <w:r>
        <w:rPr>
          <w:rFonts w:ascii="Candara" w:eastAsia="Candara" w:hAnsi="Candara" w:cs="Candara"/>
          <w:spacing w:val="1"/>
          <w:position w:val="1"/>
          <w:sz w:val="22"/>
          <w:szCs w:val="22"/>
        </w:rPr>
        <w:t>s</w:t>
      </w:r>
      <w:r>
        <w:rPr>
          <w:rFonts w:ascii="Candara" w:eastAsia="Candara" w:hAnsi="Candara" w:cs="Candara"/>
          <w:position w:val="1"/>
          <w:sz w:val="22"/>
          <w:szCs w:val="22"/>
        </w:rPr>
        <w:t>it</w:t>
      </w:r>
      <w:r>
        <w:rPr>
          <w:rFonts w:ascii="Candara" w:eastAsia="Candara" w:hAnsi="Candara" w:cs="Candara"/>
          <w:spacing w:val="1"/>
          <w:position w:val="1"/>
          <w:sz w:val="22"/>
          <w:szCs w:val="22"/>
        </w:rPr>
        <w:t>a</w:t>
      </w:r>
      <w:r>
        <w:rPr>
          <w:rFonts w:ascii="Candara" w:eastAsia="Candara" w:hAnsi="Candara" w:cs="Candara"/>
          <w:position w:val="1"/>
          <w:sz w:val="22"/>
          <w:szCs w:val="22"/>
        </w:rPr>
        <w:t>s</w:t>
      </w:r>
    </w:p>
    <w:p w:rsidR="001E69C3" w:rsidRDefault="006E0073">
      <w:pPr>
        <w:ind w:left="102" w:right="84"/>
        <w:rPr>
          <w:rFonts w:ascii="Candara" w:eastAsia="Candara" w:hAnsi="Candara" w:cs="Candara"/>
          <w:sz w:val="22"/>
          <w:szCs w:val="22"/>
          <w:lang w:val="id-ID"/>
        </w:rPr>
      </w:pPr>
      <w:proofErr w:type="gramStart"/>
      <w:r>
        <w:rPr>
          <w:rFonts w:ascii="Candara" w:eastAsia="Candara" w:hAnsi="Candara" w:cs="Candara"/>
          <w:sz w:val="22"/>
          <w:szCs w:val="22"/>
        </w:rPr>
        <w:t>Potensi</w:t>
      </w:r>
      <w:r>
        <w:rPr>
          <w:rFonts w:ascii="Candara" w:eastAsia="Candara" w:hAnsi="Candara" w:cs="Candara"/>
          <w:spacing w:val="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Uta</w:t>
      </w:r>
      <w:r>
        <w:rPr>
          <w:rFonts w:ascii="Candara" w:eastAsia="Candara" w:hAnsi="Candara" w:cs="Candara"/>
          <w:spacing w:val="1"/>
          <w:sz w:val="22"/>
          <w:szCs w:val="22"/>
        </w:rPr>
        <w:t>m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4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yang</w:t>
      </w:r>
      <w:r>
        <w:rPr>
          <w:rFonts w:ascii="Candara" w:eastAsia="Candara" w:hAnsi="Candara" w:cs="Candara"/>
          <w:spacing w:val="6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tel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h</w:t>
      </w:r>
      <w:r>
        <w:rPr>
          <w:rFonts w:ascii="Candara" w:eastAsia="Candara" w:hAnsi="Candara" w:cs="Candara"/>
          <w:spacing w:val="5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menduku</w:t>
      </w:r>
      <w:r>
        <w:rPr>
          <w:rFonts w:ascii="Candara" w:eastAsia="Candara" w:hAnsi="Candara" w:cs="Candara"/>
          <w:spacing w:val="1"/>
          <w:sz w:val="22"/>
          <w:szCs w:val="22"/>
        </w:rPr>
        <w:t>n</w:t>
      </w:r>
      <w:r>
        <w:rPr>
          <w:rFonts w:ascii="Candara" w:eastAsia="Candara" w:hAnsi="Candara" w:cs="Candara"/>
          <w:sz w:val="22"/>
          <w:szCs w:val="22"/>
        </w:rPr>
        <w:t>g</w:t>
      </w:r>
      <w:r>
        <w:rPr>
          <w:rFonts w:ascii="Candara" w:eastAsia="Candara" w:hAnsi="Candara" w:cs="Candara"/>
          <w:spacing w:val="-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dan</w:t>
      </w:r>
      <w:r>
        <w:rPr>
          <w:rFonts w:ascii="Candara" w:eastAsia="Candara" w:hAnsi="Candara" w:cs="Candara"/>
          <w:spacing w:val="7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memberikan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fasi</w:t>
      </w:r>
      <w:r>
        <w:rPr>
          <w:rFonts w:ascii="Candara" w:eastAsia="Candara" w:hAnsi="Candara" w:cs="Candara"/>
          <w:spacing w:val="1"/>
          <w:sz w:val="22"/>
          <w:szCs w:val="22"/>
        </w:rPr>
        <w:t>l</w:t>
      </w:r>
      <w:r>
        <w:rPr>
          <w:rFonts w:ascii="Candara" w:eastAsia="Candara" w:hAnsi="Candara" w:cs="Candara"/>
          <w:sz w:val="22"/>
          <w:szCs w:val="22"/>
        </w:rPr>
        <w:t>it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s</w:t>
      </w:r>
      <w:r>
        <w:rPr>
          <w:rFonts w:ascii="Candara" w:eastAsia="Candara" w:hAnsi="Candara" w:cs="Candara"/>
          <w:spacing w:val="10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sa</w:t>
      </w:r>
      <w:r>
        <w:rPr>
          <w:rFonts w:ascii="Candara" w:eastAsia="Candara" w:hAnsi="Candara" w:cs="Candara"/>
          <w:spacing w:val="1"/>
          <w:sz w:val="22"/>
          <w:szCs w:val="22"/>
        </w:rPr>
        <w:t>m</w:t>
      </w:r>
      <w:r>
        <w:rPr>
          <w:rFonts w:ascii="Candara" w:eastAsia="Candara" w:hAnsi="Candara" w:cs="Candara"/>
          <w:sz w:val="22"/>
          <w:szCs w:val="22"/>
        </w:rPr>
        <w:t>pai</w:t>
      </w:r>
      <w:r>
        <w:rPr>
          <w:rFonts w:ascii="Candara" w:eastAsia="Candara" w:hAnsi="Candara" w:cs="Candara"/>
          <w:spacing w:val="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terwuju</w:t>
      </w:r>
      <w:r>
        <w:rPr>
          <w:rFonts w:ascii="Candara" w:eastAsia="Candara" w:hAnsi="Candara" w:cs="Candara"/>
          <w:spacing w:val="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nya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p</w:t>
      </w:r>
      <w:r>
        <w:rPr>
          <w:rFonts w:ascii="Candara" w:eastAsia="Candara" w:hAnsi="Candara" w:cs="Candara"/>
          <w:sz w:val="22"/>
          <w:szCs w:val="22"/>
        </w:rPr>
        <w:t>ela</w:t>
      </w:r>
      <w:r>
        <w:rPr>
          <w:rFonts w:ascii="Candara" w:eastAsia="Candara" w:hAnsi="Candara" w:cs="Candara"/>
          <w:spacing w:val="1"/>
          <w:sz w:val="22"/>
          <w:szCs w:val="22"/>
        </w:rPr>
        <w:t>t</w:t>
      </w:r>
      <w:r>
        <w:rPr>
          <w:rFonts w:ascii="Candara" w:eastAsia="Candara" w:hAnsi="Candara" w:cs="Candara"/>
          <w:sz w:val="22"/>
          <w:szCs w:val="22"/>
        </w:rPr>
        <w:t>ihan ini.</w:t>
      </w:r>
      <w:proofErr w:type="gramEnd"/>
    </w:p>
    <w:p w:rsidR="003F1D60" w:rsidRPr="003F1D60" w:rsidRDefault="003F1D60">
      <w:pPr>
        <w:ind w:left="102" w:right="84"/>
        <w:rPr>
          <w:rFonts w:ascii="Candara" w:eastAsia="Candara" w:hAnsi="Candara" w:cs="Candara"/>
          <w:sz w:val="22"/>
          <w:szCs w:val="22"/>
          <w:lang w:val="id-ID"/>
        </w:rPr>
      </w:pPr>
    </w:p>
    <w:p w:rsidR="001E69C3" w:rsidRDefault="006E0073">
      <w:pPr>
        <w:ind w:left="3788" w:right="3809"/>
        <w:jc w:val="center"/>
        <w:rPr>
          <w:rFonts w:ascii="Candara" w:eastAsia="Candara" w:hAnsi="Candara" w:cs="Candara"/>
          <w:b/>
          <w:w w:val="99"/>
          <w:sz w:val="22"/>
          <w:szCs w:val="22"/>
          <w:lang w:val="id-ID"/>
        </w:rPr>
      </w:pPr>
      <w:r>
        <w:rPr>
          <w:rFonts w:ascii="Candara" w:eastAsia="Candara" w:hAnsi="Candara" w:cs="Candara"/>
          <w:b/>
          <w:sz w:val="22"/>
          <w:szCs w:val="22"/>
        </w:rPr>
        <w:t>Daf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t</w:t>
      </w:r>
      <w:r>
        <w:rPr>
          <w:rFonts w:ascii="Candara" w:eastAsia="Candara" w:hAnsi="Candara" w:cs="Candara"/>
          <w:b/>
          <w:sz w:val="22"/>
          <w:szCs w:val="22"/>
        </w:rPr>
        <w:t>ar</w:t>
      </w:r>
      <w:r>
        <w:rPr>
          <w:rFonts w:ascii="Candara" w:eastAsia="Candara" w:hAnsi="Candara" w:cs="Candara"/>
          <w:b/>
          <w:spacing w:val="-5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w w:val="99"/>
          <w:sz w:val="22"/>
          <w:szCs w:val="22"/>
        </w:rPr>
        <w:t>Pu</w:t>
      </w:r>
      <w:r>
        <w:rPr>
          <w:rFonts w:ascii="Candara" w:eastAsia="Candara" w:hAnsi="Candara" w:cs="Candara"/>
          <w:b/>
          <w:spacing w:val="1"/>
          <w:w w:val="99"/>
          <w:sz w:val="22"/>
          <w:szCs w:val="22"/>
        </w:rPr>
        <w:t>s</w:t>
      </w:r>
      <w:r>
        <w:rPr>
          <w:rFonts w:ascii="Candara" w:eastAsia="Candara" w:hAnsi="Candara" w:cs="Candara"/>
          <w:b/>
          <w:w w:val="99"/>
          <w:sz w:val="22"/>
          <w:szCs w:val="22"/>
        </w:rPr>
        <w:t>t</w:t>
      </w:r>
      <w:r>
        <w:rPr>
          <w:rFonts w:ascii="Candara" w:eastAsia="Candara" w:hAnsi="Candara" w:cs="Candara"/>
          <w:b/>
          <w:spacing w:val="1"/>
          <w:w w:val="99"/>
          <w:sz w:val="22"/>
          <w:szCs w:val="22"/>
        </w:rPr>
        <w:t>a</w:t>
      </w:r>
      <w:r>
        <w:rPr>
          <w:rFonts w:ascii="Candara" w:eastAsia="Candara" w:hAnsi="Candara" w:cs="Candara"/>
          <w:b/>
          <w:w w:val="99"/>
          <w:sz w:val="22"/>
          <w:szCs w:val="22"/>
        </w:rPr>
        <w:t>ka</w:t>
      </w:r>
    </w:p>
    <w:p w:rsidR="003F1D60" w:rsidRPr="003F1D60" w:rsidRDefault="003F1D60">
      <w:pPr>
        <w:ind w:left="3788" w:right="3809"/>
        <w:jc w:val="center"/>
        <w:rPr>
          <w:rFonts w:ascii="Candara" w:eastAsia="Candara" w:hAnsi="Candara" w:cs="Candara"/>
          <w:sz w:val="22"/>
          <w:szCs w:val="22"/>
          <w:lang w:val="id-ID"/>
        </w:rPr>
      </w:pPr>
    </w:p>
    <w:p w:rsidR="00F22D13" w:rsidRPr="003F1D60" w:rsidRDefault="00BF0A46" w:rsidP="003F1D60">
      <w:pPr>
        <w:ind w:left="426" w:right="340" w:hanging="426"/>
        <w:jc w:val="both"/>
        <w:rPr>
          <w:rFonts w:ascii="Candara" w:eastAsia="Candara" w:hAnsi="Candara" w:cs="Candara"/>
          <w:sz w:val="22"/>
          <w:szCs w:val="22"/>
        </w:rPr>
      </w:pPr>
      <w:r w:rsidRPr="003F1D60">
        <w:rPr>
          <w:rFonts w:ascii="Candara" w:eastAsia="Candara" w:hAnsi="Candara" w:cs="Candara"/>
          <w:sz w:val="22"/>
          <w:szCs w:val="22"/>
          <w:lang w:val="id-ID"/>
        </w:rPr>
        <w:t xml:space="preserve">[1]  </w:t>
      </w:r>
      <w:r w:rsidR="003F1D60" w:rsidRPr="003F1D60">
        <w:rPr>
          <w:rFonts w:ascii="Candara" w:eastAsia="Candara" w:hAnsi="Candara" w:cs="Candara"/>
          <w:sz w:val="22"/>
          <w:szCs w:val="22"/>
        </w:rPr>
        <w:t>Budihar</w:t>
      </w:r>
      <w:r w:rsidR="003F1D60" w:rsidRPr="003F1D60">
        <w:rPr>
          <w:rFonts w:ascii="Candara" w:eastAsia="Candara" w:hAnsi="Candara" w:cs="Candara"/>
          <w:sz w:val="22"/>
          <w:szCs w:val="22"/>
        </w:rPr>
        <w:t xml:space="preserve">to, </w:t>
      </w:r>
      <w:r w:rsidR="003F1D60" w:rsidRPr="003F1D60">
        <w:rPr>
          <w:rFonts w:ascii="Candara" w:eastAsia="Candara" w:hAnsi="Candara" w:cs="Candara"/>
          <w:sz w:val="22"/>
          <w:szCs w:val="22"/>
        </w:rPr>
        <w:t>W</w:t>
      </w:r>
      <w:r w:rsidR="003F1D60" w:rsidRPr="003F1D60">
        <w:rPr>
          <w:rFonts w:ascii="Candara" w:eastAsia="Candara" w:hAnsi="Candara" w:cs="Candara"/>
          <w:sz w:val="22"/>
          <w:szCs w:val="22"/>
        </w:rPr>
        <w:t xml:space="preserve">idodo &amp; </w:t>
      </w:r>
      <w:r w:rsidR="003F1D60" w:rsidRPr="003F1D60">
        <w:rPr>
          <w:rFonts w:ascii="Candara" w:eastAsia="Candara" w:hAnsi="Candara" w:cs="Candara"/>
          <w:sz w:val="22"/>
          <w:szCs w:val="22"/>
        </w:rPr>
        <w:t xml:space="preserve">Rizal, Gamayel.  2006.  </w:t>
      </w:r>
      <w:proofErr w:type="gramStart"/>
      <w:r w:rsidR="003F1D60" w:rsidRPr="003F1D60">
        <w:rPr>
          <w:rFonts w:ascii="Candara" w:eastAsia="Candara" w:hAnsi="Candara" w:cs="Candara"/>
          <w:sz w:val="22"/>
          <w:szCs w:val="22"/>
        </w:rPr>
        <w:t>Belajar  Sendiri</w:t>
      </w:r>
      <w:proofErr w:type="gramEnd"/>
      <w:r w:rsidR="003F1D60" w:rsidRPr="003F1D60">
        <w:rPr>
          <w:rFonts w:ascii="Candara" w:eastAsia="Candara" w:hAnsi="Candara" w:cs="Candara"/>
          <w:sz w:val="22"/>
          <w:szCs w:val="22"/>
        </w:rPr>
        <w:t xml:space="preserve">  12</w:t>
      </w:r>
      <w:r w:rsidR="003F1D60" w:rsidRPr="003F1D60">
        <w:rPr>
          <w:rFonts w:ascii="Candara" w:eastAsia="Candara" w:hAnsi="Candara" w:cs="Candara"/>
          <w:sz w:val="22"/>
          <w:szCs w:val="22"/>
        </w:rPr>
        <w:t xml:space="preserve"> </w:t>
      </w:r>
      <w:r w:rsidR="003F1D60" w:rsidRPr="003F1D60">
        <w:rPr>
          <w:rFonts w:ascii="Candara" w:eastAsia="Candara" w:hAnsi="Candara" w:cs="Candara"/>
          <w:sz w:val="22"/>
          <w:szCs w:val="22"/>
        </w:rPr>
        <w:t xml:space="preserve">Proyek </w:t>
      </w:r>
      <w:r w:rsidR="003F1D60" w:rsidRPr="003F1D60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r w:rsidR="003F1D60" w:rsidRPr="003F1D60">
        <w:rPr>
          <w:rFonts w:ascii="Candara" w:eastAsia="Candara" w:hAnsi="Candara" w:cs="Candara"/>
          <w:sz w:val="22"/>
          <w:szCs w:val="22"/>
        </w:rPr>
        <w:t>Mikrokontroler  untuk Pemula. Jakarta: PT. Elex Media Komputindo.</w:t>
      </w:r>
    </w:p>
    <w:p w:rsidR="00F22D13" w:rsidRPr="003F1D60" w:rsidRDefault="006E0073" w:rsidP="003F1D60">
      <w:pPr>
        <w:spacing w:before="1"/>
        <w:ind w:left="426" w:right="348" w:hanging="426"/>
        <w:jc w:val="both"/>
        <w:rPr>
          <w:rFonts w:ascii="Candara" w:eastAsia="Candara" w:hAnsi="Candara" w:cs="Candara"/>
          <w:sz w:val="22"/>
          <w:szCs w:val="22"/>
        </w:rPr>
      </w:pPr>
      <w:r w:rsidRPr="003F1D60">
        <w:rPr>
          <w:rFonts w:ascii="Candara" w:eastAsia="Candara" w:hAnsi="Candara" w:cs="Candara"/>
          <w:sz w:val="22"/>
          <w:szCs w:val="22"/>
        </w:rPr>
        <w:t>[2</w:t>
      </w:r>
      <w:proofErr w:type="gramStart"/>
      <w:r w:rsidRPr="003F1D60">
        <w:rPr>
          <w:rFonts w:ascii="Candara" w:eastAsia="Candara" w:hAnsi="Candara" w:cs="Candara"/>
          <w:sz w:val="22"/>
          <w:szCs w:val="22"/>
        </w:rPr>
        <w:t>]</w:t>
      </w:r>
      <w:r w:rsidR="00BF0A46" w:rsidRPr="003F1D60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r w:rsidR="00F22D13" w:rsidRPr="003F1D60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r w:rsidR="003F1D60" w:rsidRPr="003F1D60">
        <w:rPr>
          <w:rFonts w:ascii="Candara" w:eastAsia="Candara" w:hAnsi="Candara" w:cs="Candara"/>
          <w:sz w:val="22"/>
          <w:szCs w:val="22"/>
        </w:rPr>
        <w:t>Barnett</w:t>
      </w:r>
      <w:proofErr w:type="gramEnd"/>
      <w:r w:rsidR="003F1D60" w:rsidRPr="003F1D60">
        <w:rPr>
          <w:rFonts w:ascii="Candara" w:eastAsia="Candara" w:hAnsi="Candara" w:cs="Candara"/>
          <w:sz w:val="22"/>
          <w:szCs w:val="22"/>
        </w:rPr>
        <w:t>,     Cox     &amp;     O’Cull.     2007.</w:t>
      </w:r>
      <w:r w:rsidR="003F1D60" w:rsidRPr="003F1D60">
        <w:rPr>
          <w:rFonts w:ascii="Candara" w:eastAsia="Candara" w:hAnsi="Candara" w:cs="Candara"/>
          <w:sz w:val="22"/>
          <w:szCs w:val="22"/>
        </w:rPr>
        <w:t xml:space="preserve"> </w:t>
      </w:r>
      <w:r w:rsidR="003F1D60" w:rsidRPr="003F1D60">
        <w:rPr>
          <w:rFonts w:ascii="Candara" w:eastAsia="Candara" w:hAnsi="Candara" w:cs="Candara"/>
          <w:sz w:val="22"/>
          <w:szCs w:val="22"/>
        </w:rPr>
        <w:t>Embedded   C   Programming   abd the</w:t>
      </w:r>
      <w:r w:rsidR="003F1D60" w:rsidRPr="003F1D60">
        <w:rPr>
          <w:rFonts w:ascii="Candara" w:eastAsia="Candara" w:hAnsi="Candara" w:cs="Candara"/>
          <w:sz w:val="22"/>
          <w:szCs w:val="22"/>
        </w:rPr>
        <w:t xml:space="preserve"> </w:t>
      </w:r>
      <w:r w:rsidR="003F1D60" w:rsidRPr="003F1D60">
        <w:rPr>
          <w:rFonts w:ascii="Candara" w:eastAsia="Candara" w:hAnsi="Candara" w:cs="Candara"/>
          <w:sz w:val="22"/>
          <w:szCs w:val="22"/>
        </w:rPr>
        <w:t>Atmel AVR. Kanada: Delmar Learning.</w:t>
      </w:r>
    </w:p>
    <w:p w:rsidR="00565FB9" w:rsidRPr="003F1D60" w:rsidRDefault="00565FB9" w:rsidP="00F22D13">
      <w:pPr>
        <w:ind w:left="426" w:right="82" w:hanging="426"/>
        <w:jc w:val="both"/>
        <w:rPr>
          <w:rFonts w:ascii="Candara" w:eastAsia="Candara" w:hAnsi="Candara" w:cs="Candara"/>
          <w:sz w:val="22"/>
          <w:szCs w:val="22"/>
        </w:rPr>
      </w:pPr>
      <w:r w:rsidRPr="003F1D60">
        <w:rPr>
          <w:rFonts w:ascii="Candara" w:eastAsia="Candara" w:hAnsi="Candara" w:cs="Candara"/>
          <w:sz w:val="22"/>
          <w:szCs w:val="22"/>
        </w:rPr>
        <w:t xml:space="preserve">[3] </w:t>
      </w:r>
      <w:r w:rsidR="003F1D60" w:rsidRPr="003F1D60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r w:rsidR="00F22D13" w:rsidRPr="003F1D60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hyperlink r:id="rId20">
        <w:r w:rsidR="003F1D60" w:rsidRPr="003F1D60">
          <w:rPr>
            <w:rFonts w:ascii="Candara" w:hAnsi="Candara"/>
            <w:sz w:val="22"/>
            <w:szCs w:val="22"/>
          </w:rPr>
          <w:t>ht</w:t>
        </w:r>
        <w:r w:rsidR="003F1D60" w:rsidRPr="003F1D60">
          <w:rPr>
            <w:rFonts w:ascii="Candara" w:hAnsi="Candara"/>
            <w:spacing w:val="1"/>
            <w:sz w:val="22"/>
            <w:szCs w:val="22"/>
          </w:rPr>
          <w:t>t</w:t>
        </w:r>
        <w:r w:rsidR="003F1D60" w:rsidRPr="003F1D60">
          <w:rPr>
            <w:rFonts w:ascii="Candara" w:hAnsi="Candara"/>
            <w:sz w:val="22"/>
            <w:szCs w:val="22"/>
          </w:rPr>
          <w:t>p:</w:t>
        </w:r>
        <w:r w:rsidR="003F1D60" w:rsidRPr="003F1D60">
          <w:rPr>
            <w:rFonts w:ascii="Candara" w:hAnsi="Candara"/>
            <w:spacing w:val="1"/>
            <w:sz w:val="22"/>
            <w:szCs w:val="22"/>
          </w:rPr>
          <w:t>/</w:t>
        </w:r>
        <w:r w:rsidR="003F1D60" w:rsidRPr="003F1D60">
          <w:rPr>
            <w:rFonts w:ascii="Candara" w:hAnsi="Candara"/>
            <w:sz w:val="22"/>
            <w:szCs w:val="22"/>
          </w:rPr>
          <w:t>/ww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w</w:t>
        </w:r>
        <w:r w:rsidR="003F1D60" w:rsidRPr="003F1D60">
          <w:rPr>
            <w:rFonts w:ascii="Candara" w:hAnsi="Candara"/>
            <w:sz w:val="22"/>
            <w:szCs w:val="22"/>
          </w:rPr>
          <w:t>.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a</w:t>
        </w:r>
        <w:r w:rsidR="003F1D60" w:rsidRPr="003F1D60">
          <w:rPr>
            <w:rFonts w:ascii="Candara" w:hAnsi="Candara"/>
            <w:sz w:val="22"/>
            <w:szCs w:val="22"/>
          </w:rPr>
          <w:t>t</w:t>
        </w:r>
        <w:r w:rsidR="003F1D60" w:rsidRPr="003F1D60">
          <w:rPr>
            <w:rFonts w:ascii="Candara" w:hAnsi="Candara"/>
            <w:spacing w:val="1"/>
            <w:sz w:val="22"/>
            <w:szCs w:val="22"/>
          </w:rPr>
          <w:t>m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e</w:t>
        </w:r>
        <w:r w:rsidR="003F1D60" w:rsidRPr="003F1D60">
          <w:rPr>
            <w:rFonts w:ascii="Candara" w:hAnsi="Candara"/>
            <w:sz w:val="22"/>
            <w:szCs w:val="22"/>
          </w:rPr>
          <w:t>l.com</w:t>
        </w:r>
      </w:hyperlink>
      <w:r w:rsidR="003F1D60" w:rsidRPr="003F1D60">
        <w:rPr>
          <w:rFonts w:ascii="Candara" w:hAnsi="Candara"/>
          <w:sz w:val="22"/>
          <w:szCs w:val="22"/>
        </w:rPr>
        <w:t xml:space="preserve"> </w:t>
      </w:r>
      <w:r w:rsidR="003F1D60" w:rsidRPr="003F1D60">
        <w:rPr>
          <w:rFonts w:ascii="Candara" w:hAnsi="Candara"/>
          <w:sz w:val="22"/>
          <w:szCs w:val="22"/>
        </w:rPr>
        <w:t>(Produs</w:t>
      </w:r>
      <w:r w:rsidR="003F1D60" w:rsidRPr="003F1D60">
        <w:rPr>
          <w:rFonts w:ascii="Candara" w:hAnsi="Candara"/>
          <w:spacing w:val="-1"/>
          <w:sz w:val="22"/>
          <w:szCs w:val="22"/>
        </w:rPr>
        <w:t>e</w:t>
      </w:r>
      <w:r w:rsidR="003F1D60" w:rsidRPr="003F1D60">
        <w:rPr>
          <w:rFonts w:ascii="Candara" w:hAnsi="Candara"/>
          <w:sz w:val="22"/>
          <w:szCs w:val="22"/>
        </w:rPr>
        <w:t>n m</w:t>
      </w:r>
      <w:r w:rsidR="003F1D60" w:rsidRPr="003F1D60">
        <w:rPr>
          <w:rFonts w:ascii="Candara" w:hAnsi="Candara"/>
          <w:spacing w:val="1"/>
          <w:sz w:val="22"/>
          <w:szCs w:val="22"/>
        </w:rPr>
        <w:t>i</w:t>
      </w:r>
      <w:r w:rsidR="003F1D60" w:rsidRPr="003F1D60">
        <w:rPr>
          <w:rFonts w:ascii="Candara" w:hAnsi="Candara"/>
          <w:sz w:val="22"/>
          <w:szCs w:val="22"/>
        </w:rPr>
        <w:t>krok</w:t>
      </w:r>
      <w:r w:rsidR="003F1D60" w:rsidRPr="003F1D60">
        <w:rPr>
          <w:rFonts w:ascii="Candara" w:hAnsi="Candara"/>
          <w:spacing w:val="-1"/>
          <w:sz w:val="22"/>
          <w:szCs w:val="22"/>
        </w:rPr>
        <w:t>o</w:t>
      </w:r>
      <w:r w:rsidR="003F1D60" w:rsidRPr="003F1D60">
        <w:rPr>
          <w:rFonts w:ascii="Candara" w:hAnsi="Candara"/>
          <w:sz w:val="22"/>
          <w:szCs w:val="22"/>
        </w:rPr>
        <w:t>ntrol</w:t>
      </w:r>
      <w:r w:rsidR="003F1D60" w:rsidRPr="003F1D60">
        <w:rPr>
          <w:rFonts w:ascii="Candara" w:hAnsi="Candara"/>
          <w:spacing w:val="-1"/>
          <w:sz w:val="22"/>
          <w:szCs w:val="22"/>
        </w:rPr>
        <w:t>e</w:t>
      </w:r>
      <w:r w:rsidR="003F1D60" w:rsidRPr="003F1D60">
        <w:rPr>
          <w:rFonts w:ascii="Candara" w:hAnsi="Candara"/>
          <w:sz w:val="22"/>
          <w:szCs w:val="22"/>
        </w:rPr>
        <w:t xml:space="preserve">r </w:t>
      </w:r>
      <w:proofErr w:type="gramStart"/>
      <w:r w:rsidR="003F1D60" w:rsidRPr="003F1D60">
        <w:rPr>
          <w:rFonts w:ascii="Candara" w:hAnsi="Candara"/>
          <w:spacing w:val="-1"/>
          <w:sz w:val="22"/>
          <w:szCs w:val="22"/>
        </w:rPr>
        <w:t>A</w:t>
      </w:r>
      <w:r w:rsidR="003F1D60" w:rsidRPr="003F1D60">
        <w:rPr>
          <w:rFonts w:ascii="Candara" w:hAnsi="Candara"/>
          <w:sz w:val="22"/>
          <w:szCs w:val="22"/>
        </w:rPr>
        <w:t>VR )</w:t>
      </w:r>
      <w:proofErr w:type="gramEnd"/>
      <w:r w:rsidR="003F1D60" w:rsidRPr="003F1D60">
        <w:rPr>
          <w:rFonts w:ascii="Candara" w:hAnsi="Candara"/>
          <w:sz w:val="22"/>
          <w:szCs w:val="22"/>
        </w:rPr>
        <w:t>.</w:t>
      </w:r>
    </w:p>
    <w:p w:rsidR="00F22D13" w:rsidRPr="003F1D60" w:rsidRDefault="006E0073" w:rsidP="00F22D13">
      <w:pPr>
        <w:ind w:left="426" w:right="82" w:hanging="426"/>
        <w:jc w:val="both"/>
        <w:rPr>
          <w:rFonts w:ascii="Candara" w:eastAsia="Candara" w:hAnsi="Candara" w:cs="Candara"/>
          <w:sz w:val="22"/>
          <w:szCs w:val="22"/>
        </w:rPr>
      </w:pPr>
      <w:r w:rsidRPr="003F1D60">
        <w:rPr>
          <w:rFonts w:ascii="Candara" w:eastAsia="Candara" w:hAnsi="Candara" w:cs="Candara"/>
          <w:sz w:val="22"/>
          <w:szCs w:val="22"/>
        </w:rPr>
        <w:t>[4]</w:t>
      </w:r>
      <w:r w:rsidRPr="003F1D60">
        <w:rPr>
          <w:rFonts w:ascii="Candara" w:eastAsia="Candara" w:hAnsi="Candara" w:cs="Candara"/>
          <w:sz w:val="22"/>
          <w:szCs w:val="22"/>
        </w:rPr>
        <w:tab/>
      </w:r>
      <w:hyperlink r:id="rId21">
        <w:r w:rsidR="003F1D60" w:rsidRPr="003F1D60">
          <w:rPr>
            <w:rFonts w:ascii="Candara" w:hAnsi="Candara"/>
            <w:sz w:val="22"/>
            <w:szCs w:val="22"/>
          </w:rPr>
          <w:t>ht</w:t>
        </w:r>
        <w:r w:rsidR="003F1D60" w:rsidRPr="003F1D60">
          <w:rPr>
            <w:rFonts w:ascii="Candara" w:hAnsi="Candara"/>
            <w:spacing w:val="1"/>
            <w:sz w:val="22"/>
            <w:szCs w:val="22"/>
          </w:rPr>
          <w:t>t</w:t>
        </w:r>
        <w:r w:rsidR="003F1D60" w:rsidRPr="003F1D60">
          <w:rPr>
            <w:rFonts w:ascii="Candara" w:hAnsi="Candara"/>
            <w:sz w:val="22"/>
            <w:szCs w:val="22"/>
          </w:rPr>
          <w:t>p:</w:t>
        </w:r>
        <w:r w:rsidR="003F1D60" w:rsidRPr="003F1D60">
          <w:rPr>
            <w:rFonts w:ascii="Candara" w:hAnsi="Candara"/>
            <w:spacing w:val="1"/>
            <w:sz w:val="22"/>
            <w:szCs w:val="22"/>
          </w:rPr>
          <w:t>/</w:t>
        </w:r>
        <w:r w:rsidR="003F1D60" w:rsidRPr="003F1D60">
          <w:rPr>
            <w:rFonts w:ascii="Candara" w:hAnsi="Candara"/>
            <w:sz w:val="22"/>
            <w:szCs w:val="22"/>
          </w:rPr>
          <w:t>/ww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w</w:t>
        </w:r>
        <w:r w:rsidR="003F1D60" w:rsidRPr="003F1D60">
          <w:rPr>
            <w:rFonts w:ascii="Candara" w:hAnsi="Candara"/>
            <w:sz w:val="22"/>
            <w:szCs w:val="22"/>
          </w:rPr>
          <w:t>.innovative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e</w:t>
        </w:r>
        <w:r w:rsidR="003F1D60" w:rsidRPr="003F1D60">
          <w:rPr>
            <w:rFonts w:ascii="Candara" w:hAnsi="Candara"/>
            <w:sz w:val="22"/>
            <w:szCs w:val="22"/>
          </w:rPr>
          <w:t>le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c</w:t>
        </w:r>
        <w:r w:rsidR="003F1D60" w:rsidRPr="003F1D60">
          <w:rPr>
            <w:rFonts w:ascii="Candara" w:hAnsi="Candara"/>
            <w:sz w:val="22"/>
            <w:szCs w:val="22"/>
          </w:rPr>
          <w:t>troni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c</w:t>
        </w:r>
        <w:r w:rsidR="003F1D60" w:rsidRPr="003F1D60">
          <w:rPr>
            <w:rFonts w:ascii="Candara" w:hAnsi="Candara"/>
            <w:sz w:val="22"/>
            <w:szCs w:val="22"/>
          </w:rPr>
          <w:t>s.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c</w:t>
        </w:r>
        <w:r w:rsidR="003F1D60" w:rsidRPr="003F1D60">
          <w:rPr>
            <w:rFonts w:ascii="Candara" w:hAnsi="Candara"/>
            <w:sz w:val="22"/>
            <w:szCs w:val="22"/>
          </w:rPr>
          <w:t>om</w:t>
        </w:r>
      </w:hyperlink>
      <w:r w:rsidR="003F1D60" w:rsidRPr="003F1D60">
        <w:rPr>
          <w:rFonts w:ascii="Candara" w:hAnsi="Candara"/>
          <w:spacing w:val="15"/>
          <w:sz w:val="22"/>
          <w:szCs w:val="22"/>
        </w:rPr>
        <w:t xml:space="preserve"> </w:t>
      </w:r>
      <w:r w:rsidR="003F1D60" w:rsidRPr="003F1D60">
        <w:rPr>
          <w:rFonts w:ascii="Candara" w:hAnsi="Candara"/>
          <w:sz w:val="22"/>
          <w:szCs w:val="22"/>
        </w:rPr>
        <w:t>(</w:t>
      </w:r>
      <w:r w:rsidR="003F1D60" w:rsidRPr="003F1D60">
        <w:rPr>
          <w:rFonts w:ascii="Candara" w:hAnsi="Candara"/>
          <w:sz w:val="22"/>
          <w:szCs w:val="22"/>
        </w:rPr>
        <w:t xml:space="preserve">Toko </w:t>
      </w:r>
      <w:proofErr w:type="gramStart"/>
      <w:r w:rsidR="003F1D60" w:rsidRPr="003F1D60">
        <w:rPr>
          <w:rFonts w:ascii="Candara" w:hAnsi="Candara"/>
          <w:sz w:val="22"/>
          <w:szCs w:val="22"/>
        </w:rPr>
        <w:t>El</w:t>
      </w:r>
      <w:r w:rsidR="003F1D60" w:rsidRPr="003F1D60">
        <w:rPr>
          <w:rFonts w:ascii="Candara" w:hAnsi="Candara"/>
          <w:spacing w:val="-1"/>
          <w:sz w:val="22"/>
          <w:szCs w:val="22"/>
        </w:rPr>
        <w:t>e</w:t>
      </w:r>
      <w:r w:rsidR="003F1D60" w:rsidRPr="003F1D60">
        <w:rPr>
          <w:rFonts w:ascii="Candara" w:hAnsi="Candara"/>
          <w:sz w:val="22"/>
          <w:szCs w:val="22"/>
        </w:rPr>
        <w:t>ktronika )</w:t>
      </w:r>
      <w:proofErr w:type="gramEnd"/>
    </w:p>
    <w:p w:rsidR="001E69C3" w:rsidRPr="003F1D60" w:rsidRDefault="00F22D13" w:rsidP="003F1D60">
      <w:pPr>
        <w:ind w:right="339"/>
        <w:jc w:val="both"/>
        <w:rPr>
          <w:rFonts w:ascii="Candara" w:hAnsi="Candara"/>
          <w:sz w:val="22"/>
          <w:szCs w:val="22"/>
        </w:rPr>
      </w:pPr>
      <w:r w:rsidRPr="003F1D60">
        <w:rPr>
          <w:rFonts w:ascii="Candara" w:eastAsia="Candara" w:hAnsi="Candara" w:cs="Candara"/>
          <w:sz w:val="22"/>
          <w:szCs w:val="22"/>
        </w:rPr>
        <w:t xml:space="preserve">[5] </w:t>
      </w:r>
      <w:r w:rsidR="003F1D60" w:rsidRPr="003F1D60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r w:rsidRPr="003F1D60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hyperlink r:id="rId22">
        <w:r w:rsidR="003F1D60" w:rsidRPr="003F1D60">
          <w:rPr>
            <w:rFonts w:ascii="Candara" w:hAnsi="Candara"/>
            <w:sz w:val="22"/>
            <w:szCs w:val="22"/>
          </w:rPr>
          <w:t>ht</w:t>
        </w:r>
        <w:r w:rsidR="003F1D60" w:rsidRPr="003F1D60">
          <w:rPr>
            <w:rFonts w:ascii="Candara" w:hAnsi="Candara"/>
            <w:spacing w:val="1"/>
            <w:sz w:val="22"/>
            <w:szCs w:val="22"/>
          </w:rPr>
          <w:t>t</w:t>
        </w:r>
        <w:r w:rsidR="003F1D60" w:rsidRPr="003F1D60">
          <w:rPr>
            <w:rFonts w:ascii="Candara" w:hAnsi="Candara"/>
            <w:sz w:val="22"/>
            <w:szCs w:val="22"/>
          </w:rPr>
          <w:t>p:</w:t>
        </w:r>
        <w:r w:rsidR="003F1D60" w:rsidRPr="003F1D60">
          <w:rPr>
            <w:rFonts w:ascii="Candara" w:hAnsi="Candara"/>
            <w:spacing w:val="1"/>
            <w:sz w:val="22"/>
            <w:szCs w:val="22"/>
          </w:rPr>
          <w:t>/</w:t>
        </w:r>
        <w:r w:rsidR="003F1D60" w:rsidRPr="003F1D60">
          <w:rPr>
            <w:rFonts w:ascii="Candara" w:hAnsi="Candara"/>
            <w:sz w:val="22"/>
            <w:szCs w:val="22"/>
          </w:rPr>
          <w:t>/ww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w</w:t>
        </w:r>
        <w:r w:rsidR="003F1D60" w:rsidRPr="003F1D60">
          <w:rPr>
            <w:rFonts w:ascii="Candara" w:hAnsi="Candara"/>
            <w:sz w:val="22"/>
            <w:szCs w:val="22"/>
          </w:rPr>
          <w:t>.di</w:t>
        </w:r>
        <w:r w:rsidR="003F1D60" w:rsidRPr="003F1D60">
          <w:rPr>
            <w:rFonts w:ascii="Candara" w:hAnsi="Candara"/>
            <w:spacing w:val="-2"/>
            <w:sz w:val="22"/>
            <w:szCs w:val="22"/>
          </w:rPr>
          <w:t>g</w:t>
        </w:r>
        <w:r w:rsidR="003F1D60" w:rsidRPr="003F1D60">
          <w:rPr>
            <w:rFonts w:ascii="Candara" w:hAnsi="Candara"/>
            <w:spacing w:val="2"/>
            <w:sz w:val="22"/>
            <w:szCs w:val="22"/>
          </w:rPr>
          <w:t>i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-</w:t>
        </w:r>
        <w:r w:rsidR="003F1D60" w:rsidRPr="003F1D60">
          <w:rPr>
            <w:rFonts w:ascii="Candara" w:hAnsi="Candara"/>
            <w:sz w:val="22"/>
            <w:szCs w:val="22"/>
          </w:rPr>
          <w:t>w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a</w:t>
        </w:r>
        <w:r w:rsidR="003F1D60" w:rsidRPr="003F1D60">
          <w:rPr>
            <w:rFonts w:ascii="Candara" w:hAnsi="Candara"/>
            <w:spacing w:val="1"/>
            <w:sz w:val="22"/>
            <w:szCs w:val="22"/>
          </w:rPr>
          <w:t>r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e</w:t>
        </w:r>
        <w:r w:rsidR="003F1D60" w:rsidRPr="003F1D60">
          <w:rPr>
            <w:rFonts w:ascii="Candara" w:hAnsi="Candara"/>
            <w:sz w:val="22"/>
            <w:szCs w:val="22"/>
          </w:rPr>
          <w:t>.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c</w:t>
        </w:r>
        <w:r w:rsidR="003F1D60" w:rsidRPr="003F1D60">
          <w:rPr>
            <w:rFonts w:ascii="Candara" w:hAnsi="Candara"/>
            <w:spacing w:val="2"/>
            <w:sz w:val="22"/>
            <w:szCs w:val="22"/>
          </w:rPr>
          <w:t>o</w:t>
        </w:r>
        <w:r w:rsidR="003F1D60" w:rsidRPr="003F1D60">
          <w:rPr>
            <w:rFonts w:ascii="Candara" w:hAnsi="Candara"/>
            <w:sz w:val="22"/>
            <w:szCs w:val="22"/>
          </w:rPr>
          <w:t>m</w:t>
        </w:r>
      </w:hyperlink>
      <w:r w:rsidR="003F1D60" w:rsidRPr="003F1D60">
        <w:rPr>
          <w:rFonts w:ascii="Candara" w:hAnsi="Candara"/>
          <w:sz w:val="22"/>
          <w:szCs w:val="22"/>
        </w:rPr>
        <w:t xml:space="preserve"> </w:t>
      </w:r>
      <w:r w:rsidR="003F1D60" w:rsidRPr="003F1D60">
        <w:rPr>
          <w:rFonts w:ascii="Candara" w:hAnsi="Candara"/>
          <w:sz w:val="22"/>
          <w:szCs w:val="22"/>
        </w:rPr>
        <w:t>(</w:t>
      </w:r>
      <w:r w:rsidR="003F1D60" w:rsidRPr="003F1D60">
        <w:rPr>
          <w:rFonts w:ascii="Candara" w:hAnsi="Candara"/>
          <w:spacing w:val="-1"/>
          <w:sz w:val="22"/>
          <w:szCs w:val="22"/>
        </w:rPr>
        <w:t>T</w:t>
      </w:r>
      <w:r w:rsidR="003F1D60" w:rsidRPr="003F1D60">
        <w:rPr>
          <w:rFonts w:ascii="Candara" w:hAnsi="Candara"/>
          <w:sz w:val="22"/>
          <w:szCs w:val="22"/>
        </w:rPr>
        <w:t>oko</w:t>
      </w:r>
      <w:r w:rsidR="003F1D60" w:rsidRPr="003F1D60">
        <w:rPr>
          <w:rFonts w:ascii="Candara" w:hAnsi="Candara"/>
          <w:sz w:val="22"/>
          <w:szCs w:val="22"/>
          <w:lang w:val="id-ID"/>
        </w:rPr>
        <w:t xml:space="preserve"> </w:t>
      </w:r>
      <w:r w:rsidR="003F1D60" w:rsidRPr="003F1D60">
        <w:rPr>
          <w:rFonts w:ascii="Candara" w:hAnsi="Candara"/>
          <w:sz w:val="22"/>
          <w:szCs w:val="22"/>
        </w:rPr>
        <w:t>El</w:t>
      </w:r>
      <w:r w:rsidR="003F1D60" w:rsidRPr="003F1D60">
        <w:rPr>
          <w:rFonts w:ascii="Candara" w:hAnsi="Candara"/>
          <w:spacing w:val="-1"/>
          <w:sz w:val="22"/>
          <w:szCs w:val="22"/>
        </w:rPr>
        <w:t>e</w:t>
      </w:r>
      <w:r w:rsidR="003F1D60" w:rsidRPr="003F1D60">
        <w:rPr>
          <w:rFonts w:ascii="Candara" w:hAnsi="Candara"/>
          <w:sz w:val="22"/>
          <w:szCs w:val="22"/>
        </w:rPr>
        <w:t>ktronika)</w:t>
      </w:r>
    </w:p>
    <w:p w:rsidR="00F22D13" w:rsidRPr="003F1D60" w:rsidRDefault="00F22D13" w:rsidP="00F22D13">
      <w:pPr>
        <w:ind w:left="426" w:right="82" w:hanging="426"/>
        <w:jc w:val="both"/>
        <w:rPr>
          <w:rFonts w:ascii="Candara" w:eastAsia="Candara" w:hAnsi="Candara" w:cs="Candara"/>
          <w:sz w:val="22"/>
          <w:szCs w:val="22"/>
        </w:rPr>
      </w:pPr>
      <w:r w:rsidRPr="003F1D60">
        <w:rPr>
          <w:rFonts w:ascii="Candara" w:eastAsia="Candara" w:hAnsi="Candara" w:cs="Candara"/>
          <w:sz w:val="22"/>
          <w:szCs w:val="22"/>
        </w:rPr>
        <w:t xml:space="preserve">[6]  </w:t>
      </w:r>
      <w:r w:rsidRPr="003F1D60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hyperlink r:id="rId23">
        <w:r w:rsidR="003F1D60" w:rsidRPr="003F1D60">
          <w:rPr>
            <w:rFonts w:ascii="Candara" w:hAnsi="Candara"/>
            <w:sz w:val="22"/>
            <w:szCs w:val="22"/>
          </w:rPr>
          <w:t>ht</w:t>
        </w:r>
        <w:r w:rsidR="003F1D60" w:rsidRPr="003F1D60">
          <w:rPr>
            <w:rFonts w:ascii="Candara" w:hAnsi="Candara"/>
            <w:spacing w:val="1"/>
            <w:sz w:val="22"/>
            <w:szCs w:val="22"/>
          </w:rPr>
          <w:t>t</w:t>
        </w:r>
        <w:r w:rsidR="003F1D60" w:rsidRPr="003F1D60">
          <w:rPr>
            <w:rFonts w:ascii="Candara" w:hAnsi="Candara"/>
            <w:sz w:val="22"/>
            <w:szCs w:val="22"/>
          </w:rPr>
          <w:t>p:</w:t>
        </w:r>
        <w:r w:rsidR="003F1D60" w:rsidRPr="003F1D60">
          <w:rPr>
            <w:rFonts w:ascii="Candara" w:hAnsi="Candara"/>
            <w:spacing w:val="1"/>
            <w:sz w:val="22"/>
            <w:szCs w:val="22"/>
          </w:rPr>
          <w:t>/</w:t>
        </w:r>
        <w:r w:rsidR="003F1D60" w:rsidRPr="003F1D60">
          <w:rPr>
            <w:rFonts w:ascii="Candara" w:hAnsi="Candara"/>
            <w:sz w:val="22"/>
            <w:szCs w:val="22"/>
          </w:rPr>
          <w:t>/ww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w</w:t>
        </w:r>
        <w:r w:rsidR="003F1D60" w:rsidRPr="003F1D60">
          <w:rPr>
            <w:rFonts w:ascii="Candara" w:hAnsi="Candara"/>
            <w:sz w:val="22"/>
            <w:szCs w:val="22"/>
          </w:rPr>
          <w:t>.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a</w:t>
        </w:r>
        <w:r w:rsidR="003F1D60" w:rsidRPr="003F1D60">
          <w:rPr>
            <w:rFonts w:ascii="Candara" w:hAnsi="Candara"/>
            <w:sz w:val="22"/>
            <w:szCs w:val="22"/>
          </w:rPr>
          <w:t>l</w:t>
        </w:r>
        <w:r w:rsidR="003F1D60" w:rsidRPr="003F1D60">
          <w:rPr>
            <w:rFonts w:ascii="Candara" w:hAnsi="Candara"/>
            <w:spacing w:val="1"/>
            <w:sz w:val="22"/>
            <w:szCs w:val="22"/>
          </w:rPr>
          <w:t>l</w:t>
        </w:r>
        <w:r w:rsidR="003F1D60" w:rsidRPr="003F1D60">
          <w:rPr>
            <w:rFonts w:ascii="Candara" w:hAnsi="Candara"/>
            <w:sz w:val="22"/>
            <w:szCs w:val="22"/>
          </w:rPr>
          <w:t>d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a</w:t>
        </w:r>
        <w:r w:rsidR="003F1D60" w:rsidRPr="003F1D60">
          <w:rPr>
            <w:rFonts w:ascii="Candara" w:hAnsi="Candara"/>
            <w:sz w:val="22"/>
            <w:szCs w:val="22"/>
          </w:rPr>
          <w:t>tash</w:t>
        </w:r>
        <w:r w:rsidR="003F1D60" w:rsidRPr="003F1D60">
          <w:rPr>
            <w:rFonts w:ascii="Candara" w:hAnsi="Candara"/>
            <w:spacing w:val="-1"/>
            <w:sz w:val="22"/>
            <w:szCs w:val="22"/>
          </w:rPr>
          <w:t>ee</w:t>
        </w:r>
        <w:r w:rsidR="003F1D60" w:rsidRPr="003F1D60">
          <w:rPr>
            <w:rFonts w:ascii="Candara" w:hAnsi="Candara"/>
            <w:sz w:val="22"/>
            <w:szCs w:val="22"/>
          </w:rPr>
          <w:t>t.</w:t>
        </w:r>
        <w:r w:rsidR="003F1D60" w:rsidRPr="003F1D60">
          <w:rPr>
            <w:rFonts w:ascii="Candara" w:hAnsi="Candara"/>
            <w:spacing w:val="2"/>
            <w:sz w:val="22"/>
            <w:szCs w:val="22"/>
          </w:rPr>
          <w:t>c</w:t>
        </w:r>
        <w:r w:rsidR="003F1D60" w:rsidRPr="003F1D60">
          <w:rPr>
            <w:rFonts w:ascii="Candara" w:hAnsi="Candara"/>
            <w:sz w:val="22"/>
            <w:szCs w:val="22"/>
          </w:rPr>
          <w:t>om</w:t>
        </w:r>
      </w:hyperlink>
    </w:p>
    <w:p w:rsidR="00F22D13" w:rsidRPr="003F1D60" w:rsidRDefault="00F22D13" w:rsidP="003F1D60">
      <w:pPr>
        <w:ind w:left="426" w:right="82" w:hanging="426"/>
        <w:jc w:val="both"/>
        <w:rPr>
          <w:rFonts w:ascii="Candara" w:eastAsia="Candara" w:hAnsi="Candara" w:cs="Candara"/>
          <w:sz w:val="22"/>
          <w:szCs w:val="22"/>
          <w:lang w:val="id-ID"/>
        </w:rPr>
      </w:pPr>
    </w:p>
    <w:sectPr w:rsidR="00F22D13" w:rsidRPr="003F1D60">
      <w:headerReference w:type="default" r:id="rId24"/>
      <w:footerReference w:type="default" r:id="rId25"/>
      <w:pgSz w:w="12240" w:h="15840"/>
      <w:pgMar w:top="1000" w:right="1580" w:bottom="280" w:left="1600" w:header="774" w:footer="10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C9" w:rsidRDefault="000D03C9">
      <w:r>
        <w:separator/>
      </w:r>
    </w:p>
  </w:endnote>
  <w:endnote w:type="continuationSeparator" w:id="0">
    <w:p w:rsidR="000D03C9" w:rsidRDefault="000D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60" w:rsidRDefault="00E70A60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3EFDA5" wp14:editId="6995A0AB">
              <wp:simplePos x="0" y="0"/>
              <wp:positionH relativeFrom="page">
                <wp:posOffset>1068070</wp:posOffset>
              </wp:positionH>
              <wp:positionV relativeFrom="page">
                <wp:posOffset>9279255</wp:posOffset>
              </wp:positionV>
              <wp:extent cx="3646805" cy="406400"/>
              <wp:effectExtent l="1270" t="1905" r="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A60" w:rsidRDefault="003F1D60">
                          <w:pPr>
                            <w:spacing w:line="180" w:lineRule="exact"/>
                            <w:ind w:left="20" w:right="-27"/>
                            <w:rPr>
                              <w:rFonts w:ascii="Candara" w:eastAsia="Candara" w:hAnsi="Candara" w:cs="Candar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spacing w:val="1"/>
                              <w:sz w:val="18"/>
                              <w:szCs w:val="18"/>
                              <w:lang w:val="id-ID"/>
                            </w:rPr>
                            <w:t>Rika</w:t>
                          </w:r>
                          <w:r w:rsidR="00E70A60">
                            <w:rPr>
                              <w:rFonts w:ascii="Candara" w:eastAsia="Candara" w:hAnsi="Candara" w:cs="Candara"/>
                              <w:i/>
                              <w:position w:val="1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3F1D60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Rancang Bangun dan Implementasi Sistem Antrian</w:t>
                          </w:r>
                          <w:r w:rsidR="00E70A60">
                            <w:rPr>
                              <w:rFonts w:ascii="Candara" w:eastAsia="Candara" w:hAnsi="Candara" w:cs="Candara"/>
                              <w:i/>
                              <w:position w:val="1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84.1pt;margin-top:730.65pt;width:287.15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k/sgIAALI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" filled="f" stroked="f">
              <v:textbox inset="0,0,0,0">
                <w:txbxContent>
                  <w:p w:rsidR="00E70A60" w:rsidRDefault="003F1D60">
                    <w:pPr>
                      <w:spacing w:line="180" w:lineRule="exact"/>
                      <w:ind w:left="20" w:right="-27"/>
                      <w:rPr>
                        <w:rFonts w:ascii="Candara" w:eastAsia="Candara" w:hAnsi="Candara" w:cs="Candara"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spacing w:val="1"/>
                        <w:sz w:val="18"/>
                        <w:szCs w:val="18"/>
                        <w:lang w:val="id-ID"/>
                      </w:rPr>
                      <w:t>Rika</w:t>
                    </w:r>
                    <w:r w:rsidR="00E70A60">
                      <w:rPr>
                        <w:rFonts w:ascii="Candara" w:eastAsia="Candara" w:hAnsi="Candara" w:cs="Candara"/>
                        <w:i/>
                        <w:position w:val="1"/>
                        <w:sz w:val="18"/>
                        <w:szCs w:val="18"/>
                      </w:rPr>
                      <w:t xml:space="preserve"> (</w:t>
                    </w:r>
                    <w:r w:rsidRPr="003F1D60">
                      <w:rPr>
                        <w:rFonts w:ascii="Candara" w:hAnsi="Candara"/>
                        <w:sz w:val="18"/>
                        <w:szCs w:val="18"/>
                      </w:rPr>
                      <w:t>Rancang Bangun dan Implementasi Sistem Antrian</w:t>
                    </w:r>
                    <w:r w:rsidR="00E70A60">
                      <w:rPr>
                        <w:rFonts w:ascii="Candara" w:eastAsia="Candara" w:hAnsi="Candara" w:cs="Candara"/>
                        <w:i/>
                        <w:position w:val="1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41B862" wp14:editId="704B4F88">
              <wp:simplePos x="0" y="0"/>
              <wp:positionH relativeFrom="page">
                <wp:posOffset>6512560</wp:posOffset>
              </wp:positionH>
              <wp:positionV relativeFrom="page">
                <wp:posOffset>9251950</wp:posOffset>
              </wp:positionV>
              <wp:extent cx="207010" cy="177800"/>
              <wp:effectExtent l="0" t="317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A60" w:rsidRDefault="00E70A60">
                          <w:pPr>
                            <w:spacing w:line="240" w:lineRule="exact"/>
                            <w:ind w:left="40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1D60">
                            <w:rPr>
                              <w:rFonts w:ascii="Candara" w:eastAsia="Candara" w:hAnsi="Candara" w:cs="Candara"/>
                              <w:noProof/>
                              <w:position w:val="1"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512.8pt;margin-top:728.5pt;width:16.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8Gs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" filled="f" stroked="f">
              <v:textbox inset="0,0,0,0">
                <w:txbxContent>
                  <w:p w:rsidR="00E70A60" w:rsidRDefault="00E70A60">
                    <w:pPr>
                      <w:spacing w:line="240" w:lineRule="exact"/>
                      <w:ind w:left="40"/>
                      <w:rPr>
                        <w:rFonts w:ascii="Candara" w:eastAsia="Candara" w:hAnsi="Candara" w:cs="Candar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ndara" w:eastAsia="Candara" w:hAnsi="Candara" w:cs="Candara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1D60">
                      <w:rPr>
                        <w:rFonts w:ascii="Candara" w:eastAsia="Candara" w:hAnsi="Candara" w:cs="Candara"/>
                        <w:noProof/>
                        <w:position w:val="1"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C9" w:rsidRDefault="000D03C9">
      <w:r>
        <w:separator/>
      </w:r>
    </w:p>
  </w:footnote>
  <w:footnote w:type="continuationSeparator" w:id="0">
    <w:p w:rsidR="000D03C9" w:rsidRDefault="000D0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60" w:rsidRDefault="00E70A60">
    <w:pPr>
      <w:spacing w:line="200" w:lineRule="exact"/>
      <w:rPr>
        <w:lang w:val="id-ID"/>
      </w:rPr>
    </w:pPr>
  </w:p>
  <w:p w:rsidR="00E70A60" w:rsidRDefault="00E70A60">
    <w:pPr>
      <w:spacing w:line="200" w:lineRule="exact"/>
      <w:rPr>
        <w:lang w:val="id-ID"/>
      </w:rPr>
    </w:pPr>
  </w:p>
  <w:p w:rsidR="00E70A60" w:rsidRDefault="00E70A60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BA6C31" wp14:editId="02D56F5E">
              <wp:simplePos x="0" y="0"/>
              <wp:positionH relativeFrom="page">
                <wp:posOffset>1068070</wp:posOffset>
              </wp:positionH>
              <wp:positionV relativeFrom="page">
                <wp:posOffset>478790</wp:posOffset>
              </wp:positionV>
              <wp:extent cx="984250" cy="177800"/>
              <wp:effectExtent l="1270" t="2540" r="0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A60" w:rsidRDefault="00E70A60">
                          <w:pPr>
                            <w:spacing w:line="240" w:lineRule="exact"/>
                            <w:ind w:left="20" w:right="-36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</w:rPr>
                            <w:t>N: 2722-5011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84.1pt;margin-top:37.7pt;width:77.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2NrwIAAKo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" filled="f" stroked="f">
              <v:textbox inset="0,0,0,0">
                <w:txbxContent>
                  <w:p w:rsidR="00E70A60" w:rsidRDefault="00E70A60">
                    <w:pPr>
                      <w:spacing w:line="240" w:lineRule="exact"/>
                      <w:ind w:left="20" w:right="-36"/>
                      <w:rPr>
                        <w:rFonts w:ascii="Candara" w:eastAsia="Candara" w:hAnsi="Candara" w:cs="Candara"/>
                        <w:sz w:val="24"/>
                        <w:szCs w:val="24"/>
                      </w:rPr>
                    </w:pP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</w:rPr>
                      <w:t>IS</w:t>
                    </w:r>
                    <w:r>
                      <w:rPr>
                        <w:rFonts w:ascii="Candara" w:eastAsia="Candara" w:hAnsi="Candara" w:cs="Candara"/>
                        <w:b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</w:rPr>
                      <w:t>N: 2722-5011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1E1B46" wp14:editId="0B093A21">
              <wp:simplePos x="0" y="0"/>
              <wp:positionH relativeFrom="page">
                <wp:posOffset>5287645</wp:posOffset>
              </wp:positionH>
              <wp:positionV relativeFrom="page">
                <wp:posOffset>478790</wp:posOffset>
              </wp:positionV>
              <wp:extent cx="1417955" cy="177800"/>
              <wp:effectExtent l="1270" t="254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A60" w:rsidRPr="00F76209" w:rsidRDefault="00E70A60">
                          <w:pPr>
                            <w:spacing w:line="240" w:lineRule="exact"/>
                            <w:ind w:left="20" w:right="-36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  <w:lang w:val="id-ID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</w:rPr>
                            <w:t>Vo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</w:rPr>
                            <w:t>1, No. 1, Juni 202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  <w:lang w:val="id-ID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416.35pt;margin-top:37.7pt;width:111.6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MTswIAALI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" filled="f" stroked="f">
              <v:textbox inset="0,0,0,0">
                <w:txbxContent>
                  <w:p w:rsidR="00E70A60" w:rsidRPr="00F76209" w:rsidRDefault="00E70A60">
                    <w:pPr>
                      <w:spacing w:line="240" w:lineRule="exact"/>
                      <w:ind w:left="20" w:right="-36"/>
                      <w:rPr>
                        <w:rFonts w:ascii="Candara" w:eastAsia="Candara" w:hAnsi="Candara" w:cs="Candara"/>
                        <w:sz w:val="24"/>
                        <w:szCs w:val="24"/>
                        <w:lang w:val="id-ID"/>
                      </w:rPr>
                    </w:pP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</w:rPr>
                      <w:t>Vo</w:t>
                    </w:r>
                    <w:r>
                      <w:rPr>
                        <w:rFonts w:ascii="Candara" w:eastAsia="Candara" w:hAnsi="Candara" w:cs="Candara"/>
                        <w:b/>
                        <w:spacing w:val="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andara" w:eastAsia="Candara" w:hAnsi="Candara" w:cs="Candara"/>
                        <w:b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</w:rPr>
                      <w:t>1, No. 1, Juni 202</w:t>
                    </w: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  <w:lang w:val="id-ID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F06"/>
    <w:multiLevelType w:val="hybridMultilevel"/>
    <w:tmpl w:val="A75E75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5C40"/>
    <w:multiLevelType w:val="hybridMultilevel"/>
    <w:tmpl w:val="5BD0A520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A376FE"/>
    <w:multiLevelType w:val="hybridMultilevel"/>
    <w:tmpl w:val="655C11AA"/>
    <w:lvl w:ilvl="0" w:tplc="04210017">
      <w:start w:val="1"/>
      <w:numFmt w:val="lowerLetter"/>
      <w:lvlText w:val="%1)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F6511"/>
    <w:multiLevelType w:val="hybridMultilevel"/>
    <w:tmpl w:val="B290E228"/>
    <w:lvl w:ilvl="0" w:tplc="02560698">
      <w:start w:val="1"/>
      <w:numFmt w:val="lowerLetter"/>
      <w:lvlText w:val="%1."/>
      <w:lvlJc w:val="left"/>
      <w:pPr>
        <w:ind w:left="888" w:hanging="360"/>
      </w:pPr>
      <w:rPr>
        <w:rFonts w:ascii="Times New Roman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08" w:hanging="360"/>
      </w:pPr>
    </w:lvl>
    <w:lvl w:ilvl="2" w:tplc="0421001B" w:tentative="1">
      <w:start w:val="1"/>
      <w:numFmt w:val="lowerRoman"/>
      <w:lvlText w:val="%3."/>
      <w:lvlJc w:val="right"/>
      <w:pPr>
        <w:ind w:left="2328" w:hanging="180"/>
      </w:pPr>
    </w:lvl>
    <w:lvl w:ilvl="3" w:tplc="0421000F" w:tentative="1">
      <w:start w:val="1"/>
      <w:numFmt w:val="decimal"/>
      <w:lvlText w:val="%4."/>
      <w:lvlJc w:val="left"/>
      <w:pPr>
        <w:ind w:left="3048" w:hanging="360"/>
      </w:pPr>
    </w:lvl>
    <w:lvl w:ilvl="4" w:tplc="04210019" w:tentative="1">
      <w:start w:val="1"/>
      <w:numFmt w:val="lowerLetter"/>
      <w:lvlText w:val="%5."/>
      <w:lvlJc w:val="left"/>
      <w:pPr>
        <w:ind w:left="3768" w:hanging="360"/>
      </w:pPr>
    </w:lvl>
    <w:lvl w:ilvl="5" w:tplc="0421001B" w:tentative="1">
      <w:start w:val="1"/>
      <w:numFmt w:val="lowerRoman"/>
      <w:lvlText w:val="%6."/>
      <w:lvlJc w:val="right"/>
      <w:pPr>
        <w:ind w:left="4488" w:hanging="180"/>
      </w:pPr>
    </w:lvl>
    <w:lvl w:ilvl="6" w:tplc="0421000F" w:tentative="1">
      <w:start w:val="1"/>
      <w:numFmt w:val="decimal"/>
      <w:lvlText w:val="%7."/>
      <w:lvlJc w:val="left"/>
      <w:pPr>
        <w:ind w:left="5208" w:hanging="360"/>
      </w:pPr>
    </w:lvl>
    <w:lvl w:ilvl="7" w:tplc="04210019" w:tentative="1">
      <w:start w:val="1"/>
      <w:numFmt w:val="lowerLetter"/>
      <w:lvlText w:val="%8."/>
      <w:lvlJc w:val="left"/>
      <w:pPr>
        <w:ind w:left="5928" w:hanging="360"/>
      </w:pPr>
    </w:lvl>
    <w:lvl w:ilvl="8" w:tplc="0421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41A50FC5"/>
    <w:multiLevelType w:val="hybridMultilevel"/>
    <w:tmpl w:val="5B5AFC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661F5"/>
    <w:multiLevelType w:val="hybridMultilevel"/>
    <w:tmpl w:val="94423550"/>
    <w:lvl w:ilvl="0" w:tplc="04210017">
      <w:start w:val="1"/>
      <w:numFmt w:val="lowerLetter"/>
      <w:lvlText w:val="%1)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17043B7"/>
    <w:multiLevelType w:val="multilevel"/>
    <w:tmpl w:val="0EBC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C1B20C1"/>
    <w:multiLevelType w:val="hybridMultilevel"/>
    <w:tmpl w:val="8918E21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5A56CE"/>
    <w:multiLevelType w:val="hybridMultilevel"/>
    <w:tmpl w:val="BCB4F8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56E84"/>
    <w:multiLevelType w:val="hybridMultilevel"/>
    <w:tmpl w:val="35E27F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69C3"/>
    <w:rsid w:val="00093025"/>
    <w:rsid w:val="000D03C9"/>
    <w:rsid w:val="001B14B4"/>
    <w:rsid w:val="001E69C3"/>
    <w:rsid w:val="002A1A3C"/>
    <w:rsid w:val="002A3B1C"/>
    <w:rsid w:val="003F1D60"/>
    <w:rsid w:val="00437CE3"/>
    <w:rsid w:val="00565FB9"/>
    <w:rsid w:val="006B492A"/>
    <w:rsid w:val="006E0073"/>
    <w:rsid w:val="007A4458"/>
    <w:rsid w:val="007E29CC"/>
    <w:rsid w:val="009730E6"/>
    <w:rsid w:val="00A92636"/>
    <w:rsid w:val="00AB217E"/>
    <w:rsid w:val="00B04255"/>
    <w:rsid w:val="00B56E75"/>
    <w:rsid w:val="00BF0A46"/>
    <w:rsid w:val="00D20CEF"/>
    <w:rsid w:val="00D35186"/>
    <w:rsid w:val="00DD28F3"/>
    <w:rsid w:val="00E70A60"/>
    <w:rsid w:val="00EB4522"/>
    <w:rsid w:val="00F22D13"/>
    <w:rsid w:val="00F7545E"/>
    <w:rsid w:val="00F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2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F3"/>
  </w:style>
  <w:style w:type="paragraph" w:styleId="Footer">
    <w:name w:val="footer"/>
    <w:basedOn w:val="Normal"/>
    <w:link w:val="FooterChar"/>
    <w:uiPriority w:val="99"/>
    <w:unhideWhenUsed/>
    <w:rsid w:val="00DD2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F3"/>
  </w:style>
  <w:style w:type="paragraph" w:styleId="ListParagraph">
    <w:name w:val="List Paragraph"/>
    <w:basedOn w:val="Normal"/>
    <w:uiPriority w:val="34"/>
    <w:qFormat/>
    <w:rsid w:val="00973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2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F3"/>
  </w:style>
  <w:style w:type="paragraph" w:styleId="Footer">
    <w:name w:val="footer"/>
    <w:basedOn w:val="Normal"/>
    <w:link w:val="FooterChar"/>
    <w:uiPriority w:val="99"/>
    <w:unhideWhenUsed/>
    <w:rsid w:val="00DD2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F3"/>
  </w:style>
  <w:style w:type="paragraph" w:styleId="ListParagraph">
    <w:name w:val="List Paragraph"/>
    <w:basedOn w:val="Normal"/>
    <w:uiPriority w:val="34"/>
    <w:qFormat/>
    <w:rsid w:val="00973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arosnelly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nnovativeelectronics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atme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alldatasheet.com" TargetMode="External"/><Relationship Id="rId10" Type="http://schemas.openxmlformats.org/officeDocument/2006/relationships/hyperlink" Target="mailto:cindyparamitha96@gmail.com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dian.tjan84@gmail.com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digi-war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Helmi</cp:lastModifiedBy>
  <cp:revision>4</cp:revision>
  <dcterms:created xsi:type="dcterms:W3CDTF">2021-02-16T02:21:00Z</dcterms:created>
  <dcterms:modified xsi:type="dcterms:W3CDTF">2021-02-16T03:16:00Z</dcterms:modified>
</cp:coreProperties>
</file>