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C3" w:rsidRPr="00093025" w:rsidRDefault="001D5B24" w:rsidP="00093025">
      <w:pPr>
        <w:spacing w:before="22" w:line="258" w:lineRule="auto"/>
        <w:ind w:right="79"/>
        <w:jc w:val="center"/>
        <w:rPr>
          <w:rFonts w:ascii="Candara" w:hAnsi="Candara"/>
          <w:b/>
          <w:sz w:val="34"/>
          <w:szCs w:val="34"/>
        </w:rPr>
      </w:pPr>
      <w:r w:rsidRPr="00B6638D">
        <w:rPr>
          <w:b/>
          <w:bCs/>
          <w:sz w:val="36"/>
          <w:szCs w:val="36"/>
        </w:rPr>
        <w:t>PELATIH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N</w:t>
      </w:r>
      <w:r w:rsidRPr="00B6638D">
        <w:rPr>
          <w:b/>
          <w:bCs/>
          <w:spacing w:val="-12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PENER</w:t>
      </w:r>
      <w:r w:rsidRPr="00B6638D">
        <w:rPr>
          <w:b/>
          <w:bCs/>
          <w:spacing w:val="3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P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N</w:t>
      </w:r>
      <w:r w:rsidRPr="00B6638D">
        <w:rPr>
          <w:b/>
          <w:bCs/>
          <w:spacing w:val="-15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SENS</w:t>
      </w:r>
      <w:r w:rsidRPr="00B6638D">
        <w:rPr>
          <w:b/>
          <w:bCs/>
          <w:spacing w:val="1"/>
          <w:sz w:val="36"/>
          <w:szCs w:val="36"/>
        </w:rPr>
        <w:t>O</w:t>
      </w:r>
      <w:r w:rsidRPr="00B6638D">
        <w:rPr>
          <w:b/>
          <w:bCs/>
          <w:sz w:val="36"/>
          <w:szCs w:val="36"/>
        </w:rPr>
        <w:t>R</w:t>
      </w:r>
      <w:r w:rsidRPr="00B6638D">
        <w:rPr>
          <w:b/>
          <w:bCs/>
          <w:spacing w:val="-9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SUARA</w:t>
      </w:r>
      <w:r w:rsidRPr="00B6638D">
        <w:rPr>
          <w:b/>
          <w:bCs/>
          <w:spacing w:val="-4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UN</w:t>
      </w:r>
      <w:r w:rsidRPr="00B6638D">
        <w:rPr>
          <w:b/>
          <w:bCs/>
          <w:spacing w:val="-1"/>
          <w:sz w:val="36"/>
          <w:szCs w:val="36"/>
        </w:rPr>
        <w:t>T</w:t>
      </w:r>
      <w:r w:rsidRPr="00B6638D">
        <w:rPr>
          <w:b/>
          <w:bCs/>
          <w:spacing w:val="2"/>
          <w:sz w:val="36"/>
          <w:szCs w:val="36"/>
        </w:rPr>
        <w:t>U</w:t>
      </w:r>
      <w:r w:rsidRPr="00B6638D">
        <w:rPr>
          <w:b/>
          <w:bCs/>
          <w:sz w:val="36"/>
          <w:szCs w:val="36"/>
        </w:rPr>
        <w:t>K</w:t>
      </w:r>
      <w:r w:rsidRPr="00B6638D">
        <w:rPr>
          <w:b/>
          <w:bCs/>
          <w:spacing w:val="-9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RUAN</w:t>
      </w:r>
      <w:r w:rsidRPr="00B6638D">
        <w:rPr>
          <w:b/>
          <w:bCs/>
          <w:spacing w:val="2"/>
          <w:sz w:val="36"/>
          <w:szCs w:val="36"/>
        </w:rPr>
        <w:t>G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N</w:t>
      </w:r>
      <w:r w:rsidRPr="00B6638D">
        <w:rPr>
          <w:b/>
          <w:bCs/>
          <w:spacing w:val="-11"/>
          <w:sz w:val="36"/>
          <w:szCs w:val="36"/>
        </w:rPr>
        <w:t xml:space="preserve"> </w:t>
      </w:r>
      <w:r w:rsidRPr="00B6638D">
        <w:rPr>
          <w:b/>
          <w:bCs/>
          <w:w w:val="99"/>
          <w:sz w:val="36"/>
          <w:szCs w:val="36"/>
        </w:rPr>
        <w:t>CERD</w:t>
      </w:r>
      <w:r w:rsidRPr="00B6638D">
        <w:rPr>
          <w:b/>
          <w:bCs/>
          <w:spacing w:val="1"/>
          <w:w w:val="99"/>
          <w:sz w:val="36"/>
          <w:szCs w:val="36"/>
        </w:rPr>
        <w:t>A</w:t>
      </w:r>
      <w:r w:rsidRPr="00B6638D">
        <w:rPr>
          <w:b/>
          <w:bCs/>
          <w:w w:val="99"/>
          <w:sz w:val="36"/>
          <w:szCs w:val="36"/>
        </w:rPr>
        <w:t>S</w:t>
      </w:r>
      <w:r w:rsidRPr="00B6638D">
        <w:rPr>
          <w:b/>
          <w:bCs/>
          <w:w w:val="99"/>
          <w:sz w:val="36"/>
          <w:szCs w:val="36"/>
          <w:lang w:val="id-ID"/>
        </w:rPr>
        <w:t xml:space="preserve"> </w:t>
      </w:r>
      <w:r w:rsidRPr="00B6638D">
        <w:rPr>
          <w:b/>
          <w:bCs/>
          <w:sz w:val="36"/>
          <w:szCs w:val="36"/>
        </w:rPr>
        <w:t>D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L</w:t>
      </w:r>
      <w:r w:rsidRPr="00B6638D">
        <w:rPr>
          <w:b/>
          <w:bCs/>
          <w:spacing w:val="3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M</w:t>
      </w:r>
      <w:r w:rsidRPr="00B6638D">
        <w:rPr>
          <w:b/>
          <w:bCs/>
          <w:spacing w:val="-13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MEN</w:t>
      </w:r>
      <w:r w:rsidRPr="00B6638D">
        <w:rPr>
          <w:b/>
          <w:bCs/>
          <w:spacing w:val="3"/>
          <w:sz w:val="36"/>
          <w:szCs w:val="36"/>
        </w:rPr>
        <w:t>D</w:t>
      </w:r>
      <w:r w:rsidRPr="00B6638D">
        <w:rPr>
          <w:b/>
          <w:bCs/>
          <w:sz w:val="36"/>
          <w:szCs w:val="36"/>
        </w:rPr>
        <w:t>ET</w:t>
      </w:r>
      <w:r w:rsidRPr="00B6638D">
        <w:rPr>
          <w:b/>
          <w:bCs/>
          <w:spacing w:val="1"/>
          <w:sz w:val="36"/>
          <w:szCs w:val="36"/>
        </w:rPr>
        <w:t>E</w:t>
      </w:r>
      <w:r w:rsidRPr="00B6638D">
        <w:rPr>
          <w:b/>
          <w:bCs/>
          <w:sz w:val="36"/>
          <w:szCs w:val="36"/>
        </w:rPr>
        <w:t>KSI</w:t>
      </w:r>
      <w:r w:rsidRPr="00B6638D">
        <w:rPr>
          <w:b/>
          <w:bCs/>
          <w:spacing w:val="-16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AS</w:t>
      </w:r>
      <w:r w:rsidRPr="00B6638D">
        <w:rPr>
          <w:b/>
          <w:bCs/>
          <w:spacing w:val="2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P</w:t>
      </w:r>
      <w:r w:rsidRPr="00B6638D">
        <w:rPr>
          <w:b/>
          <w:bCs/>
          <w:spacing w:val="-7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DAN</w:t>
      </w:r>
      <w:r w:rsidRPr="00B6638D">
        <w:rPr>
          <w:b/>
          <w:bCs/>
          <w:spacing w:val="-4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PIN</w:t>
      </w:r>
      <w:r w:rsidRPr="00B6638D">
        <w:rPr>
          <w:b/>
          <w:bCs/>
          <w:spacing w:val="1"/>
          <w:sz w:val="36"/>
          <w:szCs w:val="36"/>
        </w:rPr>
        <w:t>T</w:t>
      </w:r>
      <w:r w:rsidRPr="00B6638D">
        <w:rPr>
          <w:b/>
          <w:bCs/>
          <w:sz w:val="36"/>
          <w:szCs w:val="36"/>
        </w:rPr>
        <w:t>U</w:t>
      </w:r>
      <w:r w:rsidRPr="00B6638D">
        <w:rPr>
          <w:b/>
          <w:bCs/>
          <w:spacing w:val="-7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OT</w:t>
      </w:r>
      <w:r w:rsidRPr="00B6638D">
        <w:rPr>
          <w:b/>
          <w:bCs/>
          <w:spacing w:val="4"/>
          <w:sz w:val="36"/>
          <w:szCs w:val="36"/>
        </w:rPr>
        <w:t>O</w:t>
      </w:r>
      <w:r w:rsidRPr="00B6638D">
        <w:rPr>
          <w:b/>
          <w:bCs/>
          <w:spacing w:val="-4"/>
          <w:sz w:val="36"/>
          <w:szCs w:val="36"/>
        </w:rPr>
        <w:t>M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TIS</w:t>
      </w:r>
      <w:r w:rsidRPr="00B6638D">
        <w:rPr>
          <w:b/>
          <w:bCs/>
          <w:spacing w:val="-11"/>
          <w:sz w:val="36"/>
          <w:szCs w:val="36"/>
        </w:rPr>
        <w:t xml:space="preserve"> </w:t>
      </w:r>
      <w:r w:rsidRPr="00B6638D">
        <w:rPr>
          <w:b/>
          <w:bCs/>
          <w:spacing w:val="-1"/>
          <w:sz w:val="36"/>
          <w:szCs w:val="36"/>
        </w:rPr>
        <w:t>P</w:t>
      </w:r>
      <w:r w:rsidRPr="00B6638D">
        <w:rPr>
          <w:b/>
          <w:bCs/>
          <w:spacing w:val="1"/>
          <w:sz w:val="36"/>
          <w:szCs w:val="36"/>
        </w:rPr>
        <w:t>A</w:t>
      </w:r>
      <w:r w:rsidRPr="00B6638D">
        <w:rPr>
          <w:b/>
          <w:bCs/>
          <w:sz w:val="36"/>
          <w:szCs w:val="36"/>
        </w:rPr>
        <w:t>DA</w:t>
      </w:r>
      <w:r w:rsidRPr="00B6638D">
        <w:rPr>
          <w:b/>
          <w:bCs/>
          <w:spacing w:val="-5"/>
          <w:sz w:val="36"/>
          <w:szCs w:val="36"/>
        </w:rPr>
        <w:t xml:space="preserve"> </w:t>
      </w:r>
      <w:r w:rsidRPr="00B6638D">
        <w:rPr>
          <w:b/>
          <w:bCs/>
          <w:sz w:val="36"/>
          <w:szCs w:val="36"/>
        </w:rPr>
        <w:t>PT.</w:t>
      </w:r>
      <w:r w:rsidRPr="00B6638D">
        <w:rPr>
          <w:b/>
          <w:bCs/>
          <w:spacing w:val="-6"/>
          <w:sz w:val="36"/>
          <w:szCs w:val="36"/>
        </w:rPr>
        <w:t xml:space="preserve"> </w:t>
      </w:r>
      <w:r w:rsidRPr="00B6638D">
        <w:rPr>
          <w:b/>
          <w:bCs/>
          <w:w w:val="99"/>
          <w:sz w:val="36"/>
          <w:szCs w:val="36"/>
        </w:rPr>
        <w:t>T</w:t>
      </w:r>
      <w:r w:rsidRPr="00B6638D">
        <w:rPr>
          <w:b/>
          <w:bCs/>
          <w:spacing w:val="3"/>
          <w:w w:val="99"/>
          <w:sz w:val="36"/>
          <w:szCs w:val="36"/>
        </w:rPr>
        <w:t>N</w:t>
      </w:r>
      <w:r w:rsidRPr="00B6638D">
        <w:rPr>
          <w:b/>
          <w:bCs/>
          <w:w w:val="99"/>
          <w:sz w:val="36"/>
          <w:szCs w:val="36"/>
        </w:rPr>
        <w:t>C</w:t>
      </w:r>
    </w:p>
    <w:p w:rsidR="001E69C3" w:rsidRDefault="001E69C3">
      <w:pPr>
        <w:spacing w:before="10" w:line="280" w:lineRule="exact"/>
        <w:rPr>
          <w:sz w:val="28"/>
          <w:szCs w:val="28"/>
        </w:rPr>
      </w:pPr>
    </w:p>
    <w:p w:rsidR="001E69C3" w:rsidRPr="001D5B24" w:rsidRDefault="00DD28F3" w:rsidP="001D5B24">
      <w:pPr>
        <w:spacing w:before="1" w:line="235" w:lineRule="auto"/>
        <w:ind w:right="-12"/>
        <w:jc w:val="center"/>
        <w:rPr>
          <w:b/>
          <w:bCs/>
          <w:sz w:val="22"/>
          <w:szCs w:val="22"/>
          <w:vertAlign w:val="superscript"/>
          <w:lang w:val="id-ID"/>
        </w:rPr>
      </w:pPr>
      <w:r>
        <w:rPr>
          <w:b/>
          <w:spacing w:val="17"/>
          <w:position w:val="7"/>
          <w:sz w:val="13"/>
          <w:szCs w:val="13"/>
        </w:rPr>
        <w:t xml:space="preserve"> </w:t>
      </w:r>
      <w:r w:rsidR="001D5B24" w:rsidRPr="001D5B24">
        <w:rPr>
          <w:rFonts w:ascii="Candara" w:eastAsia="Candara" w:hAnsi="Candara" w:cs="Candara"/>
          <w:b/>
          <w:sz w:val="22"/>
          <w:szCs w:val="22"/>
          <w:lang w:val="id-ID"/>
        </w:rPr>
        <w:t>Teddy Surya Gunawan1, Wulan Dari2, Muhammad Sadikin</w:t>
      </w:r>
      <w:r w:rsidR="001D5B24" w:rsidRPr="001D5B24">
        <w:rPr>
          <w:rFonts w:ascii="Candara" w:eastAsia="Candara" w:hAnsi="Candara" w:cs="Candara"/>
          <w:b/>
          <w:sz w:val="22"/>
          <w:szCs w:val="22"/>
          <w:lang w:val="id-ID"/>
        </w:rPr>
        <w:t xml:space="preserve"> 3</w:t>
      </w:r>
    </w:p>
    <w:p w:rsidR="00DD28F3" w:rsidRDefault="006E0073" w:rsidP="00DD28F3">
      <w:pPr>
        <w:spacing w:before="1" w:line="235" w:lineRule="auto"/>
        <w:ind w:right="-12"/>
        <w:jc w:val="center"/>
        <w:rPr>
          <w:rFonts w:ascii="Candara" w:eastAsia="Candara" w:hAnsi="Candara" w:cs="Candara"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position w:val="8"/>
          <w:sz w:val="14"/>
          <w:szCs w:val="14"/>
        </w:rPr>
        <w:t>1</w:t>
      </w:r>
      <w:proofErr w:type="gramStart"/>
      <w:r>
        <w:rPr>
          <w:rFonts w:ascii="Candara" w:eastAsia="Candara" w:hAnsi="Candara" w:cs="Candara"/>
          <w:spacing w:val="-1"/>
          <w:position w:val="8"/>
          <w:sz w:val="14"/>
          <w:szCs w:val="14"/>
        </w:rPr>
        <w:t>,</w:t>
      </w:r>
      <w:r>
        <w:rPr>
          <w:rFonts w:ascii="Candara" w:eastAsia="Candara" w:hAnsi="Candara" w:cs="Candara"/>
          <w:position w:val="8"/>
          <w:sz w:val="14"/>
          <w:szCs w:val="14"/>
        </w:rPr>
        <w:t>2</w:t>
      </w:r>
      <w:r w:rsidR="00DD28F3">
        <w:rPr>
          <w:rFonts w:ascii="Candara" w:eastAsia="Candara" w:hAnsi="Candara" w:cs="Candara"/>
          <w:position w:val="8"/>
          <w:sz w:val="14"/>
          <w:szCs w:val="14"/>
          <w:lang w:val="id-ID"/>
        </w:rPr>
        <w:t>,3</w:t>
      </w:r>
      <w:proofErr w:type="gramEnd"/>
      <w:r w:rsidR="00DD28F3">
        <w:rPr>
          <w:rFonts w:ascii="Candara" w:eastAsia="Candara" w:hAnsi="Candara" w:cs="Candara"/>
          <w:position w:val="8"/>
          <w:sz w:val="14"/>
          <w:szCs w:val="14"/>
          <w:lang w:val="id-ID"/>
        </w:rPr>
        <w:t xml:space="preserve"> </w:t>
      </w:r>
      <w:r w:rsidR="00DD28F3">
        <w:rPr>
          <w:rFonts w:ascii="Candara" w:eastAsia="Candara" w:hAnsi="Candara" w:cs="Candara"/>
          <w:sz w:val="22"/>
          <w:szCs w:val="22"/>
          <w:lang w:val="id-ID"/>
        </w:rPr>
        <w:t>Ilmu Komputer Program Magister</w:t>
      </w:r>
      <w:r>
        <w:rPr>
          <w:rFonts w:ascii="Candara" w:eastAsia="Candara" w:hAnsi="Candara" w:cs="Candara"/>
          <w:sz w:val="22"/>
          <w:szCs w:val="22"/>
        </w:rPr>
        <w:t>,</w:t>
      </w:r>
      <w:r>
        <w:rPr>
          <w:rFonts w:ascii="Candara" w:eastAsia="Candara" w:hAnsi="Candara" w:cs="Candara"/>
          <w:spacing w:val="-11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Un</w:t>
      </w:r>
      <w:r>
        <w:rPr>
          <w:rFonts w:ascii="Candara" w:eastAsia="Candara" w:hAnsi="Candara" w:cs="Candara"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sz w:val="22"/>
          <w:szCs w:val="22"/>
        </w:rPr>
        <w:t>versit</w:t>
      </w:r>
      <w:r>
        <w:rPr>
          <w:rFonts w:ascii="Candara" w:eastAsia="Candara" w:hAnsi="Candara" w:cs="Candara"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sz w:val="22"/>
          <w:szCs w:val="22"/>
        </w:rPr>
        <w:t>s</w:t>
      </w:r>
      <w:r>
        <w:rPr>
          <w:rFonts w:ascii="Candara" w:eastAsia="Candara" w:hAnsi="Candara" w:cs="Candara"/>
          <w:spacing w:val="-6"/>
          <w:sz w:val="22"/>
          <w:szCs w:val="22"/>
        </w:rPr>
        <w:t xml:space="preserve"> </w:t>
      </w:r>
      <w:r>
        <w:rPr>
          <w:rFonts w:ascii="Candara" w:eastAsia="Candara" w:hAnsi="Candara" w:cs="Candara"/>
          <w:sz w:val="22"/>
          <w:szCs w:val="22"/>
        </w:rPr>
        <w:t>Potensi</w:t>
      </w:r>
      <w:r>
        <w:rPr>
          <w:rFonts w:ascii="Candara" w:eastAsia="Candara" w:hAnsi="Candara" w:cs="Candara"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w w:val="99"/>
          <w:sz w:val="22"/>
          <w:szCs w:val="22"/>
        </w:rPr>
        <w:t>U</w:t>
      </w:r>
      <w:r>
        <w:rPr>
          <w:rFonts w:ascii="Candara" w:eastAsia="Candara" w:hAnsi="Candara" w:cs="Candara"/>
          <w:spacing w:val="1"/>
          <w:w w:val="99"/>
          <w:sz w:val="22"/>
          <w:szCs w:val="22"/>
        </w:rPr>
        <w:t>t</w:t>
      </w:r>
      <w:r>
        <w:rPr>
          <w:rFonts w:ascii="Candara" w:eastAsia="Candara" w:hAnsi="Candara" w:cs="Candara"/>
          <w:w w:val="99"/>
          <w:sz w:val="22"/>
          <w:szCs w:val="22"/>
        </w:rPr>
        <w:t xml:space="preserve">ama </w:t>
      </w:r>
    </w:p>
    <w:p w:rsidR="001E69C3" w:rsidRPr="001D5B24" w:rsidRDefault="001D5B24" w:rsidP="00DD28F3">
      <w:pPr>
        <w:spacing w:before="1" w:line="235" w:lineRule="auto"/>
        <w:ind w:right="-12"/>
        <w:jc w:val="center"/>
        <w:rPr>
          <w:rFonts w:ascii="Candara" w:eastAsia="Candara" w:hAnsi="Candara" w:cs="Candara"/>
          <w:b/>
          <w:sz w:val="22"/>
          <w:szCs w:val="22"/>
          <w:lang w:val="id-ID"/>
        </w:rPr>
      </w:pPr>
      <w:r w:rsidRPr="001D5B24">
        <w:rPr>
          <w:rFonts w:ascii="Candara" w:hAnsi="Candara"/>
          <w:b/>
          <w:sz w:val="22"/>
          <w:szCs w:val="22"/>
          <w:vertAlign w:val="superscript"/>
        </w:rPr>
        <w:t>1</w:t>
      </w:r>
      <w:r w:rsidRPr="001D5B24">
        <w:rPr>
          <w:rFonts w:ascii="Candara" w:hAnsi="Candara"/>
          <w:sz w:val="22"/>
          <w:szCs w:val="22"/>
        </w:rPr>
        <w:t xml:space="preserve"> </w:t>
      </w:r>
      <w:hyperlink r:id="rId8" w:history="1">
        <w:r w:rsidRPr="001D5B24">
          <w:rPr>
            <w:rStyle w:val="Hyperlink"/>
            <w:rFonts w:ascii="Candara" w:eastAsiaTheme="majorEastAsia" w:hAnsi="Candara"/>
            <w:b/>
            <w:sz w:val="22"/>
            <w:szCs w:val="22"/>
          </w:rPr>
          <w:t>tsgunawan@gmail.com</w:t>
        </w:r>
      </w:hyperlink>
      <w:r w:rsidRPr="001D5B24">
        <w:rPr>
          <w:rFonts w:ascii="Candara" w:hAnsi="Candara"/>
          <w:b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 xml:space="preserve">, </w:t>
      </w:r>
      <w:hyperlink r:id="rId9" w:history="1">
        <w:r w:rsidRPr="001D5B24">
          <w:rPr>
            <w:rStyle w:val="Hyperlink"/>
            <w:rFonts w:ascii="Candara" w:eastAsiaTheme="majorEastAsia" w:hAnsi="Candara"/>
            <w:sz w:val="22"/>
            <w:szCs w:val="22"/>
            <w:vertAlign w:val="superscript"/>
          </w:rPr>
          <w:t>2</w:t>
        </w:r>
        <w:r w:rsidRPr="001D5B24">
          <w:rPr>
            <w:rStyle w:val="Hyperlink"/>
            <w:rFonts w:ascii="Candara" w:eastAsiaTheme="majorEastAsia" w:hAnsi="Candara"/>
            <w:b/>
            <w:bCs/>
            <w:sz w:val="22"/>
            <w:szCs w:val="22"/>
            <w:lang w:val="id-ID" w:eastAsia="id-ID"/>
          </w:rPr>
          <w:t>ulandari2796@gmail.com</w:t>
        </w:r>
        <w:r w:rsidRPr="001D5B24">
          <w:rPr>
            <w:rStyle w:val="Hyperlink"/>
            <w:rFonts w:ascii="Candara" w:eastAsiaTheme="majorEastAsia" w:hAnsi="Candara"/>
            <w:sz w:val="22"/>
            <w:szCs w:val="22"/>
          </w:rPr>
          <w:t xml:space="preserve"> </w:t>
        </w:r>
      </w:hyperlink>
      <w:r w:rsidRPr="001D5B24">
        <w:rPr>
          <w:rFonts w:ascii="Candara" w:hAnsi="Candara"/>
          <w:sz w:val="22"/>
          <w:szCs w:val="22"/>
        </w:rPr>
        <w:t xml:space="preserve">, </w:t>
      </w:r>
      <w:r w:rsidRPr="001D5B24">
        <w:rPr>
          <w:rFonts w:ascii="Candara" w:hAnsi="Candara"/>
          <w:sz w:val="22"/>
          <w:szCs w:val="22"/>
          <w:vertAlign w:val="superscript"/>
        </w:rPr>
        <w:t>3</w:t>
      </w:r>
      <w:hyperlink r:id="rId10" w:history="1">
        <w:r w:rsidRPr="001D5B24">
          <w:rPr>
            <w:rStyle w:val="Hyperlink"/>
            <w:rFonts w:ascii="Candara" w:eastAsiaTheme="majorEastAsia" w:hAnsi="Candara"/>
            <w:sz w:val="22"/>
            <w:szCs w:val="22"/>
          </w:rPr>
          <w:t>dicky.aries.3@gmail</w:t>
        </w:r>
        <w:r w:rsidRPr="001D5B24">
          <w:rPr>
            <w:rStyle w:val="Hyperlink"/>
            <w:rFonts w:ascii="Candara" w:eastAsiaTheme="majorEastAsia" w:hAnsi="Candara"/>
            <w:sz w:val="22"/>
            <w:szCs w:val="22"/>
            <w:lang w:val="id-ID"/>
          </w:rPr>
          <w:t>.com</w:t>
        </w:r>
      </w:hyperlink>
    </w:p>
    <w:p w:rsidR="001E69C3" w:rsidRDefault="001E69C3">
      <w:pPr>
        <w:spacing w:before="8" w:line="100" w:lineRule="exact"/>
        <w:rPr>
          <w:sz w:val="11"/>
          <w:szCs w:val="11"/>
        </w:rPr>
      </w:pPr>
    </w:p>
    <w:p w:rsidR="001E69C3" w:rsidRDefault="001E69C3">
      <w:pPr>
        <w:spacing w:line="200" w:lineRule="exact"/>
      </w:pPr>
    </w:p>
    <w:p w:rsidR="001E69C3" w:rsidRDefault="001E69C3">
      <w:pPr>
        <w:spacing w:line="200" w:lineRule="exact"/>
      </w:pPr>
    </w:p>
    <w:p w:rsidR="001E69C3" w:rsidRDefault="006E0073">
      <w:pPr>
        <w:spacing w:before="9"/>
        <w:ind w:left="4125" w:right="4143"/>
        <w:jc w:val="center"/>
        <w:rPr>
          <w:rFonts w:ascii="Candara" w:eastAsia="Candara" w:hAnsi="Candara" w:cs="Candara"/>
          <w:b/>
          <w:i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i/>
          <w:w w:val="99"/>
          <w:sz w:val="22"/>
          <w:szCs w:val="22"/>
        </w:rPr>
        <w:t>A</w:t>
      </w:r>
      <w:r>
        <w:rPr>
          <w:rFonts w:ascii="Candara" w:eastAsia="Candara" w:hAnsi="Candara" w:cs="Candara"/>
          <w:b/>
          <w:i/>
          <w:spacing w:val="1"/>
          <w:w w:val="99"/>
          <w:sz w:val="22"/>
          <w:szCs w:val="22"/>
        </w:rPr>
        <w:t>b</w:t>
      </w:r>
      <w:r>
        <w:rPr>
          <w:rFonts w:ascii="Candara" w:eastAsia="Candara" w:hAnsi="Candara" w:cs="Candara"/>
          <w:b/>
          <w:i/>
          <w:w w:val="99"/>
          <w:sz w:val="22"/>
          <w:szCs w:val="22"/>
        </w:rPr>
        <w:t>s</w:t>
      </w:r>
      <w:r>
        <w:rPr>
          <w:rFonts w:ascii="Candara" w:eastAsia="Candara" w:hAnsi="Candara" w:cs="Candara"/>
          <w:b/>
          <w:i/>
          <w:spacing w:val="1"/>
          <w:w w:val="99"/>
          <w:sz w:val="22"/>
          <w:szCs w:val="22"/>
        </w:rPr>
        <w:t>t</w:t>
      </w:r>
      <w:r>
        <w:rPr>
          <w:rFonts w:ascii="Candara" w:eastAsia="Candara" w:hAnsi="Candara" w:cs="Candara"/>
          <w:b/>
          <w:i/>
          <w:w w:val="99"/>
          <w:sz w:val="22"/>
          <w:szCs w:val="22"/>
        </w:rPr>
        <w:t>rak</w:t>
      </w:r>
    </w:p>
    <w:p w:rsidR="00093025" w:rsidRPr="001D5B24" w:rsidRDefault="00093025">
      <w:pPr>
        <w:spacing w:before="9"/>
        <w:ind w:left="4125" w:right="4143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Pr="00093025" w:rsidRDefault="001D5B24" w:rsidP="00093025">
      <w:pPr>
        <w:ind w:right="79"/>
        <w:jc w:val="both"/>
        <w:rPr>
          <w:rFonts w:ascii="Candara" w:eastAsia="Candara" w:hAnsi="Candara" w:cs="Candara"/>
          <w:sz w:val="22"/>
          <w:szCs w:val="22"/>
          <w:lang w:val="id-ID"/>
        </w:rPr>
      </w:pPr>
      <w:r w:rsidRPr="001D5B24">
        <w:rPr>
          <w:rFonts w:ascii="Candara" w:hAnsi="Candara"/>
          <w:i/>
          <w:iCs/>
          <w:sz w:val="22"/>
          <w:szCs w:val="22"/>
        </w:rPr>
        <w:t>The use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s d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es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t 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 xml:space="preserve">n 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ork a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ll</w:t>
      </w:r>
      <w:r w:rsidRPr="001D5B24">
        <w:rPr>
          <w:rFonts w:ascii="Candara" w:hAnsi="Candara"/>
          <w:i/>
          <w:iCs/>
          <w:sz w:val="22"/>
          <w:szCs w:val="22"/>
        </w:rPr>
        <w:t>y</w:t>
      </w:r>
      <w:r w:rsidRPr="001D5B24">
        <w:rPr>
          <w:rFonts w:ascii="Candara" w:hAnsi="Candara"/>
          <w:i/>
          <w:iCs/>
          <w:spacing w:val="5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at</w:t>
      </w:r>
      <w:r w:rsidRPr="001D5B24">
        <w:rPr>
          <w:rFonts w:ascii="Candara" w:hAnsi="Candara"/>
          <w:i/>
          <w:iCs/>
          <w:spacing w:val="54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hey</w:t>
      </w:r>
      <w:r w:rsidRPr="001D5B24">
        <w:rPr>
          <w:rFonts w:ascii="Candara" w:hAnsi="Candara"/>
          <w:i/>
          <w:iCs/>
          <w:spacing w:val="5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can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 xml:space="preserve">p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 xml:space="preserve">e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an ac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es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ch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y use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a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ot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er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 xml:space="preserve">e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d 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ope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y and op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ll</w:t>
      </w:r>
      <w:r w:rsidRPr="001D5B24">
        <w:rPr>
          <w:rFonts w:ascii="Candara" w:hAnsi="Candara"/>
          <w:i/>
          <w:iCs/>
          <w:sz w:val="22"/>
          <w:szCs w:val="22"/>
        </w:rPr>
        <w:t>y accor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ng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 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eds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su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se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us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 xml:space="preserve">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n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dy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,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na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y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li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g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ng and 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ti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ng </w:t>
      </w:r>
      <w:r w:rsidRPr="001D5B24">
        <w:rPr>
          <w:rFonts w:ascii="Candara" w:hAnsi="Candara"/>
          <w:i/>
          <w:iCs/>
          <w:spacing w:val="8"/>
          <w:sz w:val="22"/>
          <w:szCs w:val="22"/>
        </w:rPr>
        <w:t>(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f</w:t>
      </w:r>
      <w:r w:rsidRPr="001D5B24">
        <w:rPr>
          <w:rFonts w:ascii="Candara" w:hAnsi="Candara"/>
          <w:i/>
          <w:iCs/>
          <w:sz w:val="22"/>
          <w:szCs w:val="22"/>
        </w:rPr>
        <w:t>an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>, 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nd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one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)</w:t>
      </w:r>
      <w:r w:rsidRPr="001D5B24">
        <w:rPr>
          <w:rFonts w:ascii="Candara" w:hAnsi="Candara"/>
          <w:i/>
          <w:iCs/>
          <w:sz w:val="22"/>
          <w:szCs w:val="22"/>
        </w:rPr>
        <w:t>.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proofErr w:type="gramStart"/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gh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proofErr w:type="gramEnd"/>
      <w:r w:rsidRPr="001D5B24">
        <w:rPr>
          <w:rFonts w:ascii="Candara" w:hAnsi="Candara"/>
          <w:i/>
          <w:iCs/>
          <w:sz w:val="22"/>
          <w:szCs w:val="22"/>
        </w:rPr>
        <w:t>,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c.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)</w:t>
      </w:r>
      <w:r w:rsidRPr="001D5B24">
        <w:rPr>
          <w:rFonts w:ascii="Candara" w:hAnsi="Candara"/>
          <w:i/>
          <w:iCs/>
          <w:sz w:val="22"/>
          <w:szCs w:val="22"/>
        </w:rPr>
        <w:t>.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So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x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ce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y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em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g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it</w:t>
      </w:r>
      <w:r w:rsidRPr="001D5B24">
        <w:rPr>
          <w:rFonts w:ascii="Candara" w:hAnsi="Candara"/>
          <w:i/>
          <w:iCs/>
          <w:sz w:val="22"/>
          <w:szCs w:val="22"/>
        </w:rPr>
        <w:t>y u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 xml:space="preserve">age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n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 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udy 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om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hat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can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ork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ndepen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z w:val="22"/>
          <w:szCs w:val="22"/>
        </w:rPr>
        <w:t>en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 xml:space="preserve">y,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i</w:t>
      </w:r>
      <w:r w:rsidRPr="001D5B24">
        <w:rPr>
          <w:rFonts w:ascii="Candara" w:hAnsi="Candara"/>
          <w:i/>
          <w:iCs/>
          <w:sz w:val="22"/>
          <w:szCs w:val="22"/>
        </w:rPr>
        <w:t>s hop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 xml:space="preserve">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at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i</w:t>
      </w:r>
      <w:r w:rsidRPr="001D5B24">
        <w:rPr>
          <w:rFonts w:ascii="Candara" w:hAnsi="Candara"/>
          <w:i/>
          <w:iCs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can 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ve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re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er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sag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. Autom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on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 po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>er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onsum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n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ro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-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b</w:t>
      </w:r>
      <w:r w:rsidRPr="001D5B24">
        <w:rPr>
          <w:rFonts w:ascii="Candara" w:hAnsi="Candara"/>
          <w:i/>
          <w:iCs/>
          <w:sz w:val="22"/>
          <w:szCs w:val="22"/>
        </w:rPr>
        <w:t>as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 xml:space="preserve">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ar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g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rooms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ool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us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 xml:space="preserve">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 de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ect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and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y hu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an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capa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it</w:t>
      </w:r>
      <w:r w:rsidRPr="001D5B24">
        <w:rPr>
          <w:rFonts w:ascii="Candara" w:hAnsi="Candara"/>
          <w:i/>
          <w:iCs/>
          <w:sz w:val="22"/>
          <w:szCs w:val="22"/>
        </w:rPr>
        <w:t>y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em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p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re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udy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room and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gu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ac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v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or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na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y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of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 cond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one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eq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pp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 smoke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so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and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und 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ns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>.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The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con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rn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on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w</w:t>
      </w:r>
      <w:r w:rsidRPr="001D5B24">
        <w:rPr>
          <w:rFonts w:ascii="Candara" w:hAnsi="Candara"/>
          <w:i/>
          <w:iCs/>
          <w:sz w:val="22"/>
          <w:szCs w:val="22"/>
        </w:rPr>
        <w:t xml:space="preserve">hen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re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1D5B24">
        <w:rPr>
          <w:rFonts w:ascii="Candara" w:hAnsi="Candara"/>
          <w:i/>
          <w:iCs/>
          <w:sz w:val="22"/>
          <w:szCs w:val="22"/>
        </w:rPr>
        <w:t>eo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ro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and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room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t</w:t>
      </w:r>
      <w:r w:rsidRPr="001D5B24">
        <w:rPr>
          <w:rFonts w:ascii="Candara" w:hAnsi="Candara"/>
          <w:i/>
          <w:iCs/>
          <w:sz w:val="22"/>
          <w:szCs w:val="22"/>
        </w:rPr>
        <w:t>emp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ra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re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xc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eds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>et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(se</w:t>
      </w:r>
      <w:r w:rsidRPr="001D5B24">
        <w:rPr>
          <w:rFonts w:ascii="Candara" w:hAnsi="Candara"/>
          <w:i/>
          <w:iCs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 xml:space="preserve">ue)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emp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ra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 xml:space="preserve">ure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hat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h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 xml:space="preserve">s been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z w:val="22"/>
          <w:szCs w:val="22"/>
        </w:rPr>
        <w:t xml:space="preserve">et as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d.  Th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 xml:space="preserve">s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l con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s of</w:t>
      </w:r>
      <w:r w:rsidRPr="001D5B24">
        <w:rPr>
          <w:rFonts w:ascii="Candara" w:hAnsi="Candara"/>
          <w:i/>
          <w:iCs/>
          <w:spacing w:val="54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a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oco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er as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</w:t>
      </w:r>
      <w:r w:rsidRPr="001D5B24">
        <w:rPr>
          <w:rFonts w:ascii="Candara" w:hAnsi="Candara"/>
          <w:i/>
          <w:iCs/>
          <w:spacing w:val="5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 con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ro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,</w:t>
      </w:r>
      <w:r w:rsidRPr="001D5B24">
        <w:rPr>
          <w:rFonts w:ascii="Candara" w:hAnsi="Candara"/>
          <w:i/>
          <w:iCs/>
          <w:spacing w:val="5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 pho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ect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peo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en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ng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and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v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1D5B24">
        <w:rPr>
          <w:rFonts w:ascii="Candara" w:hAnsi="Candara"/>
          <w:i/>
          <w:iCs/>
          <w:sz w:val="22"/>
          <w:szCs w:val="22"/>
        </w:rPr>
        <w:t>g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e room,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LM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3</w:t>
      </w:r>
      <w:r w:rsidRPr="001D5B24">
        <w:rPr>
          <w:rFonts w:ascii="Candara" w:hAnsi="Candara"/>
          <w:i/>
          <w:iCs/>
          <w:sz w:val="22"/>
          <w:szCs w:val="22"/>
        </w:rPr>
        <w:t>5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5"/>
          <w:sz w:val="22"/>
          <w:szCs w:val="22"/>
        </w:rPr>
        <w:t>a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a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emp</w:t>
      </w:r>
      <w:r w:rsidRPr="001D5B24">
        <w:rPr>
          <w:rFonts w:ascii="Candara" w:hAnsi="Candara"/>
          <w:i/>
          <w:iCs/>
          <w:spacing w:val="-3"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ure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 xml:space="preserve">or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he room,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(</w:t>
      </w:r>
      <w:r w:rsidRPr="001D5B24">
        <w:rPr>
          <w:rFonts w:ascii="Candara" w:hAnsi="Candara"/>
          <w:i/>
          <w:iCs/>
          <w:sz w:val="22"/>
          <w:szCs w:val="22"/>
        </w:rPr>
        <w:t>Liqu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y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al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sp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ay)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as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s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ay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nu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ber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1D5B24">
        <w:rPr>
          <w:rFonts w:ascii="Candara" w:hAnsi="Candara"/>
          <w:i/>
          <w:iCs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op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 xml:space="preserve">and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 xml:space="preserve">he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empe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1D5B24">
        <w:rPr>
          <w:rFonts w:ascii="Candara" w:hAnsi="Candara"/>
          <w:i/>
          <w:iCs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>re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i</w:t>
      </w:r>
      <w:r w:rsidRPr="001D5B24">
        <w:rPr>
          <w:rFonts w:ascii="Candara" w:hAnsi="Candara"/>
          <w:i/>
          <w:iCs/>
          <w:sz w:val="22"/>
          <w:szCs w:val="22"/>
        </w:rPr>
        <w:t>n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1D5B24">
        <w:rPr>
          <w:rFonts w:ascii="Candara" w:hAnsi="Candara"/>
          <w:i/>
          <w:iCs/>
          <w:sz w:val="22"/>
          <w:szCs w:val="22"/>
        </w:rPr>
        <w:t>e room</w:t>
      </w:r>
      <w:r w:rsidRPr="001D5B24">
        <w:rPr>
          <w:rFonts w:ascii="Candara" w:hAnsi="Candara"/>
          <w:i/>
          <w:iCs/>
          <w:color w:val="000000"/>
          <w:sz w:val="22"/>
          <w:szCs w:val="22"/>
        </w:rPr>
        <w:t>.</w:t>
      </w:r>
    </w:p>
    <w:p w:rsidR="001E69C3" w:rsidRDefault="001E69C3">
      <w:pPr>
        <w:spacing w:before="10" w:line="280" w:lineRule="exact"/>
        <w:rPr>
          <w:sz w:val="28"/>
          <w:szCs w:val="28"/>
        </w:rPr>
      </w:pPr>
    </w:p>
    <w:p w:rsidR="001E69C3" w:rsidRPr="001D5B24" w:rsidRDefault="006E0073" w:rsidP="00093025">
      <w:pPr>
        <w:ind w:left="100" w:right="-12"/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i/>
          <w:sz w:val="22"/>
          <w:szCs w:val="22"/>
        </w:rPr>
        <w:t>Kata</w:t>
      </w:r>
      <w:r>
        <w:rPr>
          <w:rFonts w:ascii="Candara" w:eastAsia="Candara" w:hAnsi="Candara" w:cs="Candara"/>
          <w:b/>
          <w:i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i/>
          <w:sz w:val="22"/>
          <w:szCs w:val="22"/>
        </w:rPr>
        <w:t>ku</w:t>
      </w:r>
      <w:r>
        <w:rPr>
          <w:rFonts w:ascii="Candara" w:eastAsia="Candara" w:hAnsi="Candara" w:cs="Candara"/>
          <w:b/>
          <w:i/>
          <w:spacing w:val="1"/>
          <w:sz w:val="22"/>
          <w:szCs w:val="22"/>
        </w:rPr>
        <w:t>n</w:t>
      </w:r>
      <w:r>
        <w:rPr>
          <w:rFonts w:ascii="Candara" w:eastAsia="Candara" w:hAnsi="Candara" w:cs="Candara"/>
          <w:b/>
          <w:i/>
          <w:sz w:val="22"/>
          <w:szCs w:val="22"/>
        </w:rPr>
        <w:t>c</w:t>
      </w:r>
      <w:r>
        <w:rPr>
          <w:rFonts w:ascii="Candara" w:eastAsia="Candara" w:hAnsi="Candara" w:cs="Candara"/>
          <w:b/>
          <w:i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i/>
          <w:sz w:val="22"/>
          <w:szCs w:val="22"/>
        </w:rPr>
        <w:t>:</w:t>
      </w:r>
      <w:r>
        <w:rPr>
          <w:rFonts w:ascii="Candara" w:eastAsia="Candara" w:hAnsi="Candara" w:cs="Candara"/>
          <w:b/>
          <w:i/>
          <w:spacing w:val="-6"/>
          <w:sz w:val="22"/>
          <w:szCs w:val="22"/>
        </w:rPr>
        <w:t xml:space="preserve"> </w:t>
      </w:r>
      <w:r w:rsidR="001D5B24" w:rsidRPr="001D5B24">
        <w:rPr>
          <w:rFonts w:ascii="Candara" w:hAnsi="Candara"/>
          <w:i/>
          <w:iCs/>
          <w:spacing w:val="-1"/>
          <w:sz w:val="22"/>
          <w:szCs w:val="22"/>
        </w:rPr>
        <w:t>D</w:t>
      </w:r>
      <w:r w:rsidR="001D5B24" w:rsidRPr="001D5B24">
        <w:rPr>
          <w:rFonts w:ascii="Candara" w:hAnsi="Candara"/>
          <w:i/>
          <w:iCs/>
          <w:sz w:val="22"/>
          <w:szCs w:val="22"/>
        </w:rPr>
        <w:t>oor, A</w:t>
      </w:r>
      <w:r w:rsidR="001D5B24" w:rsidRPr="001D5B24">
        <w:rPr>
          <w:rFonts w:ascii="Candara" w:hAnsi="Candara"/>
          <w:i/>
          <w:iCs/>
          <w:spacing w:val="-3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M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="001D5B24" w:rsidRPr="001D5B24">
        <w:rPr>
          <w:rFonts w:ascii="Candara" w:hAnsi="Candara"/>
          <w:i/>
          <w:iCs/>
          <w:sz w:val="22"/>
          <w:szCs w:val="22"/>
        </w:rPr>
        <w:t>ga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8</w:t>
      </w:r>
      <w:r w:rsidR="001D5B24" w:rsidRPr="001D5B24">
        <w:rPr>
          <w:rFonts w:ascii="Candara" w:hAnsi="Candara"/>
          <w:i/>
          <w:iCs/>
          <w:sz w:val="22"/>
          <w:szCs w:val="22"/>
        </w:rPr>
        <w:t xml:space="preserve">535 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M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="001D5B24" w:rsidRPr="001D5B24">
        <w:rPr>
          <w:rFonts w:ascii="Candara" w:hAnsi="Candara"/>
          <w:i/>
          <w:iCs/>
          <w:sz w:val="22"/>
          <w:szCs w:val="22"/>
        </w:rPr>
        <w:t>c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r</w:t>
      </w:r>
      <w:r w:rsidR="001D5B24" w:rsidRPr="001D5B24">
        <w:rPr>
          <w:rFonts w:ascii="Candara" w:hAnsi="Candara"/>
          <w:i/>
          <w:iCs/>
          <w:sz w:val="22"/>
          <w:szCs w:val="22"/>
        </w:rPr>
        <w:t>oco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n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z w:val="22"/>
          <w:szCs w:val="22"/>
        </w:rPr>
        <w:t>r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="001D5B24" w:rsidRPr="001D5B24">
        <w:rPr>
          <w:rFonts w:ascii="Candara" w:hAnsi="Candara"/>
          <w:i/>
          <w:iCs/>
          <w:spacing w:val="-1"/>
          <w:sz w:val="22"/>
          <w:szCs w:val="22"/>
        </w:rPr>
        <w:t>l</w:t>
      </w:r>
      <w:r w:rsidR="001D5B24" w:rsidRPr="001D5B24">
        <w:rPr>
          <w:rFonts w:ascii="Candara" w:hAnsi="Candara"/>
          <w:i/>
          <w:iCs/>
          <w:sz w:val="22"/>
          <w:szCs w:val="22"/>
        </w:rPr>
        <w:t>e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="001D5B24" w:rsidRPr="001D5B24">
        <w:rPr>
          <w:rFonts w:ascii="Candara" w:hAnsi="Candara"/>
          <w:i/>
          <w:iCs/>
          <w:sz w:val="22"/>
          <w:szCs w:val="22"/>
        </w:rPr>
        <w:t>, A</w:t>
      </w:r>
      <w:r w:rsidR="001D5B24" w:rsidRPr="001D5B24">
        <w:rPr>
          <w:rFonts w:ascii="Candara" w:hAnsi="Candara"/>
          <w:i/>
          <w:iCs/>
          <w:spacing w:val="-3"/>
          <w:sz w:val="22"/>
          <w:szCs w:val="22"/>
        </w:rPr>
        <w:t>u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o</w:t>
      </w:r>
      <w:r w:rsidR="001D5B24"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="001D5B24" w:rsidRPr="001D5B24">
        <w:rPr>
          <w:rFonts w:ascii="Candara" w:hAnsi="Candara"/>
          <w:i/>
          <w:iCs/>
          <w:sz w:val="22"/>
          <w:szCs w:val="22"/>
        </w:rPr>
        <w:t>a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ti</w:t>
      </w:r>
      <w:r w:rsidR="001D5B24" w:rsidRPr="001D5B24">
        <w:rPr>
          <w:rFonts w:ascii="Candara" w:hAnsi="Candara"/>
          <w:i/>
          <w:iCs/>
          <w:sz w:val="22"/>
          <w:szCs w:val="22"/>
        </w:rPr>
        <w:t>c,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 xml:space="preserve"> </w:t>
      </w:r>
      <w:r w:rsidR="001D5B24" w:rsidRPr="001D5B24">
        <w:rPr>
          <w:rFonts w:ascii="Candara" w:hAnsi="Candara"/>
          <w:i/>
          <w:iCs/>
          <w:sz w:val="22"/>
          <w:szCs w:val="22"/>
        </w:rPr>
        <w:t>S</w:t>
      </w:r>
      <w:r w:rsidR="001D5B24"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="001D5B24" w:rsidRPr="001D5B24">
        <w:rPr>
          <w:rFonts w:ascii="Candara" w:hAnsi="Candara"/>
          <w:i/>
          <w:iCs/>
          <w:sz w:val="22"/>
          <w:szCs w:val="22"/>
        </w:rPr>
        <w:t xml:space="preserve">oke, </w:t>
      </w:r>
      <w:r w:rsidR="001D5B24" w:rsidRPr="001D5B24">
        <w:rPr>
          <w:rFonts w:ascii="Candara" w:hAnsi="Candara"/>
          <w:i/>
          <w:iCs/>
          <w:spacing w:val="-3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z w:val="22"/>
          <w:szCs w:val="22"/>
        </w:rPr>
        <w:t>emper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="001D5B24" w:rsidRPr="001D5B24">
        <w:rPr>
          <w:rFonts w:ascii="Candara" w:hAnsi="Candara"/>
          <w:i/>
          <w:iCs/>
          <w:sz w:val="22"/>
          <w:szCs w:val="22"/>
        </w:rPr>
        <w:t>r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="001D5B24" w:rsidRPr="001D5B24">
        <w:rPr>
          <w:rFonts w:ascii="Candara" w:hAnsi="Candara"/>
          <w:i/>
          <w:iCs/>
          <w:sz w:val="22"/>
          <w:szCs w:val="22"/>
        </w:rPr>
        <w:t xml:space="preserve">, Sound, </w:t>
      </w:r>
      <w:r w:rsidR="001D5B24" w:rsidRPr="001D5B24">
        <w:rPr>
          <w:rFonts w:ascii="Candara" w:hAnsi="Candara"/>
          <w:i/>
          <w:iCs/>
          <w:spacing w:val="-2"/>
          <w:sz w:val="22"/>
          <w:szCs w:val="22"/>
        </w:rPr>
        <w:t>S</w:t>
      </w:r>
      <w:r w:rsidR="001D5B24" w:rsidRPr="001D5B24">
        <w:rPr>
          <w:rFonts w:ascii="Candara" w:hAnsi="Candara"/>
          <w:i/>
          <w:iCs/>
          <w:sz w:val="22"/>
          <w:szCs w:val="22"/>
        </w:rPr>
        <w:t>e</w:t>
      </w:r>
      <w:r w:rsidR="001D5B24"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="001D5B24" w:rsidRPr="001D5B24">
        <w:rPr>
          <w:rFonts w:ascii="Candara" w:hAnsi="Candara"/>
          <w:i/>
          <w:iCs/>
          <w:sz w:val="22"/>
          <w:szCs w:val="22"/>
        </w:rPr>
        <w:t>vo</w:t>
      </w:r>
      <w:r w:rsidR="001D5B24" w:rsidRPr="001D5B24">
        <w:rPr>
          <w:rFonts w:ascii="Candara" w:hAnsi="Candara"/>
          <w:i/>
          <w:iCs/>
          <w:sz w:val="22"/>
          <w:szCs w:val="22"/>
          <w:lang w:val="id-ID"/>
        </w:rPr>
        <w:t xml:space="preserve"> </w:t>
      </w:r>
      <w:r w:rsidR="001D5B24" w:rsidRPr="001D5B24">
        <w:rPr>
          <w:rFonts w:ascii="Candara" w:hAnsi="Candara"/>
          <w:i/>
          <w:iCs/>
          <w:spacing w:val="1"/>
          <w:position w:val="-1"/>
          <w:sz w:val="22"/>
          <w:szCs w:val="22"/>
        </w:rPr>
        <w:t>M</w:t>
      </w:r>
      <w:r w:rsidR="001D5B24" w:rsidRPr="001D5B24">
        <w:rPr>
          <w:rFonts w:ascii="Candara" w:hAnsi="Candara"/>
          <w:i/>
          <w:iCs/>
          <w:position w:val="-1"/>
          <w:sz w:val="22"/>
          <w:szCs w:val="22"/>
        </w:rPr>
        <w:t>o</w:t>
      </w:r>
      <w:r w:rsidR="001D5B24" w:rsidRPr="001D5B24">
        <w:rPr>
          <w:rFonts w:ascii="Candara" w:hAnsi="Candara"/>
          <w:i/>
          <w:iCs/>
          <w:spacing w:val="1"/>
          <w:position w:val="-1"/>
          <w:sz w:val="22"/>
          <w:szCs w:val="22"/>
        </w:rPr>
        <w:t>t</w:t>
      </w:r>
      <w:r w:rsidR="001D5B24" w:rsidRPr="001D5B24">
        <w:rPr>
          <w:rFonts w:ascii="Candara" w:hAnsi="Candara"/>
          <w:i/>
          <w:iCs/>
          <w:spacing w:val="-2"/>
          <w:position w:val="-1"/>
          <w:sz w:val="22"/>
          <w:szCs w:val="22"/>
        </w:rPr>
        <w:t>o</w:t>
      </w:r>
      <w:r w:rsidR="001D5B24" w:rsidRPr="001D5B24">
        <w:rPr>
          <w:rFonts w:ascii="Candara" w:hAnsi="Candara"/>
          <w:i/>
          <w:iCs/>
          <w:position w:val="-1"/>
          <w:sz w:val="22"/>
          <w:szCs w:val="22"/>
        </w:rPr>
        <w:t>r, L</w:t>
      </w:r>
      <w:r w:rsidR="001D5B24" w:rsidRPr="001D5B24">
        <w:rPr>
          <w:rFonts w:ascii="Candara" w:hAnsi="Candara"/>
          <w:i/>
          <w:iCs/>
          <w:spacing w:val="-1"/>
          <w:position w:val="-1"/>
          <w:sz w:val="22"/>
          <w:szCs w:val="22"/>
        </w:rPr>
        <w:t>CD</w:t>
      </w:r>
      <w:r w:rsidR="001D5B24" w:rsidRPr="001D5B24">
        <w:rPr>
          <w:rFonts w:ascii="Candara" w:hAnsi="Candara"/>
          <w:i/>
          <w:iCs/>
          <w:position w:val="-1"/>
          <w:sz w:val="22"/>
          <w:szCs w:val="22"/>
        </w:rPr>
        <w:t>, Bu</w:t>
      </w:r>
      <w:r w:rsidR="001D5B24" w:rsidRPr="001D5B24">
        <w:rPr>
          <w:rFonts w:ascii="Candara" w:hAnsi="Candara"/>
          <w:i/>
          <w:iCs/>
          <w:spacing w:val="-2"/>
          <w:position w:val="-1"/>
          <w:sz w:val="22"/>
          <w:szCs w:val="22"/>
        </w:rPr>
        <w:t>z</w:t>
      </w:r>
      <w:r w:rsidR="001D5B24" w:rsidRPr="001D5B24">
        <w:rPr>
          <w:rFonts w:ascii="Candara" w:hAnsi="Candara"/>
          <w:i/>
          <w:iCs/>
          <w:position w:val="-1"/>
          <w:sz w:val="22"/>
          <w:szCs w:val="22"/>
        </w:rPr>
        <w:t>z</w:t>
      </w:r>
      <w:r w:rsidR="001D5B24" w:rsidRPr="001D5B24">
        <w:rPr>
          <w:rFonts w:ascii="Candara" w:hAnsi="Candara"/>
          <w:i/>
          <w:iCs/>
          <w:spacing w:val="1"/>
          <w:position w:val="-1"/>
          <w:sz w:val="22"/>
          <w:szCs w:val="22"/>
        </w:rPr>
        <w:t>e</w:t>
      </w:r>
      <w:r w:rsidR="001D5B24" w:rsidRPr="001D5B24">
        <w:rPr>
          <w:rFonts w:ascii="Candara" w:hAnsi="Candara"/>
          <w:i/>
          <w:iCs/>
          <w:position w:val="-1"/>
          <w:sz w:val="22"/>
          <w:szCs w:val="22"/>
        </w:rPr>
        <w:t>r</w:t>
      </w:r>
    </w:p>
    <w:p w:rsidR="001E69C3" w:rsidRPr="00093025" w:rsidRDefault="001E69C3" w:rsidP="00093025">
      <w:pPr>
        <w:ind w:left="100" w:right="-12"/>
        <w:jc w:val="both"/>
        <w:rPr>
          <w:rFonts w:ascii="Candara" w:eastAsia="Candara" w:hAnsi="Candara" w:cs="Candara"/>
          <w:b/>
          <w:i/>
          <w:sz w:val="22"/>
          <w:szCs w:val="22"/>
        </w:rPr>
      </w:pPr>
    </w:p>
    <w:p w:rsidR="001E69C3" w:rsidRDefault="001E69C3">
      <w:pPr>
        <w:spacing w:before="1" w:line="200" w:lineRule="exact"/>
      </w:pPr>
    </w:p>
    <w:p w:rsidR="001E69C3" w:rsidRDefault="006E0073" w:rsidP="00B04255">
      <w:pPr>
        <w:ind w:right="7155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1. P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sz w:val="24"/>
          <w:szCs w:val="24"/>
        </w:rPr>
        <w:t>ndahulu</w:t>
      </w:r>
      <w:r>
        <w:rPr>
          <w:rFonts w:ascii="Candara" w:eastAsia="Candara" w:hAnsi="Candara" w:cs="Candara"/>
          <w:b/>
          <w:spacing w:val="1"/>
          <w:sz w:val="24"/>
          <w:szCs w:val="24"/>
        </w:rPr>
        <w:t>a</w:t>
      </w:r>
      <w:r>
        <w:rPr>
          <w:rFonts w:ascii="Candara" w:eastAsia="Candara" w:hAnsi="Candara" w:cs="Candara"/>
          <w:b/>
          <w:sz w:val="24"/>
          <w:szCs w:val="24"/>
        </w:rPr>
        <w:t>n</w:t>
      </w:r>
    </w:p>
    <w:p w:rsidR="001D5B24" w:rsidRPr="001D5B24" w:rsidRDefault="001D5B24" w:rsidP="001D5B24">
      <w:pPr>
        <w:widowControl w:val="0"/>
        <w:autoSpaceDE w:val="0"/>
        <w:autoSpaceDN w:val="0"/>
        <w:adjustRightInd w:val="0"/>
        <w:spacing w:before="1" w:line="252" w:lineRule="exact"/>
        <w:ind w:left="100" w:right="-35" w:firstLine="720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z w:val="22"/>
          <w:szCs w:val="22"/>
        </w:rPr>
        <w:t>Pada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 xml:space="preserve">aat 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unaan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 be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bang s</w:t>
      </w:r>
      <w:r w:rsidRPr="001D5B24">
        <w:rPr>
          <w:rFonts w:ascii="Candara" w:hAnsi="Candara"/>
          <w:spacing w:val="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at pe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 xml:space="preserve">at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ena s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ng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be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pacing w:val="2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no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i </w:t>
      </w:r>
      <w:r w:rsidRPr="001D5B24">
        <w:rPr>
          <w:rFonts w:ascii="Candara" w:hAnsi="Candara"/>
          <w:spacing w:val="-2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z w:val="22"/>
          <w:szCs w:val="22"/>
        </w:rPr>
        <w:t xml:space="preserve">s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buat pe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u 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ah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a s</w:t>
      </w:r>
      <w:r w:rsidRPr="001D5B24">
        <w:rPr>
          <w:rFonts w:ascii="Candara" w:hAnsi="Candara"/>
          <w:spacing w:val="1"/>
          <w:sz w:val="22"/>
          <w:szCs w:val="22"/>
        </w:rPr>
        <w:t>ert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at u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uh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k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dan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an 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upan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 da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ri</w:t>
      </w:r>
      <w:r w:rsidRPr="001D5B24">
        <w:rPr>
          <w:rFonts w:ascii="Candara" w:hAnsi="Candara"/>
          <w:spacing w:val="2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ah 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1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5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pacing w:val="1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</w:t>
      </w:r>
      <w:r w:rsidRPr="001D5B24">
        <w:rPr>
          <w:rFonts w:ascii="Candara" w:hAnsi="Candara"/>
          <w:spacing w:val="1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1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na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,</w:t>
      </w:r>
      <w:r w:rsidRPr="001D5B24">
        <w:rPr>
          <w:rFonts w:ascii="Candara" w:hAnsi="Candara"/>
          <w:spacing w:val="1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eh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ena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di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ap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u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ah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 xml:space="preserve">a dapat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"/>
          <w:sz w:val="22"/>
          <w:szCs w:val="22"/>
        </w:rPr>
        <w:t>f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ana 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ri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g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un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3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nda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pen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ar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ri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. </w:t>
      </w:r>
      <w:proofErr w:type="gramStart"/>
      <w:r w:rsidRPr="001D5B24">
        <w:rPr>
          <w:rFonts w:ascii="Candara" w:hAnsi="Candara"/>
          <w:sz w:val="22"/>
          <w:szCs w:val="22"/>
        </w:rPr>
        <w:t>Sedan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an un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eh</w:t>
      </w:r>
      <w:r w:rsidRPr="001D5B24">
        <w:rPr>
          <w:rFonts w:ascii="Candara" w:hAnsi="Candara"/>
          <w:spacing w:val="2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dupan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at 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ha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dapat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pa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su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it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si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ana</w:t>
      </w:r>
      <w:r w:rsidRPr="001D5B24">
        <w:rPr>
          <w:rFonts w:ascii="Candara" w:hAnsi="Candara"/>
          <w:spacing w:val="48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unan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48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z w:val="22"/>
          <w:szCs w:val="22"/>
        </w:rPr>
        <w:t>pu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49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ahas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3"/>
          <w:sz w:val="22"/>
          <w:szCs w:val="22"/>
        </w:rPr>
        <w:t>w</w:t>
      </w:r>
      <w:r w:rsidRPr="001D5B24">
        <w:rPr>
          <w:rFonts w:ascii="Candara" w:hAnsi="Candara"/>
          <w:sz w:val="22"/>
          <w:szCs w:val="22"/>
        </w:rPr>
        <w:t>a,</w:t>
      </w:r>
      <w:r w:rsidRPr="001D5B24">
        <w:rPr>
          <w:rFonts w:ascii="Candara" w:hAnsi="Candara"/>
          <w:spacing w:val="48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-2"/>
          <w:sz w:val="22"/>
          <w:szCs w:val="22"/>
        </w:rPr>
        <w:t>o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,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as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pus 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a,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u 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ade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ha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us dapat</w:t>
      </w:r>
      <w:r w:rsidRPr="001D5B24">
        <w:rPr>
          <w:rFonts w:ascii="Candara" w:hAnsi="Candara"/>
          <w:spacing w:val="13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ur</w:t>
      </w:r>
      <w:r w:rsidRPr="001D5B24">
        <w:rPr>
          <w:rFonts w:ascii="Candara" w:hAnsi="Candara"/>
          <w:spacing w:val="1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3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1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un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uk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pen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unaan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–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tr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g ada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 xml:space="preserve">i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un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pus,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.</w:t>
      </w:r>
      <w:proofErr w:type="gramEnd"/>
      <w:r w:rsidRPr="001D5B24">
        <w:rPr>
          <w:rFonts w:ascii="Candara" w:hAnsi="Candara"/>
          <w:sz w:val="22"/>
          <w:szCs w:val="22"/>
        </w:rPr>
        <w:t xml:space="preserve"> </w:t>
      </w:r>
      <w:proofErr w:type="gramStart"/>
      <w:r w:rsidRPr="001D5B24">
        <w:rPr>
          <w:rFonts w:ascii="Candara" w:hAnsi="Candara"/>
          <w:sz w:val="22"/>
          <w:szCs w:val="22"/>
        </w:rPr>
        <w:t>Sedan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5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di</w:t>
      </w:r>
      <w:r w:rsidRPr="001D5B24">
        <w:rPr>
          <w:rFonts w:ascii="Candara" w:hAnsi="Candara"/>
          <w:spacing w:val="5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am</w:t>
      </w:r>
      <w:r w:rsidRPr="001D5B24">
        <w:rPr>
          <w:rFonts w:ascii="Candara" w:hAnsi="Candara"/>
          <w:spacing w:val="47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</w:t>
      </w:r>
      <w:r w:rsidRPr="001D5B24">
        <w:rPr>
          <w:rFonts w:ascii="Candara" w:hAnsi="Candara"/>
          <w:spacing w:val="-2"/>
          <w:sz w:val="22"/>
          <w:szCs w:val="22"/>
        </w:rPr>
        <w:t>ng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5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as</w:t>
      </w:r>
      <w:r w:rsidRPr="001D5B24">
        <w:rPr>
          <w:rFonts w:ascii="Candara" w:hAnsi="Candara"/>
          <w:spacing w:val="49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51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pa</w:t>
      </w:r>
      <w:r w:rsidRPr="001D5B24">
        <w:rPr>
          <w:rFonts w:ascii="Candara" w:hAnsi="Candara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ban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ak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- pe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tr</w:t>
      </w:r>
      <w:r w:rsidRPr="001D5B24">
        <w:rPr>
          <w:rFonts w:ascii="Candara" w:hAnsi="Candara"/>
          <w:spacing w:val="-2"/>
          <w:sz w:val="22"/>
          <w:szCs w:val="22"/>
        </w:rPr>
        <w:t>o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un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uk</w:t>
      </w:r>
      <w:r w:rsidRPr="001D5B24">
        <w:rPr>
          <w:rFonts w:ascii="Candara" w:hAnsi="Candara"/>
          <w:spacing w:val="-2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endu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ng</w:t>
      </w:r>
      <w:r w:rsidRPr="001D5B24">
        <w:rPr>
          <w:rFonts w:ascii="Candara" w:hAnsi="Candara"/>
          <w:spacing w:val="-2"/>
          <w:sz w:val="22"/>
          <w:szCs w:val="22"/>
        </w:rPr>
        <w:t xml:space="preserve"> k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 p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ahan</w:t>
      </w:r>
      <w:r w:rsidRPr="001D5B24">
        <w:rPr>
          <w:rFonts w:ascii="Candara" w:hAnsi="Candara"/>
          <w:b/>
          <w:sz w:val="22"/>
          <w:szCs w:val="22"/>
          <w:lang w:val="id-ID"/>
        </w:rPr>
        <w:t>.</w:t>
      </w:r>
      <w:proofErr w:type="gramEnd"/>
    </w:p>
    <w:p w:rsidR="001D5B24" w:rsidRPr="001D5B24" w:rsidRDefault="001D5B24" w:rsidP="001D5B24">
      <w:pPr>
        <w:widowControl w:val="0"/>
        <w:autoSpaceDE w:val="0"/>
        <w:autoSpaceDN w:val="0"/>
        <w:adjustRightInd w:val="0"/>
        <w:spacing w:before="1" w:line="254" w:lineRule="exact"/>
        <w:ind w:left="100" w:right="-36" w:firstLine="620"/>
        <w:jc w:val="both"/>
        <w:rPr>
          <w:rFonts w:ascii="Candara" w:hAnsi="Candara"/>
          <w:spacing w:val="1"/>
          <w:sz w:val="22"/>
          <w:szCs w:val="22"/>
          <w:lang w:val="id-ID"/>
        </w:rPr>
      </w:pPr>
      <w:proofErr w:type="gramStart"/>
      <w:r w:rsidRPr="001D5B24">
        <w:rPr>
          <w:rFonts w:ascii="Candara" w:hAnsi="Candara"/>
          <w:spacing w:val="-1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peng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pacing w:val="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naan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ar 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ak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buang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ca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 xml:space="preserve">- </w:t>
      </w:r>
      <w:r w:rsidRPr="001D5B24">
        <w:rPr>
          <w:rFonts w:ascii="Candara" w:hAnsi="Candara"/>
          <w:spacing w:val="1"/>
          <w:sz w:val="22"/>
          <w:szCs w:val="22"/>
        </w:rPr>
        <w:t>si</w:t>
      </w:r>
      <w:r w:rsidRPr="001D5B24">
        <w:rPr>
          <w:rFonts w:ascii="Candara" w:hAnsi="Candara"/>
          <w:sz w:val="22"/>
          <w:szCs w:val="22"/>
        </w:rPr>
        <w:t>a.</w:t>
      </w:r>
      <w:proofErr w:type="gramEnd"/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proofErr w:type="gramStart"/>
      <w:r w:rsidRPr="001D5B24">
        <w:rPr>
          <w:rFonts w:ascii="Candara" w:hAnsi="Candara"/>
          <w:spacing w:val="-1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6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- 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 xml:space="preserve">at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  </w:t>
      </w:r>
      <w:r w:rsidRPr="001D5B24">
        <w:rPr>
          <w:rFonts w:ascii="Candara" w:hAnsi="Candara"/>
          <w:spacing w:val="2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 xml:space="preserve">ada   </w:t>
      </w:r>
      <w:r w:rsidRPr="001D5B24">
        <w:rPr>
          <w:rFonts w:ascii="Candara" w:hAnsi="Candara"/>
          <w:spacing w:val="2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 xml:space="preserve">di   </w:t>
      </w:r>
      <w:r w:rsidRPr="001D5B24">
        <w:rPr>
          <w:rFonts w:ascii="Candara" w:hAnsi="Candara"/>
          <w:spacing w:val="26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 xml:space="preserve">gan   </w:t>
      </w:r>
      <w:r w:rsidRPr="001D5B24">
        <w:rPr>
          <w:rFonts w:ascii="Candara" w:hAnsi="Candara"/>
          <w:spacing w:val="27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pus   </w:t>
      </w:r>
      <w:r w:rsidRPr="001D5B24">
        <w:rPr>
          <w:rFonts w:ascii="Candara" w:hAnsi="Candara"/>
          <w:spacing w:val="2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ha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c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s,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ar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dak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i pe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bo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os</w:t>
      </w:r>
      <w:r w:rsidRPr="001D5B24">
        <w:rPr>
          <w:rFonts w:ascii="Candara" w:hAnsi="Candara"/>
          <w:spacing w:val="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36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9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.</w:t>
      </w:r>
      <w:proofErr w:type="gramEnd"/>
      <w:r w:rsidRPr="001D5B24">
        <w:rPr>
          <w:rFonts w:ascii="Candara" w:hAnsi="Candara"/>
          <w:spacing w:val="40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eh</w:t>
      </w:r>
      <w:r w:rsidRPr="001D5B24">
        <w:rPr>
          <w:rFonts w:ascii="Candara" w:hAnsi="Candara"/>
          <w:spacing w:val="39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na</w:t>
      </w:r>
      <w:r w:rsidRPr="001D5B24">
        <w:rPr>
          <w:rFonts w:ascii="Candara" w:hAnsi="Candara"/>
          <w:spacing w:val="36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u,</w:t>
      </w:r>
      <w:r w:rsidRPr="001D5B24">
        <w:rPr>
          <w:rFonts w:ascii="Candara" w:hAnsi="Candara"/>
          <w:spacing w:val="38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enu</w:t>
      </w:r>
      <w:r w:rsidRPr="001D5B24">
        <w:rPr>
          <w:rFonts w:ascii="Candara" w:hAnsi="Candara"/>
          <w:spacing w:val="-1"/>
          <w:sz w:val="22"/>
          <w:szCs w:val="22"/>
        </w:rPr>
        <w:t>li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4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u </w:t>
      </w:r>
      <w:proofErr w:type="gramStart"/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an  dan</w:t>
      </w:r>
      <w:proofErr w:type="gramEnd"/>
      <w:r w:rsidRPr="001D5B24">
        <w:rPr>
          <w:rFonts w:ascii="Candara" w:hAnsi="Candara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 xml:space="preserve">ancang  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bu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h  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 xml:space="preserve">at </w:t>
      </w:r>
      <w:r w:rsidRPr="001D5B24">
        <w:rPr>
          <w:rFonts w:ascii="Candara" w:hAnsi="Candara"/>
          <w:spacing w:val="5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 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 xml:space="preserve">dapat  </w:t>
      </w:r>
      <w:r w:rsidRPr="001D5B24">
        <w:rPr>
          <w:rFonts w:ascii="Candara" w:hAnsi="Candara"/>
          <w:spacing w:val="6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os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s b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ar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4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r 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aupun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ar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 xml:space="preserve">ak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ad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bo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os</w:t>
      </w:r>
      <w:r w:rsidRPr="001D5B24">
        <w:rPr>
          <w:rFonts w:ascii="Candara" w:hAnsi="Candara"/>
          <w:spacing w:val="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. </w:t>
      </w:r>
      <w:proofErr w:type="gramStart"/>
      <w:r w:rsidRPr="001D5B24">
        <w:rPr>
          <w:rFonts w:ascii="Candara" w:hAnsi="Candara"/>
          <w:spacing w:val="-1"/>
          <w:sz w:val="22"/>
          <w:szCs w:val="22"/>
        </w:rPr>
        <w:t>H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r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ua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8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- pe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ud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h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3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g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pe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o, 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da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u, pene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dan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t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- 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dapat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be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3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 den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(</w:t>
      </w:r>
      <w:r w:rsidRPr="001D5B24">
        <w:rPr>
          <w:rFonts w:ascii="Candara" w:hAnsi="Candara"/>
          <w:spacing w:val="-1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3"/>
          <w:sz w:val="22"/>
          <w:szCs w:val="22"/>
        </w:rPr>
        <w:t>)</w:t>
      </w:r>
      <w:r w:rsidRPr="001D5B24">
        <w:rPr>
          <w:rFonts w:ascii="Candara" w:hAnsi="Candara"/>
          <w:sz w:val="22"/>
          <w:szCs w:val="22"/>
        </w:rPr>
        <w:t>.</w:t>
      </w:r>
      <w:proofErr w:type="gramEnd"/>
      <w:r w:rsidRPr="001D5B24">
        <w:rPr>
          <w:rFonts w:ascii="Candara" w:hAnsi="Candara"/>
          <w:spacing w:val="9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on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er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 xml:space="preserve">e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ro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c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1D5B24">
        <w:rPr>
          <w:rFonts w:ascii="Candara" w:hAnsi="Candara"/>
          <w:i/>
          <w:iCs/>
          <w:sz w:val="22"/>
          <w:szCs w:val="22"/>
        </w:rPr>
        <w:t>r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(</w:t>
      </w:r>
      <w:r w:rsidRPr="001D5B24">
        <w:rPr>
          <w:rFonts w:ascii="Candara" w:hAnsi="Candara"/>
          <w:spacing w:val="-3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C</w:t>
      </w:r>
      <w:r w:rsidRPr="001D5B24">
        <w:rPr>
          <w:rFonts w:ascii="Candara" w:hAnsi="Candara"/>
          <w:sz w:val="22"/>
          <w:szCs w:val="22"/>
        </w:rPr>
        <w:t xml:space="preserve">M)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</w:t>
      </w:r>
      <w:r w:rsidRPr="001D5B24">
        <w:rPr>
          <w:rFonts w:ascii="Candara" w:hAnsi="Candara"/>
          <w:spacing w:val="-4"/>
          <w:sz w:val="22"/>
          <w:szCs w:val="22"/>
        </w:rPr>
        <w:lastRenderedPageBreak/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upa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buah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pu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er</w:t>
      </w:r>
      <w:r w:rsidRPr="001D5B24">
        <w:rPr>
          <w:rFonts w:ascii="Candara" w:hAnsi="Candara"/>
          <w:spacing w:val="6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ap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yang</w:t>
      </w:r>
      <w:r w:rsidRPr="001D5B24">
        <w:rPr>
          <w:rFonts w:ascii="Candara" w:hAnsi="Candara"/>
          <w:spacing w:val="5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abun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6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am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 xml:space="preserve">buah </w:t>
      </w:r>
      <w:r w:rsidRPr="001D5B24">
        <w:rPr>
          <w:rFonts w:ascii="Candara" w:hAnsi="Candara"/>
          <w:i/>
          <w:iCs/>
          <w:sz w:val="22"/>
          <w:szCs w:val="22"/>
        </w:rPr>
        <w:t>ch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p</w:t>
      </w:r>
      <w:r w:rsidRPr="001D5B24">
        <w:rPr>
          <w:rFonts w:ascii="Candara" w:hAnsi="Candara"/>
          <w:i/>
          <w:iCs/>
          <w:spacing w:val="24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(</w:t>
      </w:r>
      <w:r w:rsidRPr="001D5B24">
        <w:rPr>
          <w:rFonts w:ascii="Candara" w:hAnsi="Candara"/>
          <w:spacing w:val="-4"/>
          <w:sz w:val="22"/>
          <w:szCs w:val="22"/>
        </w:rPr>
        <w:t>I</w:t>
      </w:r>
      <w:r w:rsidRPr="001D5B24">
        <w:rPr>
          <w:rFonts w:ascii="Candara" w:hAnsi="Candara"/>
          <w:spacing w:val="-1"/>
          <w:sz w:val="22"/>
          <w:szCs w:val="22"/>
        </w:rPr>
        <w:t>C</w:t>
      </w:r>
      <w:r w:rsidRPr="001D5B24">
        <w:rPr>
          <w:rFonts w:ascii="Candara" w:hAnsi="Candara"/>
          <w:spacing w:val="1"/>
          <w:sz w:val="22"/>
          <w:szCs w:val="22"/>
        </w:rPr>
        <w:t>)</w:t>
      </w:r>
      <w:r w:rsidRPr="001D5B24">
        <w:rPr>
          <w:rFonts w:ascii="Candara" w:hAnsi="Candara"/>
          <w:sz w:val="22"/>
          <w:szCs w:val="22"/>
        </w:rPr>
        <w:t xml:space="preserve">. </w:t>
      </w:r>
      <w:r w:rsidRPr="001D5B24">
        <w:rPr>
          <w:rFonts w:ascii="Candara" w:hAnsi="Candara"/>
          <w:spacing w:val="25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</w:t>
      </w:r>
      <w:r w:rsidRPr="001D5B24">
        <w:rPr>
          <w:rFonts w:ascii="Candara" w:hAnsi="Candara"/>
          <w:spacing w:val="-1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 xml:space="preserve">i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ana di d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ap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t  </w:t>
      </w:r>
      <w:r w:rsidRPr="001D5B24">
        <w:rPr>
          <w:rFonts w:ascii="Candara" w:hAnsi="Candara"/>
          <w:spacing w:val="54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RA</w:t>
      </w:r>
      <w:r w:rsidRPr="001D5B24">
        <w:rPr>
          <w:rFonts w:ascii="Candara" w:hAnsi="Candara"/>
          <w:sz w:val="22"/>
          <w:szCs w:val="22"/>
        </w:rPr>
        <w:t xml:space="preserve">M, </w:t>
      </w:r>
      <w:r w:rsidRPr="001D5B24">
        <w:rPr>
          <w:rFonts w:ascii="Candara" w:hAnsi="Candara"/>
          <w:spacing w:val="-1"/>
          <w:sz w:val="22"/>
          <w:szCs w:val="22"/>
        </w:rPr>
        <w:t>RO</w:t>
      </w:r>
      <w:r w:rsidRPr="001D5B24">
        <w:rPr>
          <w:rFonts w:ascii="Candara" w:hAnsi="Candara"/>
          <w:sz w:val="22"/>
          <w:szCs w:val="22"/>
        </w:rPr>
        <w:t xml:space="preserve">M  </w:t>
      </w:r>
      <w:r w:rsidRPr="001D5B24">
        <w:rPr>
          <w:rFonts w:ascii="Candara" w:hAnsi="Candara"/>
          <w:spacing w:val="49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au  </w:t>
      </w:r>
      <w:r w:rsidRPr="001D5B24">
        <w:rPr>
          <w:rFonts w:ascii="Candara" w:hAnsi="Candara"/>
          <w:spacing w:val="5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PRO</w:t>
      </w:r>
      <w:r w:rsidRPr="001D5B24">
        <w:rPr>
          <w:rFonts w:ascii="Candara" w:hAnsi="Candara"/>
          <w:sz w:val="22"/>
          <w:szCs w:val="22"/>
        </w:rPr>
        <w:t xml:space="preserve">M, 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1D5B24">
        <w:rPr>
          <w:rFonts w:ascii="Candara" w:hAnsi="Candara"/>
          <w:i/>
          <w:iCs/>
          <w:sz w:val="22"/>
          <w:szCs w:val="22"/>
        </w:rPr>
        <w:t>e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,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os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c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,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ADC</w:t>
      </w:r>
      <w:r w:rsidRPr="001D5B24">
        <w:rPr>
          <w:rFonts w:ascii="Candara" w:hAnsi="Candara"/>
          <w:sz w:val="22"/>
          <w:szCs w:val="22"/>
        </w:rPr>
        <w:t>,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b</w:t>
      </w:r>
      <w:r w:rsidRPr="001D5B24">
        <w:rPr>
          <w:rFonts w:ascii="Candara" w:hAnsi="Candara"/>
          <w:i/>
          <w:iCs/>
          <w:sz w:val="22"/>
          <w:szCs w:val="22"/>
        </w:rPr>
        <w:t>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f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f</w:t>
      </w:r>
      <w:r w:rsidRPr="001D5B24">
        <w:rPr>
          <w:rFonts w:ascii="Candara" w:hAnsi="Candara"/>
          <w:i/>
          <w:iCs/>
          <w:sz w:val="22"/>
          <w:szCs w:val="22"/>
        </w:rPr>
        <w:t xml:space="preserve">er 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I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/</w:t>
      </w:r>
      <w:r w:rsidRPr="001D5B24">
        <w:rPr>
          <w:rFonts w:ascii="Candara" w:hAnsi="Candara"/>
          <w:i/>
          <w:iCs/>
          <w:sz w:val="22"/>
          <w:szCs w:val="22"/>
        </w:rPr>
        <w:t>O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z w:val="22"/>
          <w:szCs w:val="22"/>
        </w:rPr>
        <w:t>port</w:t>
      </w:r>
      <w:r w:rsidRPr="001D5B24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 d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a 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dapat 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dan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pu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pe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3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su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t </w:t>
      </w:r>
      <w:proofErr w:type="gramStart"/>
      <w:r w:rsidRPr="001D5B24">
        <w:rPr>
          <w:rFonts w:ascii="Candara" w:hAnsi="Candara"/>
          <w:spacing w:val="-1"/>
          <w:sz w:val="22"/>
          <w:szCs w:val="22"/>
        </w:rPr>
        <w:t>w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 xml:space="preserve">pun 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</w:t>
      </w:r>
      <w:proofErr w:type="gramEnd"/>
      <w:r w:rsidRPr="001D5B24">
        <w:rPr>
          <w:rFonts w:ascii="Candara" w:hAnsi="Candara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3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g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"/>
          <w:sz w:val="22"/>
          <w:szCs w:val="22"/>
        </w:rPr>
        <w:t xml:space="preserve"> r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pacing w:val="1"/>
          <w:sz w:val="22"/>
          <w:szCs w:val="22"/>
        </w:rPr>
        <w:t>le</w:t>
      </w:r>
      <w:r w:rsidRPr="001D5B24">
        <w:rPr>
          <w:rFonts w:ascii="Candara" w:hAnsi="Candara"/>
          <w:spacing w:val="1"/>
          <w:sz w:val="22"/>
          <w:szCs w:val="22"/>
          <w:lang w:val="id-ID"/>
        </w:rPr>
        <w:t xml:space="preserve">. </w:t>
      </w:r>
    </w:p>
    <w:p w:rsidR="001D5B24" w:rsidRPr="001D5B24" w:rsidRDefault="001D5B24" w:rsidP="001D5B24">
      <w:pPr>
        <w:widowControl w:val="0"/>
        <w:autoSpaceDE w:val="0"/>
        <w:autoSpaceDN w:val="0"/>
        <w:adjustRightInd w:val="0"/>
        <w:spacing w:before="1" w:line="254" w:lineRule="exact"/>
        <w:ind w:left="100" w:right="-36" w:firstLine="620"/>
        <w:jc w:val="both"/>
        <w:rPr>
          <w:rFonts w:ascii="Candara" w:hAnsi="Candara"/>
          <w:b/>
          <w:bCs/>
          <w:sz w:val="22"/>
          <w:szCs w:val="22"/>
          <w:lang w:val="id-ID"/>
        </w:rPr>
      </w:pPr>
      <w:r w:rsidRPr="001D5B24">
        <w:rPr>
          <w:rFonts w:ascii="Candara" w:hAnsi="Candara"/>
          <w:spacing w:val="-1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an pen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am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engan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at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3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dul</w:t>
      </w:r>
      <w:r w:rsidRPr="001D5B24">
        <w:rPr>
          <w:rFonts w:ascii="Candara" w:hAnsi="Candara"/>
          <w:spacing w:val="1"/>
          <w:sz w:val="22"/>
          <w:szCs w:val="22"/>
        </w:rPr>
        <w:t xml:space="preserve"> i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i ada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ah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ap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f</w:t>
      </w:r>
      <w:r w:rsidRPr="001D5B24">
        <w:rPr>
          <w:rFonts w:ascii="Candara" w:hAnsi="Candara"/>
          <w:sz w:val="22"/>
          <w:szCs w:val="22"/>
        </w:rPr>
        <w:t>un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si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o</w:t>
      </w:r>
      <w:r w:rsidRPr="001D5B24">
        <w:rPr>
          <w:rFonts w:ascii="Candara" w:hAnsi="Candara"/>
          <w:sz w:val="22"/>
          <w:szCs w:val="22"/>
        </w:rPr>
        <w:t>r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b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 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bang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ba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ai su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ber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1D5B24">
        <w:rPr>
          <w:rFonts w:ascii="Candara" w:hAnsi="Candara"/>
          <w:i/>
          <w:iCs/>
          <w:sz w:val="22"/>
          <w:szCs w:val="22"/>
        </w:rPr>
        <w:t>np</w:t>
      </w:r>
      <w:r w:rsidRPr="001D5B24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1D5B24">
        <w:rPr>
          <w:rFonts w:ascii="Candara" w:hAnsi="Candara"/>
          <w:i/>
          <w:iCs/>
          <w:sz w:val="22"/>
          <w:szCs w:val="22"/>
        </w:rPr>
        <w:t xml:space="preserve">t </w:t>
      </w:r>
      <w:r w:rsidRPr="001D5B24">
        <w:rPr>
          <w:rFonts w:ascii="Candara" w:hAnsi="Candara"/>
          <w:sz w:val="22"/>
          <w:szCs w:val="22"/>
        </w:rPr>
        <w:t>un</w:t>
      </w:r>
      <w:r w:rsidRPr="001D5B24">
        <w:rPr>
          <w:rFonts w:ascii="Candara" w:hAnsi="Candara"/>
          <w:spacing w:val="1"/>
          <w:sz w:val="22"/>
          <w:szCs w:val="22"/>
        </w:rPr>
        <w:t>tu</w:t>
      </w:r>
      <w:r w:rsidRPr="001D5B24">
        <w:rPr>
          <w:rFonts w:ascii="Candara" w:hAnsi="Candara"/>
          <w:sz w:val="22"/>
          <w:szCs w:val="22"/>
        </w:rPr>
        <w:t xml:space="preserve">k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gk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em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3"/>
          <w:sz w:val="22"/>
          <w:szCs w:val="22"/>
        </w:rPr>
        <w:t>i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um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on</w:t>
      </w:r>
      <w:r w:rsidRPr="001D5B24">
        <w:rPr>
          <w:rFonts w:ascii="Candara" w:hAnsi="Candara"/>
          <w:spacing w:val="1"/>
          <w:sz w:val="22"/>
          <w:szCs w:val="22"/>
        </w:rPr>
        <w:t>tr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r</w:t>
      </w:r>
      <w:r w:rsidRPr="001D5B24">
        <w:rPr>
          <w:rFonts w:ascii="Candara" w:hAnsi="Candara"/>
          <w:spacing w:val="4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be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b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 p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da </w:t>
      </w:r>
      <w:r w:rsidRPr="001D5B24">
        <w:rPr>
          <w:rFonts w:ascii="Candara" w:hAnsi="Candara"/>
          <w:spacing w:val="-3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TMe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8</w:t>
      </w:r>
      <w:r w:rsidRPr="001D5B24">
        <w:rPr>
          <w:rFonts w:ascii="Candara" w:hAnsi="Candara"/>
          <w:sz w:val="22"/>
          <w:szCs w:val="22"/>
        </w:rPr>
        <w:t>535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i/>
          <w:iCs/>
          <w:sz w:val="22"/>
          <w:szCs w:val="22"/>
        </w:rPr>
        <w:t>ou</w:t>
      </w:r>
      <w:r w:rsidRPr="001D5B24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1D5B24">
        <w:rPr>
          <w:rFonts w:ascii="Candara" w:hAnsi="Candara"/>
          <w:i/>
          <w:iCs/>
          <w:sz w:val="22"/>
          <w:szCs w:val="22"/>
        </w:rPr>
        <w:t xml:space="preserve">put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e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or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er</w:t>
      </w:r>
      <w:r w:rsidRPr="001D5B24">
        <w:rPr>
          <w:rFonts w:ascii="Candara" w:hAnsi="Candara"/>
          <w:spacing w:val="-2"/>
          <w:sz w:val="22"/>
          <w:szCs w:val="22"/>
        </w:rPr>
        <w:t>v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be</w:t>
      </w:r>
      <w:r w:rsidRPr="001D5B24">
        <w:rPr>
          <w:rFonts w:ascii="Candara" w:hAnsi="Candara"/>
          <w:spacing w:val="1"/>
          <w:sz w:val="22"/>
          <w:szCs w:val="22"/>
        </w:rPr>
        <w:t>rf</w:t>
      </w:r>
      <w:r w:rsidRPr="001D5B24">
        <w:rPr>
          <w:rFonts w:ascii="Candara" w:hAnsi="Candara"/>
          <w:sz w:val="22"/>
          <w:szCs w:val="22"/>
        </w:rPr>
        <w:t>un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si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ba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bu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p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 pada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ang 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>.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proofErr w:type="gramStart"/>
      <w:r w:rsidRPr="001D5B24">
        <w:rPr>
          <w:rFonts w:ascii="Candara" w:hAnsi="Candara"/>
          <w:spacing w:val="-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dapun 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ud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l pene</w:t>
      </w:r>
      <w:r w:rsidRPr="001D5B24">
        <w:rPr>
          <w:rFonts w:ascii="Candara" w:hAnsi="Candara"/>
          <w:spacing w:val="-1"/>
          <w:sz w:val="22"/>
          <w:szCs w:val="22"/>
        </w:rPr>
        <w:t>li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>
        <w:rPr>
          <w:rFonts w:ascii="Candara" w:hAnsi="Candara"/>
          <w:sz w:val="22"/>
          <w:szCs w:val="22"/>
        </w:rPr>
        <w:t xml:space="preserve">n 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>
        <w:rPr>
          <w:rFonts w:ascii="Candara" w:hAnsi="Candara"/>
          <w:sz w:val="22"/>
          <w:szCs w:val="22"/>
        </w:rPr>
        <w:t xml:space="preserve">i 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h </w:t>
      </w:r>
      <w:r w:rsidRPr="001D5B24">
        <w:rPr>
          <w:rFonts w:ascii="Candara" w:hAnsi="Candara"/>
          <w:spacing w:val="-2"/>
          <w:sz w:val="22"/>
          <w:szCs w:val="22"/>
        </w:rPr>
        <w:t>“</w:t>
      </w:r>
      <w:r w:rsidRPr="001D5B24">
        <w:rPr>
          <w:rFonts w:ascii="Candara" w:hAnsi="Candara"/>
          <w:b/>
          <w:sz w:val="22"/>
          <w:szCs w:val="22"/>
        </w:rPr>
        <w:t>Pe</w:t>
      </w:r>
      <w:r w:rsidRPr="001D5B24">
        <w:rPr>
          <w:rFonts w:ascii="Candara" w:hAnsi="Candara"/>
          <w:b/>
          <w:spacing w:val="1"/>
          <w:sz w:val="22"/>
          <w:szCs w:val="22"/>
        </w:rPr>
        <w:t>r</w:t>
      </w:r>
      <w:r w:rsidRPr="001D5B24">
        <w:rPr>
          <w:rFonts w:ascii="Candara" w:hAnsi="Candara"/>
          <w:b/>
          <w:sz w:val="22"/>
          <w:szCs w:val="22"/>
        </w:rPr>
        <w:t>a</w:t>
      </w:r>
      <w:r w:rsidRPr="001D5B24">
        <w:rPr>
          <w:rFonts w:ascii="Candara" w:hAnsi="Candara"/>
          <w:b/>
          <w:spacing w:val="-2"/>
          <w:sz w:val="22"/>
          <w:szCs w:val="22"/>
        </w:rPr>
        <w:t>n</w:t>
      </w:r>
      <w:r w:rsidRPr="001D5B24">
        <w:rPr>
          <w:rFonts w:ascii="Candara" w:hAnsi="Candara"/>
          <w:b/>
          <w:sz w:val="22"/>
          <w:szCs w:val="22"/>
        </w:rPr>
        <w:t>can</w:t>
      </w:r>
      <w:r w:rsidRPr="001D5B24">
        <w:rPr>
          <w:rFonts w:ascii="Candara" w:hAnsi="Candara"/>
          <w:b/>
          <w:spacing w:val="-2"/>
          <w:sz w:val="22"/>
          <w:szCs w:val="22"/>
        </w:rPr>
        <w:t>g</w:t>
      </w:r>
      <w:r w:rsidRPr="001D5B24">
        <w:rPr>
          <w:rFonts w:ascii="Candara" w:hAnsi="Candara"/>
          <w:b/>
          <w:sz w:val="22"/>
          <w:szCs w:val="22"/>
        </w:rPr>
        <w:t xml:space="preserve">an  </w:t>
      </w:r>
      <w:r w:rsidRPr="001D5B24">
        <w:rPr>
          <w:rFonts w:ascii="Candara" w:hAnsi="Candara"/>
          <w:b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b/>
          <w:spacing w:val="-1"/>
          <w:sz w:val="22"/>
          <w:szCs w:val="22"/>
        </w:rPr>
        <w:t>R</w:t>
      </w:r>
      <w:r w:rsidRPr="001D5B24">
        <w:rPr>
          <w:rFonts w:ascii="Candara" w:hAnsi="Candara"/>
          <w:b/>
          <w:sz w:val="22"/>
          <w:szCs w:val="22"/>
        </w:rPr>
        <w:t>uan</w:t>
      </w:r>
      <w:r w:rsidRPr="001D5B24">
        <w:rPr>
          <w:rFonts w:ascii="Candara" w:hAnsi="Candara"/>
          <w:b/>
          <w:spacing w:val="-2"/>
          <w:sz w:val="22"/>
          <w:szCs w:val="22"/>
        </w:rPr>
        <w:t>g</w:t>
      </w:r>
      <w:r w:rsidRPr="001D5B24">
        <w:rPr>
          <w:rFonts w:ascii="Candara" w:hAnsi="Candara"/>
          <w:b/>
          <w:sz w:val="22"/>
          <w:szCs w:val="22"/>
        </w:rPr>
        <w:t xml:space="preserve">an </w:t>
      </w:r>
      <w:r w:rsidRPr="001D5B24">
        <w:rPr>
          <w:rFonts w:ascii="Candara" w:hAnsi="Candara"/>
          <w:b/>
          <w:spacing w:val="-1"/>
          <w:sz w:val="22"/>
          <w:szCs w:val="22"/>
        </w:rPr>
        <w:t>C</w:t>
      </w:r>
      <w:r w:rsidRPr="001D5B24">
        <w:rPr>
          <w:rFonts w:ascii="Candara" w:hAnsi="Candara"/>
          <w:b/>
          <w:sz w:val="22"/>
          <w:szCs w:val="22"/>
        </w:rPr>
        <w:t>e</w:t>
      </w:r>
      <w:r w:rsidRPr="001D5B24">
        <w:rPr>
          <w:rFonts w:ascii="Candara" w:hAnsi="Candara"/>
          <w:b/>
          <w:spacing w:val="1"/>
          <w:sz w:val="22"/>
          <w:szCs w:val="22"/>
        </w:rPr>
        <w:t>r</w:t>
      </w:r>
      <w:r w:rsidRPr="001D5B24">
        <w:rPr>
          <w:rFonts w:ascii="Candara" w:hAnsi="Candara"/>
          <w:b/>
          <w:sz w:val="22"/>
          <w:szCs w:val="22"/>
        </w:rPr>
        <w:t xml:space="preserve">das </w:t>
      </w:r>
      <w:r w:rsidRPr="001D5B24">
        <w:rPr>
          <w:rFonts w:ascii="Candara" w:hAnsi="Candara"/>
          <w:b/>
          <w:spacing w:val="-1"/>
          <w:sz w:val="22"/>
          <w:szCs w:val="22"/>
        </w:rPr>
        <w:t>Di</w:t>
      </w:r>
      <w:r w:rsidRPr="001D5B24">
        <w:rPr>
          <w:rFonts w:ascii="Candara" w:hAnsi="Candara"/>
          <w:b/>
          <w:spacing w:val="1"/>
          <w:sz w:val="22"/>
          <w:szCs w:val="22"/>
        </w:rPr>
        <w:t>l</w:t>
      </w:r>
      <w:r w:rsidRPr="001D5B24">
        <w:rPr>
          <w:rFonts w:ascii="Candara" w:hAnsi="Candara"/>
          <w:b/>
          <w:sz w:val="22"/>
          <w:szCs w:val="22"/>
        </w:rPr>
        <w:t>en</w:t>
      </w:r>
      <w:r w:rsidRPr="001D5B24">
        <w:rPr>
          <w:rFonts w:ascii="Candara" w:hAnsi="Candara"/>
          <w:b/>
          <w:spacing w:val="-2"/>
          <w:sz w:val="22"/>
          <w:szCs w:val="22"/>
        </w:rPr>
        <w:t>gk</w:t>
      </w:r>
      <w:r w:rsidRPr="001D5B24">
        <w:rPr>
          <w:rFonts w:ascii="Candara" w:hAnsi="Candara"/>
          <w:b/>
          <w:sz w:val="22"/>
          <w:szCs w:val="22"/>
        </w:rPr>
        <w:t>api den</w:t>
      </w:r>
      <w:r w:rsidRPr="001D5B24">
        <w:rPr>
          <w:rFonts w:ascii="Candara" w:hAnsi="Candara"/>
          <w:b/>
          <w:spacing w:val="-2"/>
          <w:sz w:val="22"/>
          <w:szCs w:val="22"/>
        </w:rPr>
        <w:t>ga</w:t>
      </w:r>
      <w:r w:rsidRPr="001D5B24">
        <w:rPr>
          <w:rFonts w:ascii="Candara" w:hAnsi="Candara"/>
          <w:b/>
          <w:sz w:val="22"/>
          <w:szCs w:val="22"/>
        </w:rPr>
        <w:t xml:space="preserve">n </w:t>
      </w:r>
      <w:r w:rsidRPr="001D5B24">
        <w:rPr>
          <w:rFonts w:ascii="Candara" w:hAnsi="Candara"/>
          <w:b/>
          <w:spacing w:val="-1"/>
          <w:sz w:val="22"/>
          <w:szCs w:val="22"/>
        </w:rPr>
        <w:t>D</w:t>
      </w:r>
      <w:r w:rsidRPr="001D5B24">
        <w:rPr>
          <w:rFonts w:ascii="Candara" w:hAnsi="Candara"/>
          <w:b/>
          <w:spacing w:val="2"/>
          <w:sz w:val="22"/>
          <w:szCs w:val="22"/>
        </w:rPr>
        <w:t>e</w:t>
      </w:r>
      <w:r w:rsidRPr="001D5B24">
        <w:rPr>
          <w:rFonts w:ascii="Candara" w:hAnsi="Candara"/>
          <w:b/>
          <w:spacing w:val="1"/>
          <w:sz w:val="22"/>
          <w:szCs w:val="22"/>
        </w:rPr>
        <w:t>t</w:t>
      </w:r>
      <w:r w:rsidRPr="001D5B24">
        <w:rPr>
          <w:rFonts w:ascii="Candara" w:hAnsi="Candara"/>
          <w:b/>
          <w:sz w:val="22"/>
          <w:szCs w:val="22"/>
        </w:rPr>
        <w:t>e</w:t>
      </w:r>
      <w:r w:rsidRPr="001D5B24">
        <w:rPr>
          <w:rFonts w:ascii="Candara" w:hAnsi="Candara"/>
          <w:b/>
          <w:spacing w:val="-2"/>
          <w:sz w:val="22"/>
          <w:szCs w:val="22"/>
        </w:rPr>
        <w:t>k</w:t>
      </w:r>
      <w:r w:rsidRPr="001D5B24">
        <w:rPr>
          <w:rFonts w:ascii="Candara" w:hAnsi="Candara"/>
          <w:b/>
          <w:spacing w:val="1"/>
          <w:sz w:val="22"/>
          <w:szCs w:val="22"/>
        </w:rPr>
        <w:t>t</w:t>
      </w:r>
      <w:r w:rsidRPr="001D5B24">
        <w:rPr>
          <w:rFonts w:ascii="Candara" w:hAnsi="Candara"/>
          <w:b/>
          <w:spacing w:val="-2"/>
          <w:sz w:val="22"/>
          <w:szCs w:val="22"/>
        </w:rPr>
        <w:t>o</w:t>
      </w:r>
      <w:r w:rsidRPr="001D5B24">
        <w:rPr>
          <w:rFonts w:ascii="Candara" w:hAnsi="Candara"/>
          <w:b/>
          <w:sz w:val="22"/>
          <w:szCs w:val="22"/>
        </w:rPr>
        <w:t xml:space="preserve">r </w:t>
      </w:r>
      <w:r w:rsidRPr="001D5B24">
        <w:rPr>
          <w:rFonts w:ascii="Candara" w:hAnsi="Candara"/>
          <w:b/>
          <w:spacing w:val="-1"/>
          <w:sz w:val="22"/>
          <w:szCs w:val="22"/>
        </w:rPr>
        <w:t>A</w:t>
      </w:r>
      <w:r w:rsidRPr="001D5B24">
        <w:rPr>
          <w:rFonts w:ascii="Candara" w:hAnsi="Candara"/>
          <w:b/>
          <w:spacing w:val="-2"/>
          <w:sz w:val="22"/>
          <w:szCs w:val="22"/>
        </w:rPr>
        <w:t>s</w:t>
      </w:r>
      <w:r w:rsidRPr="001D5B24">
        <w:rPr>
          <w:rFonts w:ascii="Candara" w:hAnsi="Candara"/>
          <w:b/>
          <w:sz w:val="22"/>
          <w:szCs w:val="22"/>
        </w:rPr>
        <w:t xml:space="preserve">ap </w:t>
      </w:r>
      <w:r w:rsidRPr="001D5B24">
        <w:rPr>
          <w:rFonts w:ascii="Candara" w:hAnsi="Candara"/>
          <w:b/>
          <w:spacing w:val="-2"/>
          <w:sz w:val="22"/>
          <w:szCs w:val="22"/>
        </w:rPr>
        <w:t>d</w:t>
      </w:r>
      <w:r w:rsidRPr="001D5B24">
        <w:rPr>
          <w:rFonts w:ascii="Candara" w:hAnsi="Candara"/>
          <w:b/>
          <w:sz w:val="22"/>
          <w:szCs w:val="22"/>
        </w:rPr>
        <w:t>an Pin</w:t>
      </w:r>
      <w:r w:rsidRPr="001D5B24">
        <w:rPr>
          <w:rFonts w:ascii="Candara" w:hAnsi="Candara"/>
          <w:b/>
          <w:spacing w:val="2"/>
          <w:sz w:val="22"/>
          <w:szCs w:val="22"/>
        </w:rPr>
        <w:t>t</w:t>
      </w:r>
      <w:r w:rsidRPr="001D5B24">
        <w:rPr>
          <w:rFonts w:ascii="Candara" w:hAnsi="Candara"/>
          <w:b/>
          <w:sz w:val="22"/>
          <w:szCs w:val="22"/>
        </w:rPr>
        <w:t xml:space="preserve">u </w:t>
      </w:r>
      <w:r w:rsidRPr="001D5B24">
        <w:rPr>
          <w:rFonts w:ascii="Candara" w:hAnsi="Candara"/>
          <w:b/>
          <w:spacing w:val="-3"/>
          <w:sz w:val="22"/>
          <w:szCs w:val="22"/>
        </w:rPr>
        <w:t>O</w:t>
      </w:r>
      <w:r w:rsidRPr="001D5B24">
        <w:rPr>
          <w:rFonts w:ascii="Candara" w:hAnsi="Candara"/>
          <w:b/>
          <w:spacing w:val="1"/>
          <w:sz w:val="22"/>
          <w:szCs w:val="22"/>
        </w:rPr>
        <w:t>t</w:t>
      </w:r>
      <w:r w:rsidRPr="001D5B24">
        <w:rPr>
          <w:rFonts w:ascii="Candara" w:hAnsi="Candara"/>
          <w:b/>
          <w:sz w:val="22"/>
          <w:szCs w:val="22"/>
        </w:rPr>
        <w:t>o</w:t>
      </w:r>
      <w:r w:rsidRPr="001D5B24">
        <w:rPr>
          <w:rFonts w:ascii="Candara" w:hAnsi="Candara"/>
          <w:b/>
          <w:spacing w:val="-4"/>
          <w:sz w:val="22"/>
          <w:szCs w:val="22"/>
        </w:rPr>
        <w:t>m</w:t>
      </w:r>
      <w:r w:rsidRPr="001D5B24">
        <w:rPr>
          <w:rFonts w:ascii="Candara" w:hAnsi="Candara"/>
          <w:b/>
          <w:sz w:val="22"/>
          <w:szCs w:val="22"/>
        </w:rPr>
        <w:t>a</w:t>
      </w:r>
      <w:r w:rsidRPr="001D5B24">
        <w:rPr>
          <w:rFonts w:ascii="Candara" w:hAnsi="Candara"/>
          <w:b/>
          <w:spacing w:val="1"/>
          <w:sz w:val="22"/>
          <w:szCs w:val="22"/>
        </w:rPr>
        <w:t>ti</w:t>
      </w:r>
      <w:r w:rsidRPr="001D5B24">
        <w:rPr>
          <w:rFonts w:ascii="Candara" w:hAnsi="Candara"/>
          <w:b/>
          <w:sz w:val="22"/>
          <w:szCs w:val="22"/>
        </w:rPr>
        <w:t xml:space="preserve">s </w:t>
      </w:r>
      <w:r w:rsidRPr="001D5B24">
        <w:rPr>
          <w:rFonts w:ascii="Candara" w:hAnsi="Candara"/>
          <w:b/>
          <w:spacing w:val="-3"/>
          <w:sz w:val="22"/>
          <w:szCs w:val="22"/>
        </w:rPr>
        <w:t>m</w:t>
      </w:r>
      <w:r w:rsidRPr="001D5B24">
        <w:rPr>
          <w:rFonts w:ascii="Candara" w:hAnsi="Candara"/>
          <w:b/>
          <w:sz w:val="22"/>
          <w:szCs w:val="22"/>
        </w:rPr>
        <w:t>en</w:t>
      </w:r>
      <w:r w:rsidRPr="001D5B24">
        <w:rPr>
          <w:rFonts w:ascii="Candara" w:hAnsi="Candara"/>
          <w:b/>
          <w:spacing w:val="-2"/>
          <w:sz w:val="22"/>
          <w:szCs w:val="22"/>
        </w:rPr>
        <w:t>gg</w:t>
      </w:r>
      <w:r w:rsidRPr="001D5B24">
        <w:rPr>
          <w:rFonts w:ascii="Candara" w:hAnsi="Candara"/>
          <w:b/>
          <w:sz w:val="22"/>
          <w:szCs w:val="22"/>
        </w:rPr>
        <w:t>unakan Sen</w:t>
      </w:r>
      <w:r w:rsidRPr="001D5B24">
        <w:rPr>
          <w:rFonts w:ascii="Candara" w:hAnsi="Candara"/>
          <w:b/>
          <w:spacing w:val="-2"/>
          <w:sz w:val="22"/>
          <w:szCs w:val="22"/>
        </w:rPr>
        <w:t>s</w:t>
      </w:r>
      <w:r w:rsidRPr="001D5B24">
        <w:rPr>
          <w:rFonts w:ascii="Candara" w:hAnsi="Candara"/>
          <w:b/>
          <w:sz w:val="22"/>
          <w:szCs w:val="22"/>
        </w:rPr>
        <w:t>or</w:t>
      </w:r>
      <w:r w:rsidRPr="001D5B24">
        <w:rPr>
          <w:rFonts w:ascii="Candara" w:hAnsi="Candara"/>
          <w:b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b/>
          <w:sz w:val="22"/>
          <w:szCs w:val="22"/>
        </w:rPr>
        <w:t>S</w:t>
      </w:r>
      <w:r w:rsidRPr="001D5B24">
        <w:rPr>
          <w:rFonts w:ascii="Candara" w:hAnsi="Candara"/>
          <w:b/>
          <w:spacing w:val="-3"/>
          <w:sz w:val="22"/>
          <w:szCs w:val="22"/>
        </w:rPr>
        <w:t>u</w:t>
      </w:r>
      <w:r w:rsidRPr="001D5B24">
        <w:rPr>
          <w:rFonts w:ascii="Candara" w:hAnsi="Candara"/>
          <w:b/>
          <w:sz w:val="22"/>
          <w:szCs w:val="22"/>
        </w:rPr>
        <w:t>a</w:t>
      </w:r>
      <w:r w:rsidRPr="001D5B24">
        <w:rPr>
          <w:rFonts w:ascii="Candara" w:hAnsi="Candara"/>
          <w:b/>
          <w:spacing w:val="1"/>
          <w:sz w:val="22"/>
          <w:szCs w:val="22"/>
        </w:rPr>
        <w:t>r</w:t>
      </w:r>
      <w:r w:rsidRPr="001D5B24">
        <w:rPr>
          <w:rFonts w:ascii="Candara" w:hAnsi="Candara"/>
          <w:b/>
          <w:sz w:val="22"/>
          <w:szCs w:val="22"/>
        </w:rPr>
        <w:t>a</w:t>
      </w:r>
      <w:r w:rsidRPr="001D5B24">
        <w:rPr>
          <w:rFonts w:ascii="Candara" w:hAnsi="Candara"/>
          <w:b/>
          <w:bCs/>
          <w:sz w:val="22"/>
          <w:szCs w:val="22"/>
        </w:rPr>
        <w:t>”</w:t>
      </w:r>
      <w:r w:rsidRPr="001D5B24">
        <w:rPr>
          <w:rFonts w:ascii="Candara" w:hAnsi="Candara"/>
          <w:b/>
          <w:bCs/>
          <w:sz w:val="22"/>
          <w:szCs w:val="22"/>
          <w:lang w:val="id-ID"/>
        </w:rPr>
        <w:t>.</w:t>
      </w:r>
      <w:proofErr w:type="gramEnd"/>
    </w:p>
    <w:p w:rsidR="001D5B24" w:rsidRPr="001D5B24" w:rsidRDefault="001D5B24" w:rsidP="001D5B24">
      <w:pPr>
        <w:widowControl w:val="0"/>
        <w:autoSpaceDE w:val="0"/>
        <w:autoSpaceDN w:val="0"/>
        <w:adjustRightInd w:val="0"/>
        <w:spacing w:before="1" w:line="254" w:lineRule="exact"/>
        <w:ind w:left="100" w:right="-36" w:firstLine="620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pacing w:val="-1"/>
          <w:sz w:val="22"/>
          <w:szCs w:val="22"/>
        </w:rPr>
        <w:t>Berdasarkan latar belakang yang telah penulis jabarkan, maka penulis mengidentifikasi</w:t>
      </w:r>
      <w:r w:rsidRPr="001D5B24">
        <w:rPr>
          <w:rFonts w:ascii="Candara" w:hAnsi="Candara"/>
          <w:spacing w:val="5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dan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ha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4"/>
          <w:sz w:val="22"/>
          <w:szCs w:val="22"/>
        </w:rPr>
        <w:t>-</w:t>
      </w:r>
      <w:r w:rsidRPr="001D5B24">
        <w:rPr>
          <w:rFonts w:ascii="Candara" w:hAnsi="Candara"/>
          <w:sz w:val="22"/>
          <w:szCs w:val="22"/>
        </w:rPr>
        <w:t>hal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4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di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 xml:space="preserve">ah </w:t>
      </w:r>
      <w:r w:rsidRPr="001D5B24">
        <w:rPr>
          <w:rFonts w:ascii="Candara" w:hAnsi="Candara"/>
          <w:sz w:val="22"/>
          <w:szCs w:val="22"/>
          <w:lang w:val="id-ID"/>
        </w:rPr>
        <w:t>pengabdian kepada masyarakat</w:t>
      </w:r>
      <w:r w:rsidRPr="001D5B24">
        <w:rPr>
          <w:rFonts w:ascii="Candara" w:hAnsi="Candara"/>
          <w:sz w:val="22"/>
          <w:szCs w:val="22"/>
        </w:rPr>
        <w:t xml:space="preserve">,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u:</w:t>
      </w:r>
    </w:p>
    <w:p w:rsidR="001D5B24" w:rsidRPr="001D5B24" w:rsidRDefault="001D5B24" w:rsidP="001D5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76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z w:val="22"/>
          <w:szCs w:val="22"/>
        </w:rPr>
        <w:t>Se</w:t>
      </w:r>
      <w:r w:rsidRPr="001D5B24">
        <w:rPr>
          <w:rFonts w:ascii="Candara" w:hAnsi="Candara"/>
          <w:spacing w:val="1"/>
          <w:sz w:val="22"/>
          <w:szCs w:val="22"/>
        </w:rPr>
        <w:t>ri</w:t>
      </w:r>
      <w:r w:rsidRPr="001D5B24">
        <w:rPr>
          <w:rFonts w:ascii="Candara" w:hAnsi="Candara"/>
          <w:sz w:val="22"/>
          <w:szCs w:val="22"/>
        </w:rPr>
        <w:t xml:space="preserve">ng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er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ad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 pe</w:t>
      </w:r>
      <w:r w:rsidRPr="001D5B24">
        <w:rPr>
          <w:rFonts w:ascii="Candara" w:hAnsi="Candara"/>
          <w:spacing w:val="-3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bo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os</w:t>
      </w:r>
      <w:r w:rsidRPr="001D5B24">
        <w:rPr>
          <w:rFonts w:ascii="Candara" w:hAnsi="Candara"/>
          <w:spacing w:val="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n energy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an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as</w:t>
      </w:r>
      <w:r w:rsidRPr="001D5B24">
        <w:rPr>
          <w:rFonts w:ascii="Candara" w:hAnsi="Candara"/>
          <w:spacing w:val="1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 xml:space="preserve">aupun </w:t>
      </w:r>
      <w:r w:rsidRPr="001D5B24">
        <w:rPr>
          <w:rFonts w:ascii="Candara" w:hAnsi="Candara"/>
          <w:spacing w:val="-2"/>
          <w:sz w:val="22"/>
          <w:szCs w:val="22"/>
        </w:rPr>
        <w:t>p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 xml:space="preserve">una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an.</w:t>
      </w:r>
    </w:p>
    <w:p w:rsidR="001D5B24" w:rsidRPr="001D5B24" w:rsidRDefault="001D5B24" w:rsidP="001D5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line="252" w:lineRule="exact"/>
        <w:ind w:right="79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z w:val="22"/>
          <w:szCs w:val="22"/>
        </w:rPr>
        <w:t>Pe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ri</w:t>
      </w:r>
      <w:r w:rsidRPr="001D5B24">
        <w:rPr>
          <w:rFonts w:ascii="Candara" w:hAnsi="Candara"/>
          <w:sz w:val="22"/>
          <w:szCs w:val="22"/>
        </w:rPr>
        <w:t>k</w:t>
      </w:r>
      <w:r w:rsidRPr="001D5B24">
        <w:rPr>
          <w:rFonts w:ascii="Candara" w:hAnsi="Candara"/>
          <w:spacing w:val="7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c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anual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ba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pe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3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adi</w:t>
      </w:r>
      <w:r w:rsidRPr="001D5B24">
        <w:rPr>
          <w:rFonts w:ascii="Candara" w:hAnsi="Candara"/>
          <w:spacing w:val="11"/>
          <w:sz w:val="22"/>
          <w:szCs w:val="22"/>
        </w:rPr>
        <w:t xml:space="preserve"> 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ak</w:t>
      </w:r>
      <w:r w:rsidRPr="001D5B24">
        <w:rPr>
          <w:rFonts w:ascii="Candara" w:hAnsi="Candara"/>
          <w:spacing w:val="7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1"/>
          <w:sz w:val="22"/>
          <w:szCs w:val="22"/>
        </w:rPr>
        <w:t>f</w:t>
      </w:r>
      <w:r w:rsidRPr="001D5B24">
        <w:rPr>
          <w:rFonts w:ascii="Candara" w:hAnsi="Candara"/>
          <w:spacing w:val="-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en,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pacing w:val="-3"/>
          <w:sz w:val="22"/>
          <w:szCs w:val="22"/>
        </w:rPr>
        <w:t>S</w:t>
      </w:r>
      <w:r w:rsidRPr="001D5B24">
        <w:rPr>
          <w:rFonts w:ascii="Candara" w:hAnsi="Candara"/>
          <w:sz w:val="22"/>
          <w:szCs w:val="22"/>
        </w:rPr>
        <w:t>eh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gg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0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ha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us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e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bu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uh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an        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ena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 xml:space="preserve">a        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eb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 xml:space="preserve">h        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4"/>
          <w:sz w:val="22"/>
          <w:szCs w:val="22"/>
        </w:rPr>
        <w:t>j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an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>a.</w:t>
      </w:r>
    </w:p>
    <w:p w:rsidR="001D5B24" w:rsidRPr="001D5B24" w:rsidRDefault="001D5B24" w:rsidP="001D5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line="252" w:lineRule="exact"/>
        <w:ind w:right="79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anc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 xml:space="preserve">ng    </w:t>
      </w:r>
      <w:r w:rsidRPr="001D5B24">
        <w:rPr>
          <w:rFonts w:ascii="Candara" w:hAnsi="Candara"/>
          <w:spacing w:val="18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su</w:t>
      </w:r>
      <w:r w:rsidRPr="001D5B24">
        <w:rPr>
          <w:rFonts w:ascii="Candara" w:hAnsi="Candara"/>
          <w:spacing w:val="1"/>
          <w:sz w:val="22"/>
          <w:szCs w:val="22"/>
        </w:rPr>
        <w:t>a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    </w:t>
      </w:r>
      <w:r w:rsidRPr="001D5B24">
        <w:rPr>
          <w:rFonts w:ascii="Candara" w:hAnsi="Candara"/>
          <w:spacing w:val="20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pacing w:val="-2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 xml:space="preserve">m    </w:t>
      </w:r>
      <w:r w:rsidRPr="001D5B24">
        <w:rPr>
          <w:rFonts w:ascii="Candara" w:hAnsi="Candara"/>
          <w:spacing w:val="19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ang    </w:t>
      </w:r>
      <w:r w:rsidRPr="001D5B24">
        <w:rPr>
          <w:rFonts w:ascii="Candara" w:hAnsi="Candara"/>
          <w:spacing w:val="20"/>
          <w:sz w:val="22"/>
          <w:szCs w:val="22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pacing w:val="3"/>
          <w:sz w:val="22"/>
          <w:szCs w:val="22"/>
        </w:rPr>
        <w:t>a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pu</w:t>
      </w:r>
      <w:r w:rsidRPr="001D5B24">
        <w:rPr>
          <w:rFonts w:ascii="Candara" w:hAnsi="Candara"/>
          <w:sz w:val="22"/>
          <w:szCs w:val="22"/>
          <w:lang w:val="id-ID"/>
        </w:rPr>
        <w:t xml:space="preserve">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ende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si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ebe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z w:val="22"/>
          <w:szCs w:val="22"/>
        </w:rPr>
        <w:t>aan</w:t>
      </w:r>
      <w:r w:rsidRPr="001D5B24">
        <w:rPr>
          <w:rFonts w:ascii="Candara" w:hAnsi="Candara"/>
          <w:spacing w:val="-2"/>
          <w:sz w:val="22"/>
          <w:szCs w:val="22"/>
        </w:rPr>
        <w:t xml:space="preserve"> </w:t>
      </w:r>
      <w:proofErr w:type="gramStart"/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p</w:t>
      </w:r>
      <w:proofErr w:type="gramEnd"/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-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>am</w:t>
      </w:r>
      <w:r w:rsidRPr="001D5B24">
        <w:rPr>
          <w:rFonts w:ascii="Candara" w:hAnsi="Candara"/>
          <w:spacing w:val="-3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an.</w:t>
      </w:r>
    </w:p>
    <w:p w:rsidR="001D5B24" w:rsidRPr="001D5B24" w:rsidRDefault="001D5B24" w:rsidP="001D5B2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 w:line="252" w:lineRule="exact"/>
        <w:ind w:right="79"/>
        <w:jc w:val="both"/>
        <w:rPr>
          <w:rFonts w:ascii="Candara" w:hAnsi="Candara"/>
          <w:sz w:val="22"/>
          <w:szCs w:val="22"/>
        </w:rPr>
      </w:pPr>
      <w:r w:rsidRPr="001D5B24">
        <w:rPr>
          <w:rFonts w:ascii="Candara" w:hAnsi="Candara"/>
          <w:sz w:val="22"/>
          <w:szCs w:val="22"/>
        </w:rPr>
        <w:t>M</w:t>
      </w:r>
      <w:r w:rsidRPr="001D5B24">
        <w:rPr>
          <w:rFonts w:ascii="Candara" w:hAnsi="Candara"/>
          <w:spacing w:val="1"/>
          <w:sz w:val="22"/>
          <w:szCs w:val="22"/>
        </w:rPr>
        <w:t>e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h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nd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i</w:t>
      </w:r>
      <w:r w:rsidRPr="001D5B24">
        <w:rPr>
          <w:rFonts w:ascii="Candara" w:hAnsi="Candara"/>
          <w:spacing w:val="5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</w:t>
      </w:r>
      <w:r w:rsidRPr="001D5B24">
        <w:rPr>
          <w:rFonts w:ascii="Candara" w:hAnsi="Candara"/>
          <w:spacing w:val="-1"/>
          <w:sz w:val="22"/>
          <w:szCs w:val="22"/>
        </w:rPr>
        <w:t>r</w:t>
      </w:r>
      <w:r w:rsidRPr="001D5B24">
        <w:rPr>
          <w:rFonts w:ascii="Candara" w:hAnsi="Candara"/>
          <w:spacing w:val="1"/>
          <w:sz w:val="22"/>
          <w:szCs w:val="22"/>
        </w:rPr>
        <w:t>j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-2"/>
          <w:sz w:val="22"/>
          <w:szCs w:val="22"/>
        </w:rPr>
        <w:t>d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eba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 xml:space="preserve">an   </w:t>
      </w:r>
      <w:r w:rsidRPr="001D5B24">
        <w:rPr>
          <w:rFonts w:ascii="Candara" w:hAnsi="Candara"/>
          <w:spacing w:val="54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da</w:t>
      </w:r>
      <w:r w:rsidRPr="001D5B24">
        <w:rPr>
          <w:rFonts w:ascii="Candara" w:hAnsi="Candara"/>
          <w:spacing w:val="1"/>
          <w:sz w:val="22"/>
          <w:szCs w:val="22"/>
        </w:rPr>
        <w:t>l</w:t>
      </w:r>
      <w:r w:rsidRPr="001D5B24">
        <w:rPr>
          <w:rFonts w:ascii="Candara" w:hAnsi="Candara"/>
          <w:sz w:val="22"/>
          <w:szCs w:val="22"/>
        </w:rPr>
        <w:t xml:space="preserve">am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an.</w:t>
      </w:r>
    </w:p>
    <w:p w:rsidR="001E69C3" w:rsidRPr="001D5B24" w:rsidRDefault="001D5B24" w:rsidP="001D5B24">
      <w:pPr>
        <w:pStyle w:val="ListParagraph"/>
        <w:numPr>
          <w:ilvl w:val="0"/>
          <w:numId w:val="5"/>
        </w:numPr>
        <w:ind w:right="81"/>
        <w:rPr>
          <w:rFonts w:ascii="Candara" w:eastAsia="Candara" w:hAnsi="Candara" w:cs="Candara"/>
          <w:sz w:val="22"/>
          <w:szCs w:val="22"/>
        </w:rPr>
      </w:pPr>
      <w:r w:rsidRPr="001D5B24">
        <w:rPr>
          <w:rFonts w:ascii="Candara" w:hAnsi="Candara"/>
          <w:spacing w:val="-1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dan</w:t>
      </w:r>
      <w:r w:rsidRPr="001D5B24">
        <w:rPr>
          <w:rFonts w:ascii="Candara" w:hAnsi="Candara"/>
          <w:spacing w:val="-2"/>
          <w:sz w:val="22"/>
          <w:szCs w:val="22"/>
        </w:rPr>
        <w:t>y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ebu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uhan </w:t>
      </w:r>
      <w:r w:rsidRPr="001D5B24">
        <w:rPr>
          <w:rFonts w:ascii="Candara" w:hAnsi="Candara"/>
          <w:spacing w:val="-2"/>
          <w:sz w:val="22"/>
          <w:szCs w:val="22"/>
        </w:rPr>
        <w:t>u</w:t>
      </w:r>
      <w:r w:rsidRPr="001D5B24">
        <w:rPr>
          <w:rFonts w:ascii="Candara" w:hAnsi="Candara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 xml:space="preserve">uk 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en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una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>an s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s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em</w:t>
      </w:r>
      <w:r w:rsidRPr="001D5B24">
        <w:rPr>
          <w:rFonts w:ascii="Candara" w:hAnsi="Candara"/>
          <w:spacing w:val="-3"/>
          <w:sz w:val="22"/>
          <w:szCs w:val="22"/>
        </w:rPr>
        <w:t xml:space="preserve"> 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o</w:t>
      </w:r>
      <w:r w:rsidRPr="001D5B24">
        <w:rPr>
          <w:rFonts w:ascii="Candara" w:hAnsi="Candara"/>
          <w:spacing w:val="-4"/>
          <w:sz w:val="22"/>
          <w:szCs w:val="22"/>
        </w:rPr>
        <w:t>m</w:t>
      </w:r>
      <w:r w:rsidRPr="001D5B24">
        <w:rPr>
          <w:rFonts w:ascii="Candara" w:hAnsi="Candara"/>
          <w:sz w:val="22"/>
          <w:szCs w:val="22"/>
        </w:rPr>
        <w:t>a</w:t>
      </w:r>
      <w:r w:rsidRPr="001D5B24">
        <w:rPr>
          <w:rFonts w:ascii="Candara" w:hAnsi="Candara"/>
          <w:spacing w:val="1"/>
          <w:sz w:val="22"/>
          <w:szCs w:val="22"/>
        </w:rPr>
        <w:t>ti</w:t>
      </w:r>
      <w:r w:rsidRPr="001D5B24">
        <w:rPr>
          <w:rFonts w:ascii="Candara" w:hAnsi="Candara"/>
          <w:sz w:val="22"/>
          <w:szCs w:val="22"/>
        </w:rPr>
        <w:t>s</w:t>
      </w:r>
      <w:r w:rsidRPr="001D5B24">
        <w:rPr>
          <w:rFonts w:ascii="Candara" w:hAnsi="Candara"/>
          <w:spacing w:val="-2"/>
          <w:sz w:val="22"/>
          <w:szCs w:val="22"/>
        </w:rPr>
        <w:t>a</w:t>
      </w:r>
      <w:r w:rsidRPr="001D5B24">
        <w:rPr>
          <w:rFonts w:ascii="Candara" w:hAnsi="Candara"/>
          <w:sz w:val="22"/>
          <w:szCs w:val="22"/>
        </w:rPr>
        <w:t>si</w:t>
      </w:r>
      <w:r w:rsidRPr="001D5B24">
        <w:rPr>
          <w:rFonts w:ascii="Candara" w:hAnsi="Candara"/>
          <w:spacing w:val="2"/>
          <w:sz w:val="22"/>
          <w:szCs w:val="22"/>
        </w:rPr>
        <w:t xml:space="preserve"> </w:t>
      </w:r>
      <w:r w:rsidRPr="001D5B24">
        <w:rPr>
          <w:rFonts w:ascii="Candara" w:hAnsi="Candara"/>
          <w:spacing w:val="-2"/>
          <w:sz w:val="22"/>
          <w:szCs w:val="22"/>
        </w:rPr>
        <w:t>b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>k</w:t>
      </w:r>
      <w:r w:rsidRPr="001D5B24">
        <w:rPr>
          <w:rFonts w:ascii="Candara" w:hAnsi="Candara"/>
          <w:sz w:val="22"/>
          <w:szCs w:val="22"/>
        </w:rPr>
        <w:t xml:space="preserve">a 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up p</w:t>
      </w:r>
      <w:r w:rsidRPr="001D5B24">
        <w:rPr>
          <w:rFonts w:ascii="Candara" w:hAnsi="Candara"/>
          <w:spacing w:val="1"/>
          <w:sz w:val="22"/>
          <w:szCs w:val="22"/>
        </w:rPr>
        <w:t>i</w:t>
      </w:r>
      <w:r w:rsidRPr="001D5B24">
        <w:rPr>
          <w:rFonts w:ascii="Candara" w:hAnsi="Candara"/>
          <w:spacing w:val="-2"/>
          <w:sz w:val="22"/>
          <w:szCs w:val="22"/>
        </w:rPr>
        <w:t>n</w:t>
      </w:r>
      <w:r w:rsidRPr="001D5B24">
        <w:rPr>
          <w:rFonts w:ascii="Candara" w:hAnsi="Candara"/>
          <w:spacing w:val="1"/>
          <w:sz w:val="22"/>
          <w:szCs w:val="22"/>
        </w:rPr>
        <w:t>t</w:t>
      </w:r>
      <w:r w:rsidRPr="001D5B24">
        <w:rPr>
          <w:rFonts w:ascii="Candara" w:hAnsi="Candara"/>
          <w:sz w:val="22"/>
          <w:szCs w:val="22"/>
        </w:rPr>
        <w:t>u</w:t>
      </w:r>
      <w:r w:rsidRPr="001D5B24">
        <w:rPr>
          <w:rFonts w:ascii="Candara" w:hAnsi="Candara"/>
          <w:spacing w:val="-2"/>
          <w:sz w:val="22"/>
          <w:szCs w:val="22"/>
        </w:rPr>
        <w:t xml:space="preserve"> </w:t>
      </w:r>
      <w:r w:rsidRPr="001D5B24">
        <w:rPr>
          <w:rFonts w:ascii="Candara" w:hAnsi="Candara"/>
          <w:spacing w:val="1"/>
          <w:sz w:val="22"/>
          <w:szCs w:val="22"/>
        </w:rPr>
        <w:t>r</w:t>
      </w:r>
      <w:r w:rsidRPr="001D5B24">
        <w:rPr>
          <w:rFonts w:ascii="Candara" w:hAnsi="Candara"/>
          <w:sz w:val="22"/>
          <w:szCs w:val="22"/>
        </w:rPr>
        <w:t>uan</w:t>
      </w:r>
      <w:r w:rsidRPr="001D5B24">
        <w:rPr>
          <w:rFonts w:ascii="Candara" w:hAnsi="Candara"/>
          <w:spacing w:val="-2"/>
          <w:sz w:val="22"/>
          <w:szCs w:val="22"/>
        </w:rPr>
        <w:t>g</w:t>
      </w:r>
      <w:r w:rsidRPr="001D5B24">
        <w:rPr>
          <w:rFonts w:ascii="Candara" w:hAnsi="Candara"/>
          <w:sz w:val="22"/>
          <w:szCs w:val="22"/>
        </w:rPr>
        <w:t>an.</w:t>
      </w:r>
    </w:p>
    <w:p w:rsidR="001E69C3" w:rsidRPr="00093025" w:rsidRDefault="001E69C3">
      <w:pPr>
        <w:spacing w:before="9" w:line="260" w:lineRule="exact"/>
        <w:rPr>
          <w:rFonts w:ascii="Candara" w:hAnsi="Candara"/>
          <w:sz w:val="22"/>
          <w:szCs w:val="22"/>
        </w:rPr>
      </w:pPr>
    </w:p>
    <w:p w:rsidR="001E69C3" w:rsidRDefault="006E0073">
      <w:pPr>
        <w:ind w:left="102" w:right="6362"/>
        <w:jc w:val="both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 xml:space="preserve">2.   </w:t>
      </w:r>
      <w:r>
        <w:rPr>
          <w:rFonts w:ascii="Candara" w:eastAsia="Candara" w:hAnsi="Candara" w:cs="Candara"/>
          <w:b/>
          <w:spacing w:val="44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Metode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sz w:val="24"/>
          <w:szCs w:val="24"/>
        </w:rPr>
        <w:t>P</w:t>
      </w:r>
      <w:r>
        <w:rPr>
          <w:rFonts w:ascii="Candara" w:eastAsia="Candara" w:hAnsi="Candara" w:cs="Candara"/>
          <w:b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sz w:val="24"/>
          <w:szCs w:val="24"/>
        </w:rPr>
        <w:t>laksanaan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" w:line="254" w:lineRule="exact"/>
        <w:ind w:left="100" w:right="-36" w:firstLine="620"/>
        <w:jc w:val="both"/>
        <w:rPr>
          <w:rFonts w:ascii="Candara" w:hAnsi="Candara"/>
          <w:spacing w:val="-1"/>
          <w:sz w:val="22"/>
          <w:szCs w:val="22"/>
        </w:rPr>
      </w:pPr>
      <w:r w:rsidRPr="00B9372B">
        <w:rPr>
          <w:rFonts w:ascii="Candara" w:hAnsi="Candara"/>
          <w:spacing w:val="-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  <w:lang w:val="id-ID"/>
        </w:rPr>
        <w:t xml:space="preserve">engabdian kepada masyarakat </w:t>
      </w:r>
      <w:r w:rsidRPr="00B9372B">
        <w:rPr>
          <w:rFonts w:ascii="Candara" w:hAnsi="Candara"/>
          <w:spacing w:val="-1"/>
          <w:sz w:val="22"/>
          <w:szCs w:val="22"/>
        </w:rPr>
        <w:t xml:space="preserve">ini </w:t>
      </w:r>
      <w:proofErr w:type="gramStart"/>
      <w:r w:rsidRPr="00B9372B">
        <w:rPr>
          <w:rFonts w:ascii="Candara" w:hAnsi="Candara"/>
          <w:spacing w:val="-1"/>
          <w:sz w:val="22"/>
          <w:szCs w:val="22"/>
        </w:rPr>
        <w:t>akan</w:t>
      </w:r>
      <w:proofErr w:type="gramEnd"/>
      <w:r w:rsidRPr="00B9372B">
        <w:rPr>
          <w:rFonts w:ascii="Candara" w:hAnsi="Candara"/>
          <w:spacing w:val="-1"/>
          <w:sz w:val="22"/>
          <w:szCs w:val="22"/>
        </w:rPr>
        <w:t xml:space="preserve"> melakukan perancangan ruangan cerdas dilengkapi dengan detektor asap dan pintu otomatis menggunakan</w:t>
      </w:r>
      <w:r w:rsidRPr="00B9372B">
        <w:rPr>
          <w:rFonts w:ascii="Candara" w:hAnsi="Candara"/>
          <w:spacing w:val="-1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 xml:space="preserve">sensor suara. Penelitian ini </w:t>
      </w:r>
      <w:proofErr w:type="gramStart"/>
      <w:r w:rsidRPr="00B9372B">
        <w:rPr>
          <w:rFonts w:ascii="Candara" w:hAnsi="Candara"/>
          <w:spacing w:val="-1"/>
          <w:sz w:val="22"/>
          <w:szCs w:val="22"/>
        </w:rPr>
        <w:t>akan</w:t>
      </w:r>
      <w:proofErr w:type="gramEnd"/>
      <w:r w:rsidRPr="00B9372B">
        <w:rPr>
          <w:rFonts w:ascii="Candara" w:hAnsi="Candara"/>
          <w:spacing w:val="-1"/>
          <w:sz w:val="22"/>
          <w:szCs w:val="22"/>
        </w:rPr>
        <w:t xml:space="preserve"> melalui beberapa tahapan. Tahapan dalam penelitian ini dapat</w:t>
      </w:r>
      <w:r w:rsidRPr="00B9372B">
        <w:rPr>
          <w:rFonts w:ascii="Candara" w:hAnsi="Candara"/>
          <w:spacing w:val="-1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dimodelkan pada diagram berikut:</w:t>
      </w: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4624" behindDoc="0" locked="0" layoutInCell="1" allowOverlap="1" wp14:anchorId="59527BA4" wp14:editId="4C5E2B8D">
            <wp:simplePos x="0" y="0"/>
            <wp:positionH relativeFrom="column">
              <wp:posOffset>-31115</wp:posOffset>
            </wp:positionH>
            <wp:positionV relativeFrom="paragraph">
              <wp:posOffset>34290</wp:posOffset>
            </wp:positionV>
            <wp:extent cx="5435600" cy="2257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2" t="26608" r="7936" b="48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position w:val="1"/>
          <w:sz w:val="22"/>
          <w:szCs w:val="22"/>
        </w:rPr>
        <w:t>G</w:t>
      </w:r>
      <w:r w:rsidRPr="00B9372B">
        <w:rPr>
          <w:rFonts w:ascii="Candara" w:hAnsi="Candara"/>
          <w:position w:val="1"/>
          <w:sz w:val="22"/>
          <w:szCs w:val="22"/>
        </w:rPr>
        <w:t>a</w:t>
      </w:r>
      <w:r w:rsidRPr="00B9372B">
        <w:rPr>
          <w:rFonts w:ascii="Candara" w:hAnsi="Candara"/>
          <w:spacing w:val="-3"/>
          <w:position w:val="1"/>
          <w:sz w:val="22"/>
          <w:szCs w:val="22"/>
        </w:rPr>
        <w:t>m</w:t>
      </w:r>
      <w:r w:rsidRPr="00B9372B">
        <w:rPr>
          <w:rFonts w:ascii="Candara" w:hAnsi="Candara"/>
          <w:position w:val="1"/>
          <w:sz w:val="22"/>
          <w:szCs w:val="22"/>
        </w:rPr>
        <w:t>bar</w:t>
      </w:r>
      <w:r w:rsidRPr="00B9372B">
        <w:rPr>
          <w:rFonts w:ascii="Candara" w:hAnsi="Candara"/>
          <w:spacing w:val="2"/>
          <w:position w:val="1"/>
          <w:sz w:val="22"/>
          <w:szCs w:val="22"/>
        </w:rPr>
        <w:t xml:space="preserve"> </w:t>
      </w:r>
      <w:r w:rsidRPr="00B9372B">
        <w:rPr>
          <w:rFonts w:ascii="Candara" w:hAnsi="Candara"/>
          <w:position w:val="1"/>
          <w:sz w:val="22"/>
          <w:szCs w:val="22"/>
        </w:rPr>
        <w:t>1.</w:t>
      </w:r>
      <w:proofErr w:type="gramEnd"/>
      <w:r w:rsidRPr="00B9372B">
        <w:rPr>
          <w:rFonts w:ascii="Candara" w:hAnsi="Candara"/>
          <w:position w:val="1"/>
          <w:sz w:val="22"/>
          <w:szCs w:val="22"/>
        </w:rPr>
        <w:t xml:space="preserve">  </w:t>
      </w:r>
      <w:r w:rsidRPr="00B9372B">
        <w:rPr>
          <w:rFonts w:ascii="Candara" w:hAnsi="Candara"/>
          <w:spacing w:val="-1"/>
          <w:position w:val="1"/>
          <w:sz w:val="22"/>
          <w:szCs w:val="22"/>
        </w:rPr>
        <w:t>D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i</w:t>
      </w:r>
      <w:r w:rsidRPr="00B9372B">
        <w:rPr>
          <w:rFonts w:ascii="Candara" w:hAnsi="Candara"/>
          <w:position w:val="1"/>
          <w:sz w:val="22"/>
          <w:szCs w:val="22"/>
        </w:rPr>
        <w:t>a</w:t>
      </w:r>
      <w:r w:rsidRPr="00B9372B">
        <w:rPr>
          <w:rFonts w:ascii="Candara" w:hAnsi="Candara"/>
          <w:spacing w:val="-2"/>
          <w:position w:val="1"/>
          <w:sz w:val="22"/>
          <w:szCs w:val="22"/>
        </w:rPr>
        <w:t>g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r</w:t>
      </w:r>
      <w:r w:rsidRPr="00B9372B">
        <w:rPr>
          <w:rFonts w:ascii="Candara" w:hAnsi="Candara"/>
          <w:position w:val="1"/>
          <w:sz w:val="22"/>
          <w:szCs w:val="22"/>
        </w:rPr>
        <w:t>am</w:t>
      </w:r>
      <w:r w:rsidRPr="00B9372B">
        <w:rPr>
          <w:rFonts w:ascii="Candara" w:hAnsi="Candara"/>
          <w:spacing w:val="-1"/>
          <w:position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position w:val="1"/>
          <w:sz w:val="22"/>
          <w:szCs w:val="22"/>
        </w:rPr>
        <w:t>m</w:t>
      </w:r>
      <w:r w:rsidRPr="00B9372B">
        <w:rPr>
          <w:rFonts w:ascii="Candara" w:hAnsi="Candara"/>
          <w:position w:val="1"/>
          <w:sz w:val="22"/>
          <w:szCs w:val="22"/>
        </w:rPr>
        <w:t>e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t</w:t>
      </w:r>
      <w:r w:rsidRPr="00B9372B">
        <w:rPr>
          <w:rFonts w:ascii="Candara" w:hAnsi="Candara"/>
          <w:position w:val="1"/>
          <w:sz w:val="22"/>
          <w:szCs w:val="22"/>
        </w:rPr>
        <w:t>odo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l</w:t>
      </w:r>
      <w:r w:rsidRPr="00B9372B">
        <w:rPr>
          <w:rFonts w:ascii="Candara" w:hAnsi="Candara"/>
          <w:position w:val="1"/>
          <w:sz w:val="22"/>
          <w:szCs w:val="22"/>
        </w:rPr>
        <w:t>o</w:t>
      </w:r>
      <w:r w:rsidRPr="00B9372B">
        <w:rPr>
          <w:rFonts w:ascii="Candara" w:hAnsi="Candara"/>
          <w:spacing w:val="-2"/>
          <w:position w:val="1"/>
          <w:sz w:val="22"/>
          <w:szCs w:val="22"/>
        </w:rPr>
        <w:t>g</w:t>
      </w:r>
      <w:r w:rsidRPr="00B9372B">
        <w:rPr>
          <w:rFonts w:ascii="Candara" w:hAnsi="Candara"/>
          <w:position w:val="1"/>
          <w:sz w:val="22"/>
          <w:szCs w:val="22"/>
        </w:rPr>
        <w:t>i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 xml:space="preserve"> </w:t>
      </w:r>
      <w:r w:rsidRPr="00B9372B">
        <w:rPr>
          <w:rFonts w:ascii="Candara" w:hAnsi="Candara"/>
          <w:position w:val="1"/>
          <w:sz w:val="22"/>
          <w:szCs w:val="22"/>
        </w:rPr>
        <w:t>pe</w:t>
      </w:r>
      <w:r w:rsidRPr="00B9372B">
        <w:rPr>
          <w:rFonts w:ascii="Candara" w:hAnsi="Candara"/>
          <w:spacing w:val="-2"/>
          <w:position w:val="1"/>
          <w:sz w:val="22"/>
          <w:szCs w:val="22"/>
        </w:rPr>
        <w:t>n</w:t>
      </w:r>
      <w:r w:rsidRPr="00B9372B">
        <w:rPr>
          <w:rFonts w:ascii="Candara" w:hAnsi="Candara"/>
          <w:position w:val="1"/>
          <w:sz w:val="22"/>
          <w:szCs w:val="22"/>
        </w:rPr>
        <w:t>e</w:t>
      </w:r>
      <w:r w:rsidRPr="00B9372B">
        <w:rPr>
          <w:rFonts w:ascii="Candara" w:hAnsi="Candara"/>
          <w:spacing w:val="-1"/>
          <w:position w:val="1"/>
          <w:sz w:val="22"/>
          <w:szCs w:val="22"/>
        </w:rPr>
        <w:t>l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i</w:t>
      </w:r>
      <w:r w:rsidRPr="00B9372B">
        <w:rPr>
          <w:rFonts w:ascii="Candara" w:hAnsi="Candara"/>
          <w:spacing w:val="-1"/>
          <w:position w:val="1"/>
          <w:sz w:val="22"/>
          <w:szCs w:val="22"/>
        </w:rPr>
        <w:t>t</w:t>
      </w:r>
      <w:r w:rsidRPr="00B9372B">
        <w:rPr>
          <w:rFonts w:ascii="Candara" w:hAnsi="Candara"/>
          <w:spacing w:val="1"/>
          <w:position w:val="1"/>
          <w:sz w:val="22"/>
          <w:szCs w:val="22"/>
        </w:rPr>
        <w:t>i</w:t>
      </w:r>
      <w:r w:rsidRPr="00B9372B">
        <w:rPr>
          <w:rFonts w:ascii="Candara" w:hAnsi="Candara"/>
          <w:position w:val="1"/>
          <w:sz w:val="22"/>
          <w:szCs w:val="22"/>
        </w:rPr>
        <w:t>an</w:t>
      </w: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4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sa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ebu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uhan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pan 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ahui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 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 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enc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1"/>
          <w:sz w:val="22"/>
          <w:szCs w:val="22"/>
        </w:rPr>
        <w:t xml:space="preserve"> j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 xml:space="preserve">ar 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uk  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ada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Pada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gk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ni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pu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an da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 d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ang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ob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 dan 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 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 ba</w:t>
      </w:r>
      <w:r w:rsidRPr="00B9372B">
        <w:rPr>
          <w:rFonts w:ascii="Candara" w:hAnsi="Candara"/>
          <w:spacing w:val="-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 pe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3"/>
          <w:sz w:val="22"/>
          <w:szCs w:val="22"/>
        </w:rPr>
        <w:t>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an.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Pada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ha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 xml:space="preserve"> i</w:t>
      </w:r>
      <w:r w:rsidRPr="00B9372B">
        <w:rPr>
          <w:rFonts w:ascii="Candara" w:hAnsi="Candara"/>
          <w:sz w:val="22"/>
          <w:szCs w:val="22"/>
        </w:rPr>
        <w:t xml:space="preserve">ni 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aha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</w:t>
      </w:r>
      <w:r w:rsidRPr="00B9372B">
        <w:rPr>
          <w:rFonts w:ascii="Candara" w:hAnsi="Candara"/>
          <w:spacing w:val="-2"/>
          <w:sz w:val="22"/>
          <w:szCs w:val="22"/>
        </w:rPr>
        <w:t>gu</w:t>
      </w:r>
      <w:r w:rsidRPr="00B9372B">
        <w:rPr>
          <w:rFonts w:ascii="Candara" w:hAnsi="Candara"/>
          <w:spacing w:val="3"/>
          <w:sz w:val="22"/>
          <w:szCs w:val="22"/>
        </w:rPr>
        <w:t>j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ang </w:t>
      </w:r>
      <w:proofErr w:type="gramStart"/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 d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3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i 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l da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 pene</w:t>
      </w:r>
      <w:r w:rsidRPr="00B9372B">
        <w:rPr>
          <w:rFonts w:ascii="Candara" w:hAnsi="Candara"/>
          <w:spacing w:val="-1"/>
          <w:sz w:val="22"/>
          <w:szCs w:val="22"/>
        </w:rPr>
        <w:t>li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n.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B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 da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ang ada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ahap be</w:t>
      </w:r>
      <w:r w:rsidRPr="00B9372B">
        <w:rPr>
          <w:rFonts w:ascii="Candara" w:hAnsi="Candara"/>
          <w:spacing w:val="1"/>
          <w:sz w:val="22"/>
          <w:szCs w:val="22"/>
        </w:rPr>
        <w:t>ri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a,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>u d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 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4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-1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em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tu Pro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es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ene</w:t>
      </w:r>
      <w:r w:rsidRPr="00B9372B">
        <w:rPr>
          <w:rFonts w:ascii="Candara" w:hAnsi="Candara"/>
          <w:spacing w:val="1"/>
          <w:sz w:val="22"/>
          <w:szCs w:val="22"/>
        </w:rPr>
        <w:t>rj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 s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ebu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uhan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 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h </w:t>
      </w:r>
      <w:r w:rsidRPr="00B9372B">
        <w:rPr>
          <w:rFonts w:ascii="Candara" w:hAnsi="Candara"/>
          <w:sz w:val="22"/>
          <w:szCs w:val="22"/>
        </w:rPr>
        <w:lastRenderedPageBreak/>
        <w:t>pe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can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gk</w:t>
      </w:r>
      <w:r w:rsidRPr="00B9372B">
        <w:rPr>
          <w:rFonts w:ascii="Candara" w:hAnsi="Candara"/>
          <w:sz w:val="22"/>
          <w:szCs w:val="22"/>
        </w:rPr>
        <w:t>at</w:t>
      </w:r>
      <w:r w:rsidRPr="00B9372B">
        <w:rPr>
          <w:rFonts w:ascii="Candara" w:hAnsi="Candara"/>
          <w:spacing w:val="1"/>
          <w:sz w:val="22"/>
          <w:szCs w:val="22"/>
        </w:rPr>
        <w:t xml:space="preserve"> l</w:t>
      </w:r>
      <w:r w:rsidRPr="00B9372B">
        <w:rPr>
          <w:rFonts w:ascii="Candara" w:hAnsi="Candara"/>
          <w:sz w:val="22"/>
          <w:szCs w:val="22"/>
        </w:rPr>
        <w:t xml:space="preserve">unak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dapat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ir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um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buat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ode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.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Pro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 xml:space="preserve">es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ni  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f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us  </w:t>
      </w:r>
      <w:r w:rsidRPr="00B9372B">
        <w:rPr>
          <w:rFonts w:ascii="Candara" w:hAnsi="Candara"/>
          <w:spacing w:val="1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a:  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ncan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 </w:t>
      </w:r>
      <w:r w:rsidRPr="00B9372B">
        <w:rPr>
          <w:rFonts w:ascii="Candara" w:hAnsi="Candara"/>
          <w:spacing w:val="1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k  </w:t>
      </w:r>
      <w:r w:rsidRPr="00B9372B">
        <w:rPr>
          <w:rFonts w:ascii="Candara" w:hAnsi="Candara"/>
          <w:spacing w:val="1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tr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a,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r pe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gk</w:t>
      </w:r>
      <w:r w:rsidRPr="00B9372B">
        <w:rPr>
          <w:rFonts w:ascii="Candara" w:hAnsi="Candara"/>
          <w:sz w:val="22"/>
          <w:szCs w:val="22"/>
        </w:rPr>
        <w:t>at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as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an pe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gk</w:t>
      </w:r>
      <w:r w:rsidRPr="00B9372B">
        <w:rPr>
          <w:rFonts w:ascii="Candara" w:hAnsi="Candara"/>
          <w:sz w:val="22"/>
          <w:szCs w:val="22"/>
        </w:rPr>
        <w:t>at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una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i de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f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an de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(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a)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edu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. </w:t>
      </w:r>
      <w:r w:rsidRPr="00B9372B">
        <w:rPr>
          <w:rFonts w:ascii="Candara" w:hAnsi="Candara"/>
          <w:spacing w:val="-1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2"/>
          <w:sz w:val="22"/>
          <w:szCs w:val="22"/>
        </w:rPr>
        <w:t>u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1"/>
          <w:sz w:val="22"/>
          <w:szCs w:val="22"/>
        </w:rPr>
        <w:t xml:space="preserve"> i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ang </w:t>
      </w:r>
      <w:proofErr w:type="gramStart"/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2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v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 pe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bua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a.</w:t>
      </w:r>
    </w:p>
    <w:p w:rsidR="00B9372B" w:rsidRPr="00B9372B" w:rsidRDefault="00B9372B" w:rsidP="00B937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4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Penu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 </w:t>
      </w:r>
      <w:r w:rsidRPr="00B9372B">
        <w:rPr>
          <w:rFonts w:ascii="Candara" w:hAnsi="Candara"/>
          <w:spacing w:val="1"/>
          <w:sz w:val="22"/>
          <w:szCs w:val="22"/>
        </w:rPr>
        <w:t xml:space="preserve"> K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e   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Pro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m   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 xml:space="preserve">u   </w:t>
      </w:r>
      <w:r w:rsidRPr="00B9372B">
        <w:rPr>
          <w:rFonts w:ascii="Candara" w:hAnsi="Candara"/>
          <w:spacing w:val="1"/>
          <w:sz w:val="22"/>
          <w:szCs w:val="22"/>
        </w:rPr>
        <w:t xml:space="preserve"> t</w:t>
      </w:r>
      <w:r w:rsidRPr="00B9372B">
        <w:rPr>
          <w:rFonts w:ascii="Candara" w:hAnsi="Candara"/>
          <w:sz w:val="22"/>
          <w:szCs w:val="22"/>
        </w:rPr>
        <w:t>aha</w:t>
      </w:r>
      <w:r w:rsidRPr="00B9372B">
        <w:rPr>
          <w:rFonts w:ascii="Candara" w:hAnsi="Candara"/>
          <w:spacing w:val="-2"/>
          <w:sz w:val="22"/>
          <w:szCs w:val="22"/>
        </w:rPr>
        <w:t>pa</w:t>
      </w:r>
      <w:r w:rsidRPr="00B9372B">
        <w:rPr>
          <w:rFonts w:ascii="Candara" w:hAnsi="Candara"/>
          <w:sz w:val="22"/>
          <w:szCs w:val="22"/>
        </w:rPr>
        <w:t>n pe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bua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o</w:t>
      </w:r>
      <w:r w:rsidRPr="00B9372B">
        <w:rPr>
          <w:rFonts w:ascii="Candara" w:hAnsi="Candara"/>
          <w:i/>
          <w:iCs/>
          <w:sz w:val="22"/>
          <w:szCs w:val="22"/>
        </w:rPr>
        <w:t>d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 xml:space="preserve">ng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ana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od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ng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upa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pene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ahan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gn</w:t>
      </w:r>
      <w:r w:rsidRPr="00B9372B">
        <w:rPr>
          <w:rFonts w:ascii="Candara" w:hAnsi="Candara"/>
          <w:i/>
          <w:iCs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am bahasa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 xml:space="preserve">a </w:t>
      </w:r>
      <w:proofErr w:type="gramStart"/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ena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3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h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2"/>
          <w:sz w:val="22"/>
          <w:szCs w:val="22"/>
        </w:rPr>
        <w:t>o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. </w:t>
      </w:r>
      <w:r w:rsidRPr="00B9372B">
        <w:rPr>
          <w:rFonts w:ascii="Candara" w:hAnsi="Candara"/>
          <w:spacing w:val="31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 xml:space="preserve">Pada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hap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ni </w:t>
      </w:r>
      <w:r w:rsidRPr="00B9372B">
        <w:rPr>
          <w:rFonts w:ascii="Candara" w:hAnsi="Candara"/>
          <w:spacing w:val="3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em d</w:t>
      </w:r>
      <w:r w:rsidRPr="00B9372B">
        <w:rPr>
          <w:rFonts w:ascii="Candara" w:hAnsi="Candara"/>
          <w:spacing w:val="1"/>
          <w:sz w:val="22"/>
          <w:szCs w:val="22"/>
        </w:rPr>
        <w:t>ii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am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ode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3"/>
          <w:sz w:val="22"/>
          <w:szCs w:val="22"/>
        </w:rPr>
        <w:t>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. Pe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3"/>
          <w:sz w:val="22"/>
          <w:szCs w:val="22"/>
        </w:rPr>
        <w:t>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an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ai 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buat 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am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baca   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ns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 xml:space="preserve">r   </w:t>
      </w:r>
      <w:r w:rsidRPr="00B9372B">
        <w:rPr>
          <w:rFonts w:ascii="Candara" w:hAnsi="Candara"/>
          <w:spacing w:val="1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–   </w:t>
      </w:r>
      <w:r w:rsidRPr="00B9372B">
        <w:rPr>
          <w:rFonts w:ascii="Candara" w:hAnsi="Candara"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nsor   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ang   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el</w:t>
      </w:r>
      <w:r w:rsidRPr="00B9372B">
        <w:rPr>
          <w:rFonts w:ascii="Candara" w:hAnsi="Candara"/>
          <w:spacing w:val="-2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>j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am </w:t>
      </w:r>
      <w:proofErr w:type="gramStart"/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eda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am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pacing w:val="1"/>
          <w:sz w:val="22"/>
          <w:szCs w:val="22"/>
        </w:rPr>
        <w:t>tr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 pen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ji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4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Pen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ji</w:t>
      </w:r>
      <w:r w:rsidRPr="00B9372B">
        <w:rPr>
          <w:rFonts w:ascii="Candara" w:hAnsi="Candara"/>
          <w:sz w:val="22"/>
          <w:szCs w:val="22"/>
        </w:rPr>
        <w:t xml:space="preserve">an  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Pro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am   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 xml:space="preserve">u  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aha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 xml:space="preserve">an   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6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uk</w:t>
      </w:r>
      <w:r w:rsidRPr="00B9372B">
        <w:rPr>
          <w:rFonts w:ascii="Candara" w:hAnsi="Candara"/>
          <w:spacing w:val="4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2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kan</w:t>
      </w:r>
      <w:r w:rsidRPr="00B9372B">
        <w:rPr>
          <w:rFonts w:ascii="Candara" w:hAnsi="Candara"/>
          <w:spacing w:val="4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4"/>
          <w:sz w:val="22"/>
          <w:szCs w:val="22"/>
        </w:rPr>
        <w:t>-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>adap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em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.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C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</w:t>
      </w:r>
      <w:r w:rsidRPr="00B9372B">
        <w:rPr>
          <w:rFonts w:ascii="Candara" w:hAnsi="Candara"/>
          <w:spacing w:val="-2"/>
          <w:sz w:val="22"/>
          <w:szCs w:val="22"/>
        </w:rPr>
        <w:t>gu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am d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 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proofErr w:type="gramStart"/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ana</w:t>
      </w:r>
      <w:r w:rsidRPr="00B9372B">
        <w:rPr>
          <w:rFonts w:ascii="Candara" w:hAnsi="Candara"/>
          <w:spacing w:val="1"/>
          <w:sz w:val="22"/>
          <w:szCs w:val="22"/>
        </w:rPr>
        <w:t>li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36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ou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B9372B">
        <w:rPr>
          <w:rFonts w:ascii="Candara" w:hAnsi="Candara"/>
          <w:i/>
          <w:iCs/>
          <w:sz w:val="22"/>
          <w:szCs w:val="22"/>
        </w:rPr>
        <w:t>ut</w:t>
      </w:r>
      <w:proofErr w:type="gramEnd"/>
      <w:r w:rsidRPr="00B9372B">
        <w:rPr>
          <w:rFonts w:ascii="Candara" w:hAnsi="Candara"/>
          <w:i/>
          <w:iCs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3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35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pacing w:val="1"/>
          <w:sz w:val="22"/>
          <w:szCs w:val="22"/>
        </w:rPr>
        <w:t>tr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pacing w:val="1"/>
          <w:sz w:val="22"/>
          <w:szCs w:val="22"/>
        </w:rPr>
        <w:t>tr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ene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npu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4"/>
          <w:sz w:val="22"/>
          <w:szCs w:val="22"/>
        </w:rPr>
        <w:t>-</w:t>
      </w:r>
      <w:r w:rsidRPr="00B9372B">
        <w:rPr>
          <w:rFonts w:ascii="Candara" w:hAnsi="Candara"/>
          <w:sz w:val="22"/>
          <w:szCs w:val="22"/>
        </w:rPr>
        <w:t>an da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 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ns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–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right="74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-1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si</w:t>
      </w:r>
      <w:r w:rsidRPr="00B9372B">
        <w:rPr>
          <w:rFonts w:ascii="Candara" w:hAnsi="Candara"/>
          <w:sz w:val="22"/>
          <w:szCs w:val="22"/>
        </w:rPr>
        <w:t xml:space="preserve">l   </w:t>
      </w: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 xml:space="preserve">ap 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ni 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uk</w:t>
      </w:r>
      <w:r w:rsidRPr="00B9372B">
        <w:rPr>
          <w:rFonts w:ascii="Candara" w:hAnsi="Candara"/>
          <w:sz w:val="22"/>
          <w:szCs w:val="22"/>
        </w:rPr>
        <w:t xml:space="preserve">an 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1"/>
          <w:sz w:val="22"/>
          <w:szCs w:val="22"/>
        </w:rPr>
        <w:t>il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puan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epan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gk</w:t>
      </w:r>
      <w:r w:rsidRPr="00B9372B">
        <w:rPr>
          <w:rFonts w:ascii="Candara" w:hAnsi="Candara"/>
          <w:sz w:val="22"/>
          <w:szCs w:val="22"/>
        </w:rPr>
        <w:t>at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ak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bu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uk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enca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-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ada.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52" w:lineRule="exact"/>
        <w:ind w:left="100" w:right="-36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52" w:lineRule="exact"/>
        <w:ind w:left="100" w:right="-3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Pe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an  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an  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b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g  </w:t>
      </w:r>
      <w:r w:rsidRPr="00B9372B">
        <w:rPr>
          <w:rFonts w:ascii="Candara" w:hAnsi="Candara"/>
          <w:spacing w:val="5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pada  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ha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Se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a, 31 Ju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i 2</w:t>
      </w:r>
      <w:r w:rsidRPr="00B9372B">
        <w:rPr>
          <w:rFonts w:ascii="Candara" w:hAnsi="Candara"/>
          <w:spacing w:val="-2"/>
          <w:sz w:val="22"/>
          <w:szCs w:val="22"/>
        </w:rPr>
        <w:t>0</w:t>
      </w:r>
      <w:r w:rsidRPr="00B9372B">
        <w:rPr>
          <w:rFonts w:ascii="Candara" w:hAnsi="Candara"/>
          <w:sz w:val="22"/>
          <w:szCs w:val="22"/>
        </w:rPr>
        <w:t>20 d</w:t>
      </w:r>
      <w:r w:rsidRPr="00B9372B">
        <w:rPr>
          <w:rFonts w:ascii="Candara" w:hAnsi="Candara"/>
          <w:spacing w:val="-2"/>
          <w:sz w:val="22"/>
          <w:szCs w:val="22"/>
        </w:rPr>
        <w:t>ar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am 09.00 W</w:t>
      </w:r>
      <w:r w:rsidRPr="00B9372B">
        <w:rPr>
          <w:rFonts w:ascii="Candara" w:hAnsi="Candara"/>
          <w:spacing w:val="-4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B s.d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el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ri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25 o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.</w:t>
      </w:r>
      <w:r w:rsidRPr="00B9372B">
        <w:rPr>
          <w:rFonts w:ascii="Candara" w:hAnsi="Candara"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rupa  </w:t>
      </w:r>
      <w:r w:rsidRPr="00B9372B">
        <w:rPr>
          <w:rFonts w:ascii="Candara" w:hAnsi="Candara"/>
          <w:spacing w:val="5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5"/>
          <w:sz w:val="22"/>
          <w:szCs w:val="22"/>
        </w:rPr>
        <w:t>n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mpai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</w:t>
      </w:r>
      <w:r w:rsidRPr="00B9372B">
        <w:rPr>
          <w:rFonts w:ascii="Candara" w:hAnsi="Candara"/>
          <w:spacing w:val="5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mat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ri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</w:t>
      </w:r>
      <w:r w:rsidRPr="00B9372B">
        <w:rPr>
          <w:rFonts w:ascii="Candara" w:hAnsi="Candara"/>
          <w:spacing w:val="5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ktek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lan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48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lam</w:t>
      </w:r>
      <w:r w:rsidRPr="00B9372B">
        <w:rPr>
          <w:rFonts w:ascii="Candara" w:hAnsi="Candara"/>
          <w:spacing w:val="5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5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sor</w:t>
      </w:r>
      <w:r w:rsidRPr="00B9372B">
        <w:rPr>
          <w:rFonts w:ascii="Candara" w:hAnsi="Candara"/>
          <w:spacing w:val="4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8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uk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uan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1"/>
          <w:sz w:val="22"/>
          <w:szCs w:val="22"/>
        </w:rPr>
        <w:t>C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as </w:t>
      </w:r>
      <w:r w:rsidRPr="00B9372B">
        <w:rPr>
          <w:rFonts w:ascii="Candara" w:hAnsi="Candara"/>
          <w:spacing w:val="-3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am M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nd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si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p </w:t>
      </w:r>
      <w:r w:rsidRPr="00B9372B">
        <w:rPr>
          <w:rFonts w:ascii="Candara" w:hAnsi="Candara"/>
          <w:spacing w:val="-1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Pin</w:t>
      </w: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 </w:t>
      </w:r>
      <w:r w:rsidRPr="00B9372B">
        <w:rPr>
          <w:rFonts w:ascii="Candara" w:hAnsi="Candara"/>
          <w:spacing w:val="-3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z w:val="22"/>
          <w:szCs w:val="22"/>
        </w:rPr>
        <w:t>s</w:t>
      </w:r>
    </w:p>
    <w:p w:rsidR="00B9372B" w:rsidRPr="00B9372B" w:rsidRDefault="00B9372B" w:rsidP="00B9372B">
      <w:pPr>
        <w:jc w:val="both"/>
        <w:rPr>
          <w:rFonts w:ascii="Candara" w:hAnsi="Candara"/>
          <w:sz w:val="22"/>
          <w:szCs w:val="22"/>
          <w:lang w:val="id-ID"/>
        </w:rPr>
      </w:pPr>
    </w:p>
    <w:tbl>
      <w:tblPr>
        <w:tblpPr w:leftFromText="180" w:rightFromText="180" w:vertAnchor="text" w:horzAnchor="page" w:tblpX="2361" w:tblpY="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5120"/>
      </w:tblGrid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2260" w:type="dxa"/>
            <w:tcBorders>
              <w:top w:val="single" w:sz="9" w:space="0" w:color="DBDBDB"/>
              <w:left w:val="single" w:sz="7" w:space="0" w:color="000000"/>
              <w:bottom w:val="single" w:sz="10" w:space="0" w:color="DBDBDB"/>
              <w:right w:val="single" w:sz="7" w:space="0" w:color="000000"/>
            </w:tcBorders>
            <w:shd w:val="clear" w:color="auto" w:fill="DBDBDB"/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before="8"/>
              <w:ind w:left="410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b/>
                <w:bCs/>
                <w:sz w:val="22"/>
                <w:szCs w:val="22"/>
              </w:rPr>
              <w:t>Ta</w:t>
            </w:r>
            <w:r w:rsidRPr="00B9372B">
              <w:rPr>
                <w:rFonts w:ascii="Candara" w:hAnsi="Candara"/>
                <w:b/>
                <w:bCs/>
                <w:spacing w:val="1"/>
                <w:sz w:val="22"/>
                <w:szCs w:val="22"/>
              </w:rPr>
              <w:t>n</w:t>
            </w:r>
            <w:r w:rsidRPr="00B9372B">
              <w:rPr>
                <w:rFonts w:ascii="Candara" w:hAnsi="Candara"/>
                <w:b/>
                <w:bCs/>
                <w:sz w:val="22"/>
                <w:szCs w:val="22"/>
              </w:rPr>
              <w:t>ggal</w:t>
            </w:r>
          </w:p>
        </w:tc>
        <w:tc>
          <w:tcPr>
            <w:tcW w:w="5120" w:type="dxa"/>
            <w:tcBorders>
              <w:top w:val="single" w:sz="9" w:space="0" w:color="DBDBDB"/>
              <w:left w:val="single" w:sz="7" w:space="0" w:color="000000"/>
              <w:bottom w:val="single" w:sz="10" w:space="0" w:color="DBDBDB"/>
              <w:right w:val="single" w:sz="7" w:space="0" w:color="000000"/>
            </w:tcBorders>
            <w:shd w:val="clear" w:color="auto" w:fill="DBDBDB"/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before="8"/>
              <w:ind w:left="932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b/>
                <w:bCs/>
                <w:spacing w:val="-2"/>
                <w:sz w:val="22"/>
                <w:szCs w:val="22"/>
              </w:rPr>
              <w:t>K</w:t>
            </w:r>
            <w:r w:rsidRPr="00B9372B">
              <w:rPr>
                <w:rFonts w:ascii="Candara" w:hAnsi="Candara"/>
                <w:b/>
                <w:bCs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b/>
                <w:bCs/>
                <w:sz w:val="22"/>
                <w:szCs w:val="22"/>
              </w:rPr>
              <w:t>giatan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2260" w:type="dxa"/>
            <w:tcBorders>
              <w:top w:val="single" w:sz="10" w:space="0" w:color="DBDBDB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Candara" w:hAnsi="Candara"/>
                <w:sz w:val="22"/>
                <w:szCs w:val="22"/>
              </w:rPr>
            </w:pPr>
          </w:p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ind w:left="149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 xml:space="preserve">26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J</w:t>
            </w:r>
            <w:r w:rsidRPr="00B9372B">
              <w:rPr>
                <w:rFonts w:ascii="Candara" w:hAnsi="Candara"/>
                <w:sz w:val="22"/>
                <w:szCs w:val="22"/>
              </w:rPr>
              <w:t>uni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10" w:space="0" w:color="DBDBDB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5" w:right="-59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mbuat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n 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z w:val="22"/>
                <w:szCs w:val="22"/>
              </w:rPr>
              <w:t>ropos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l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K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iat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Candara" w:hAnsi="Candara"/>
                <w:sz w:val="22"/>
                <w:szCs w:val="22"/>
              </w:rPr>
            </w:pPr>
          </w:p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ind w:left="149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 xml:space="preserve">27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J</w:t>
            </w:r>
            <w:r w:rsidRPr="00B9372B">
              <w:rPr>
                <w:rFonts w:ascii="Candara" w:hAnsi="Candara"/>
                <w:sz w:val="22"/>
                <w:szCs w:val="22"/>
              </w:rPr>
              <w:t>uni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5" w:right="-58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j</w:t>
            </w:r>
            <w:r w:rsidRPr="00B9372B">
              <w:rPr>
                <w:rFonts w:ascii="Candara" w:hAnsi="Candara"/>
                <w:spacing w:val="3"/>
                <w:sz w:val="22"/>
                <w:szCs w:val="22"/>
              </w:rPr>
              <w:t>u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n 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z w:val="22"/>
                <w:szCs w:val="22"/>
              </w:rPr>
              <w:t>ropos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l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K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iat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 ke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Fa</w:t>
            </w:r>
            <w:r w:rsidRPr="00B9372B">
              <w:rPr>
                <w:rFonts w:ascii="Candara" w:hAnsi="Candara"/>
                <w:sz w:val="22"/>
                <w:szCs w:val="22"/>
              </w:rPr>
              <w:t>kul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s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Candara" w:hAnsi="Candara"/>
                <w:sz w:val="22"/>
                <w:szCs w:val="22"/>
              </w:rPr>
            </w:pPr>
          </w:p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ind w:left="149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 xml:space="preserve">30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J</w:t>
            </w:r>
            <w:r w:rsidRPr="00B9372B">
              <w:rPr>
                <w:rFonts w:ascii="Candara" w:hAnsi="Candara"/>
                <w:sz w:val="22"/>
                <w:szCs w:val="22"/>
              </w:rPr>
              <w:t>uni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5" w:right="-60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>M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mbuat Modul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M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te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r</w:t>
            </w:r>
            <w:r w:rsidRPr="00B9372B">
              <w:rPr>
                <w:rFonts w:ascii="Candara" w:hAnsi="Candara"/>
                <w:sz w:val="22"/>
                <w:szCs w:val="22"/>
              </w:rPr>
              <w:t>i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K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iat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2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Candara" w:hAnsi="Candara"/>
                <w:sz w:val="22"/>
                <w:szCs w:val="22"/>
              </w:rPr>
            </w:pPr>
          </w:p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 xml:space="preserve">31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J</w:t>
            </w:r>
            <w:r w:rsidRPr="00B9372B">
              <w:rPr>
                <w:rFonts w:ascii="Candara" w:hAnsi="Candara"/>
                <w:sz w:val="22"/>
                <w:szCs w:val="22"/>
              </w:rPr>
              <w:t>uli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9" w:lineRule="exact"/>
              <w:ind w:left="-5" w:right="-40"/>
              <w:jc w:val="both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latihan </w:t>
            </w:r>
            <w:r w:rsidRPr="00B9372B">
              <w:rPr>
                <w:rFonts w:ascii="Candara" w:hAnsi="Candara"/>
                <w:spacing w:val="20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r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n </w:t>
            </w:r>
            <w:r w:rsidRPr="00B9372B">
              <w:rPr>
                <w:rFonts w:ascii="Candara" w:hAnsi="Candara"/>
                <w:spacing w:val="19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Se</w:t>
            </w:r>
            <w:r w:rsidRPr="00B9372B">
              <w:rPr>
                <w:rFonts w:ascii="Candara" w:hAnsi="Candara"/>
                <w:sz w:val="22"/>
                <w:szCs w:val="22"/>
              </w:rPr>
              <w:t>nsor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S</w:t>
            </w:r>
            <w:r w:rsidRPr="00B9372B">
              <w:rPr>
                <w:rFonts w:ascii="Candara" w:hAnsi="Candara"/>
                <w:sz w:val="22"/>
                <w:szCs w:val="22"/>
              </w:rPr>
              <w:t>u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ra  Untuk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Ru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 C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rd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s D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pacing w:val="3"/>
                <w:sz w:val="22"/>
                <w:szCs w:val="22"/>
              </w:rPr>
              <w:t>l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m M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nd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3"/>
                <w:sz w:val="22"/>
                <w:szCs w:val="22"/>
              </w:rPr>
              <w:t>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ksi As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p D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n 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z w:val="22"/>
                <w:szCs w:val="22"/>
              </w:rPr>
              <w:t>in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t</w:t>
            </w:r>
            <w:r w:rsidRPr="00B9372B">
              <w:rPr>
                <w:rFonts w:ascii="Candara" w:hAnsi="Candara"/>
                <w:sz w:val="22"/>
                <w:szCs w:val="22"/>
              </w:rPr>
              <w:t>u Otomatis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9"/>
        </w:trPr>
        <w:tc>
          <w:tcPr>
            <w:tcW w:w="2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0" w:right="191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>06 A</w:t>
            </w:r>
            <w:r w:rsidRPr="00B9372B">
              <w:rPr>
                <w:rFonts w:ascii="Candara" w:hAnsi="Candara"/>
                <w:spacing w:val="-3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ustus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-5" w:right="-57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z w:val="22"/>
                <w:szCs w:val="22"/>
              </w:rPr>
              <w:t>mbuat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 xml:space="preserve">n 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 xml:space="preserve"> </w:t>
            </w:r>
            <w:r w:rsidRPr="00B9372B">
              <w:rPr>
                <w:rFonts w:ascii="Candara" w:hAnsi="Candara"/>
                <w:spacing w:val="-5"/>
                <w:sz w:val="22"/>
                <w:szCs w:val="22"/>
              </w:rPr>
              <w:t>L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pacing w:val="2"/>
                <w:sz w:val="22"/>
                <w:szCs w:val="22"/>
              </w:rPr>
              <w:t>p</w:t>
            </w:r>
            <w:r w:rsidRPr="00B9372B">
              <w:rPr>
                <w:rFonts w:ascii="Candara" w:hAnsi="Candara"/>
                <w:sz w:val="22"/>
                <w:szCs w:val="22"/>
              </w:rPr>
              <w:t>or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K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iat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</w:p>
        </w:tc>
      </w:tr>
      <w:tr w:rsidR="00B9372B" w:rsidRPr="00B9372B" w:rsidTr="00714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22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90" w:right="191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>16 A</w:t>
            </w:r>
            <w:r w:rsidRPr="00B9372B">
              <w:rPr>
                <w:rFonts w:ascii="Candara" w:hAnsi="Candara"/>
                <w:spacing w:val="-3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ustus</w:t>
            </w:r>
            <w:r w:rsidRPr="00B9372B">
              <w:rPr>
                <w:rFonts w:ascii="Candara" w:hAnsi="Candara"/>
                <w:sz w:val="22"/>
                <w:szCs w:val="22"/>
                <w:lang w:val="id-ID"/>
              </w:rPr>
              <w:t xml:space="preserve"> </w:t>
            </w:r>
            <w:r w:rsidRPr="00B9372B">
              <w:rPr>
                <w:rFonts w:ascii="Candara" w:hAnsi="Candara"/>
                <w:sz w:val="22"/>
                <w:szCs w:val="22"/>
              </w:rPr>
              <w:t>2020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spacing w:before="8" w:line="120" w:lineRule="exact"/>
              <w:rPr>
                <w:rFonts w:ascii="Candara" w:hAnsi="Candara"/>
                <w:sz w:val="22"/>
                <w:szCs w:val="22"/>
              </w:rPr>
            </w:pPr>
          </w:p>
          <w:p w:rsidR="00B9372B" w:rsidRPr="00B9372B" w:rsidRDefault="00B9372B" w:rsidP="00714706">
            <w:pPr>
              <w:widowControl w:val="0"/>
              <w:autoSpaceDE w:val="0"/>
              <w:autoSpaceDN w:val="0"/>
              <w:adjustRightInd w:val="0"/>
              <w:ind w:left="-5"/>
              <w:rPr>
                <w:rFonts w:ascii="Candara" w:hAnsi="Candara"/>
                <w:sz w:val="22"/>
                <w:szCs w:val="22"/>
              </w:rPr>
            </w:pPr>
            <w:r w:rsidRPr="00B9372B">
              <w:rPr>
                <w:rFonts w:ascii="Candara" w:hAnsi="Candara"/>
                <w:sz w:val="22"/>
                <w:szCs w:val="22"/>
              </w:rPr>
              <w:t>Ev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luasi K</w:t>
            </w:r>
            <w:r w:rsidRPr="00B9372B">
              <w:rPr>
                <w:rFonts w:ascii="Candara" w:hAnsi="Candara"/>
                <w:spacing w:val="1"/>
                <w:sz w:val="22"/>
                <w:szCs w:val="22"/>
              </w:rPr>
              <w:t>e</w:t>
            </w:r>
            <w:r w:rsidRPr="00B9372B">
              <w:rPr>
                <w:rFonts w:ascii="Candara" w:hAnsi="Candara"/>
                <w:spacing w:val="-2"/>
                <w:sz w:val="22"/>
                <w:szCs w:val="22"/>
              </w:rPr>
              <w:t>g</w:t>
            </w:r>
            <w:r w:rsidRPr="00B9372B">
              <w:rPr>
                <w:rFonts w:ascii="Candara" w:hAnsi="Candara"/>
                <w:sz w:val="22"/>
                <w:szCs w:val="22"/>
              </w:rPr>
              <w:t>iat</w:t>
            </w:r>
            <w:r w:rsidRPr="00B9372B">
              <w:rPr>
                <w:rFonts w:ascii="Candara" w:hAnsi="Candara"/>
                <w:spacing w:val="-1"/>
                <w:sz w:val="22"/>
                <w:szCs w:val="22"/>
              </w:rPr>
              <w:t>a</w:t>
            </w:r>
            <w:r w:rsidRPr="00B9372B">
              <w:rPr>
                <w:rFonts w:ascii="Candara" w:hAnsi="Candara"/>
                <w:sz w:val="22"/>
                <w:szCs w:val="22"/>
              </w:rPr>
              <w:t>n</w:t>
            </w:r>
          </w:p>
        </w:tc>
      </w:tr>
    </w:tbl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B9372B" w:rsidRDefault="00B9372B" w:rsidP="00B9372B">
      <w:pPr>
        <w:jc w:val="both"/>
        <w:rPr>
          <w:sz w:val="22"/>
          <w:szCs w:val="22"/>
        </w:rPr>
      </w:pPr>
    </w:p>
    <w:p w:rsidR="001E69C3" w:rsidRDefault="006E0073">
      <w:pPr>
        <w:ind w:left="102" w:right="6401"/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3.    </w:t>
      </w:r>
      <w:r>
        <w:rPr>
          <w:rFonts w:ascii="Candara" w:eastAsia="Candara" w:hAnsi="Candara" w:cs="Candara"/>
          <w:b/>
          <w:spacing w:val="31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H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a</w:t>
      </w:r>
      <w:r>
        <w:rPr>
          <w:rFonts w:ascii="Candara" w:eastAsia="Candara" w:hAnsi="Candara" w:cs="Candara"/>
          <w:b/>
          <w:sz w:val="22"/>
          <w:szCs w:val="22"/>
        </w:rPr>
        <w:t>s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i</w:t>
      </w:r>
      <w:r>
        <w:rPr>
          <w:rFonts w:ascii="Candara" w:eastAsia="Candara" w:hAnsi="Candara" w:cs="Candara"/>
          <w:b/>
          <w:sz w:val="22"/>
          <w:szCs w:val="22"/>
        </w:rPr>
        <w:t>l</w:t>
      </w:r>
      <w:r>
        <w:rPr>
          <w:rFonts w:ascii="Candara" w:eastAsia="Candara" w:hAnsi="Candara" w:cs="Candara"/>
          <w:b/>
          <w:spacing w:val="-4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dan</w:t>
      </w:r>
      <w:r>
        <w:rPr>
          <w:rFonts w:ascii="Candara" w:eastAsia="Candara" w:hAnsi="Candara" w:cs="Candara"/>
          <w:b/>
          <w:spacing w:val="-3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Pe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m</w:t>
      </w:r>
      <w:r>
        <w:rPr>
          <w:rFonts w:ascii="Candara" w:eastAsia="Candara" w:hAnsi="Candara" w:cs="Candara"/>
          <w:b/>
          <w:sz w:val="22"/>
          <w:szCs w:val="22"/>
        </w:rPr>
        <w:t>baha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s</w:t>
      </w:r>
      <w:r>
        <w:rPr>
          <w:rFonts w:ascii="Candara" w:eastAsia="Candara" w:hAnsi="Candara" w:cs="Candara"/>
          <w:b/>
          <w:sz w:val="22"/>
          <w:szCs w:val="22"/>
        </w:rPr>
        <w:t>an</w:t>
      </w:r>
    </w:p>
    <w:p w:rsidR="00B9372B" w:rsidRPr="00810426" w:rsidRDefault="00B9372B" w:rsidP="00810426">
      <w:pPr>
        <w:widowControl w:val="0"/>
        <w:autoSpaceDE w:val="0"/>
        <w:autoSpaceDN w:val="0"/>
        <w:adjustRightInd w:val="0"/>
        <w:spacing w:line="272" w:lineRule="exact"/>
        <w:ind w:firstLine="720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pacing w:val="-3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nsta</w:t>
      </w:r>
      <w:r w:rsidRPr="00B9372B">
        <w:rPr>
          <w:rFonts w:ascii="Candara" w:hAnsi="Candara"/>
          <w:spacing w:val="2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si   </w:t>
      </w:r>
      <w:r w:rsidRPr="00B9372B">
        <w:rPr>
          <w:rFonts w:ascii="Candara" w:hAnsi="Candara"/>
          <w:spacing w:val="2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up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 </w:t>
      </w:r>
      <w:r w:rsidRPr="00B9372B">
        <w:rPr>
          <w:rFonts w:ascii="Candara" w:hAnsi="Candara"/>
          <w:spacing w:val="28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tu   </w:t>
      </w:r>
      <w:r w:rsidRPr="00B9372B">
        <w:rPr>
          <w:rFonts w:ascii="Candara" w:hAnsi="Candara"/>
          <w:spacing w:val="27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3"/>
          <w:sz w:val="22"/>
          <w:szCs w:val="22"/>
        </w:rPr>
        <w:t>m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rup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tu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pro</w:t>
      </w:r>
      <w:r w:rsidRPr="00B9372B">
        <w:rPr>
          <w:rFonts w:ascii="Candara" w:hAnsi="Candara"/>
          <w:spacing w:val="2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inpu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kompu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 ke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lam 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krok</w:t>
      </w:r>
      <w:r w:rsidRPr="00B9372B">
        <w:rPr>
          <w:rFonts w:ascii="Candara" w:hAnsi="Candara"/>
          <w:spacing w:val="-1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ntrol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r. </w:t>
      </w:r>
      <w:proofErr w:type="gramStart"/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lum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ins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lasi, hubun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rlebih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>ulu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nta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 kompu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downloader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</w:t>
      </w:r>
      <w:r w:rsidRPr="00B9372B">
        <w:rPr>
          <w:rFonts w:ascii="Candara" w:hAnsi="Candara"/>
          <w:spacing w:val="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lalui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USB ke 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ian mikrokontrol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r.</w:t>
      </w:r>
      <w:proofErr w:type="gramEnd"/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ros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ins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lasi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ini meng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CVAVR</w:t>
      </w:r>
      <w:r w:rsidRPr="00B9372B">
        <w:rPr>
          <w:rFonts w:ascii="Candara" w:hAnsi="Candara"/>
          <w:sz w:val="22"/>
          <w:szCs w:val="22"/>
        </w:rPr>
        <w:t>. Untuk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ins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lasi ini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lakuk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tah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="00810426">
        <w:rPr>
          <w:rFonts w:ascii="Candara" w:hAnsi="Candara"/>
          <w:sz w:val="22"/>
          <w:szCs w:val="22"/>
        </w:rPr>
        <w:t>u:</w:t>
      </w: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159342D" wp14:editId="7633597E">
                <wp:simplePos x="0" y="0"/>
                <wp:positionH relativeFrom="page">
                  <wp:posOffset>5892800</wp:posOffset>
                </wp:positionH>
                <wp:positionV relativeFrom="paragraph">
                  <wp:posOffset>349885</wp:posOffset>
                </wp:positionV>
                <wp:extent cx="244475" cy="18986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72B" w:rsidRDefault="00B9372B" w:rsidP="00B937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right="2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4pt;margin-top:27.55pt;width:19.25pt;height:14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LirQIAAKo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" o:allowincell="f" filled="f" stroked="f">
                <v:textbox inset="0,0,0,0">
                  <w:txbxContent>
                    <w:p w:rsidR="00B9372B" w:rsidRDefault="00B9372B" w:rsidP="00B937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3" w:lineRule="exact"/>
                        <w:ind w:right="22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9372B">
        <w:rPr>
          <w:rFonts w:ascii="Candara" w:hAnsi="Candara"/>
          <w:sz w:val="22"/>
          <w:szCs w:val="22"/>
        </w:rPr>
        <w:t>tah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4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dike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jak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8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menj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lan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i/>
          <w:iCs/>
          <w:sz w:val="22"/>
          <w:szCs w:val="22"/>
        </w:rPr>
        <w:t>sof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 xml:space="preserve">ware </w:t>
      </w:r>
      <w:r w:rsidRPr="00B9372B">
        <w:rPr>
          <w:rFonts w:ascii="Candara" w:hAnsi="Candara"/>
          <w:sz w:val="22"/>
          <w:szCs w:val="22"/>
        </w:rPr>
        <w:t>CV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VR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memi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ih</w:t>
      </w:r>
      <w:r w:rsidRPr="00B9372B">
        <w:rPr>
          <w:rFonts w:ascii="Candara" w:hAnsi="Candara"/>
          <w:spacing w:val="18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 xml:space="preserve">icon  </w:t>
      </w:r>
      <w:r w:rsidRPr="00B9372B">
        <w:rPr>
          <w:rFonts w:ascii="Candara" w:hAnsi="Candara"/>
          <w:i/>
          <w:iCs/>
          <w:noProof/>
          <w:position w:val="-8"/>
          <w:sz w:val="22"/>
          <w:szCs w:val="22"/>
          <w:lang w:val="id-ID" w:eastAsia="id-ID"/>
        </w:rPr>
        <w:drawing>
          <wp:inline distT="0" distB="0" distL="0" distR="0" wp14:anchorId="2AFD2AFD" wp14:editId="4D66FB42">
            <wp:extent cx="24765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72B">
        <w:rPr>
          <w:rFonts w:ascii="Candara" w:hAnsi="Candara"/>
          <w:i/>
          <w:iCs/>
          <w:spacing w:val="-40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tel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18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si 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load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maka 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te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ntuk tampi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rti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mbar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2:</w:t>
      </w:r>
    </w:p>
    <w:p w:rsid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  <w:lang w:val="id-ID"/>
        </w:rPr>
      </w:pPr>
    </w:p>
    <w:p w:rsid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  <w:lang w:val="id-ID"/>
        </w:rPr>
      </w:pPr>
    </w:p>
    <w:p w:rsid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  <w:lang w:val="id-ID"/>
        </w:rPr>
      </w:pPr>
    </w:p>
    <w:p w:rsidR="00810426" w:rsidRPr="00810426" w:rsidRDefault="00810426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" w:line="180" w:lineRule="exact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lastRenderedPageBreak/>
        <w:drawing>
          <wp:anchor distT="0" distB="0" distL="114300" distR="114300" simplePos="0" relativeHeight="251677696" behindDoc="0" locked="0" layoutInCell="1" allowOverlap="1" wp14:anchorId="02C1FA88" wp14:editId="66B4E7EE">
            <wp:simplePos x="0" y="0"/>
            <wp:positionH relativeFrom="column">
              <wp:posOffset>879475</wp:posOffset>
            </wp:positionH>
            <wp:positionV relativeFrom="paragraph">
              <wp:posOffset>9525</wp:posOffset>
            </wp:positionV>
            <wp:extent cx="4036695" cy="223393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4" t="43848" r="3703" b="27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00" w:lineRule="exact"/>
        <w:rPr>
          <w:rFonts w:ascii="Candara" w:hAnsi="Candara"/>
          <w:sz w:val="22"/>
          <w:szCs w:val="22"/>
        </w:rPr>
      </w:pPr>
    </w:p>
    <w:p w:rsidR="00B9372B" w:rsidRDefault="00B9372B" w:rsidP="00810426">
      <w:pPr>
        <w:widowControl w:val="0"/>
        <w:autoSpaceDE w:val="0"/>
        <w:autoSpaceDN w:val="0"/>
        <w:adjustRightInd w:val="0"/>
        <w:spacing w:line="510" w:lineRule="atLeast"/>
        <w:ind w:right="76" w:firstLine="641"/>
        <w:jc w:val="center"/>
        <w:rPr>
          <w:rFonts w:ascii="Candara" w:hAnsi="Candara"/>
          <w:sz w:val="22"/>
          <w:szCs w:val="22"/>
          <w:lang w:val="id-ID"/>
        </w:rPr>
      </w:pPr>
      <w:proofErr w:type="gramStart"/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mbar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2.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mp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lan </w:t>
      </w:r>
      <w:r w:rsidRPr="00B9372B">
        <w:rPr>
          <w:rFonts w:ascii="Candara" w:hAnsi="Candara"/>
          <w:i/>
          <w:iCs/>
          <w:sz w:val="22"/>
          <w:szCs w:val="22"/>
        </w:rPr>
        <w:t>Sof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 xml:space="preserve">ware </w:t>
      </w:r>
      <w:r w:rsidRPr="00B9372B">
        <w:rPr>
          <w:rFonts w:ascii="Candara" w:hAnsi="Candara"/>
          <w:spacing w:val="1"/>
          <w:sz w:val="22"/>
          <w:szCs w:val="22"/>
        </w:rPr>
        <w:t>C</w:t>
      </w:r>
      <w:r w:rsidRPr="00B9372B">
        <w:rPr>
          <w:rFonts w:ascii="Candara" w:hAnsi="Candara"/>
          <w:sz w:val="22"/>
          <w:szCs w:val="22"/>
        </w:rPr>
        <w:t>VA</w:t>
      </w:r>
      <w:r w:rsidRPr="00B9372B">
        <w:rPr>
          <w:rFonts w:ascii="Candara" w:hAnsi="Candara"/>
          <w:spacing w:val="-1"/>
          <w:sz w:val="22"/>
          <w:szCs w:val="22"/>
        </w:rPr>
        <w:t>V</w:t>
      </w:r>
      <w:r w:rsidRPr="00B9372B">
        <w:rPr>
          <w:rFonts w:ascii="Candara" w:hAnsi="Candara"/>
          <w:sz w:val="22"/>
          <w:szCs w:val="22"/>
        </w:rPr>
        <w:t>R.</w:t>
      </w:r>
    </w:p>
    <w:p w:rsidR="00810426" w:rsidRPr="00B9372B" w:rsidRDefault="00810426" w:rsidP="00810426">
      <w:pPr>
        <w:widowControl w:val="0"/>
        <w:autoSpaceDE w:val="0"/>
        <w:autoSpaceDN w:val="0"/>
        <w:adjustRightInd w:val="0"/>
        <w:spacing w:line="510" w:lineRule="atLeast"/>
        <w:ind w:right="76" w:firstLine="641"/>
        <w:jc w:val="center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lanjut</w:t>
      </w:r>
      <w:r w:rsidRPr="00B9372B">
        <w:rPr>
          <w:rFonts w:ascii="Candara" w:hAnsi="Candara"/>
          <w:spacing w:val="5"/>
          <w:sz w:val="22"/>
          <w:szCs w:val="22"/>
        </w:rPr>
        <w:t>n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7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1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lum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kukan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mr</w:t>
      </w:r>
      <w:r w:rsidRPr="00B9372B">
        <w:rPr>
          <w:rFonts w:ascii="Candara" w:hAnsi="Candara"/>
          <w:spacing w:val="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man te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 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krok</w:t>
      </w:r>
      <w:r w:rsidRPr="00B9372B">
        <w:rPr>
          <w:rFonts w:ascii="Candara" w:hAnsi="Candara"/>
          <w:spacing w:val="-1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ntrol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r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lah 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tur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(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in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) m</w:t>
      </w:r>
      <w:r w:rsidRPr="00B9372B">
        <w:rPr>
          <w:rFonts w:ascii="Candara" w:hAnsi="Candara"/>
          <w:spacing w:val="3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krok</w:t>
      </w:r>
      <w:r w:rsidRPr="00B9372B">
        <w:rPr>
          <w:rFonts w:ascii="Candara" w:hAnsi="Candara"/>
          <w:spacing w:val="-1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ntrol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dipe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lukan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me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pr</w:t>
      </w:r>
      <w:r w:rsidRPr="00B9372B">
        <w:rPr>
          <w:rFonts w:ascii="Candara" w:hAnsi="Candara"/>
          <w:spacing w:val="1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 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di</w:t>
      </w:r>
      <w:r w:rsidRPr="00B9372B">
        <w:rPr>
          <w:rFonts w:ascii="Candara" w:hAnsi="Candara"/>
          <w:spacing w:val="3"/>
          <w:sz w:val="22"/>
          <w:szCs w:val="22"/>
        </w:rPr>
        <w:t>b</w:t>
      </w:r>
      <w:r w:rsidRPr="00B9372B">
        <w:rPr>
          <w:rFonts w:ascii="Candara" w:hAnsi="Candara"/>
          <w:sz w:val="22"/>
          <w:szCs w:val="22"/>
        </w:rPr>
        <w:t>utuhkan.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3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di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gkl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da to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bol </w:t>
      </w:r>
      <w:r w:rsidRPr="00B9372B">
        <w:rPr>
          <w:rFonts w:ascii="Candara" w:hAnsi="Candara"/>
          <w:spacing w:val="-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File</w:t>
      </w:r>
      <w:r w:rsidRPr="00B9372B">
        <w:rPr>
          <w:rFonts w:ascii="Candara" w:hAnsi="Candara"/>
          <w:sz w:val="22"/>
          <w:szCs w:val="22"/>
        </w:rPr>
        <w:t>” 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N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w</w:t>
      </w:r>
      <w:r w:rsidRPr="00B9372B">
        <w:rPr>
          <w:rFonts w:ascii="Candara" w:hAnsi="Candara"/>
          <w:spacing w:val="1"/>
          <w:sz w:val="22"/>
          <w:szCs w:val="22"/>
        </w:rPr>
        <w:t>”</w:t>
      </w:r>
      <w:r w:rsidRPr="00B9372B">
        <w:rPr>
          <w:rFonts w:ascii="Candara" w:hAnsi="Candara"/>
          <w:sz w:val="22"/>
          <w:szCs w:val="22"/>
        </w:rPr>
        <w:t>.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ih </w:t>
      </w:r>
      <w:r w:rsidRPr="00B9372B">
        <w:rPr>
          <w:rFonts w:ascii="Candara" w:hAnsi="Candara"/>
          <w:spacing w:val="-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Proje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”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3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mbol</w:t>
      </w:r>
      <w:r w:rsidRPr="00B9372B">
        <w:rPr>
          <w:rFonts w:ascii="Candara" w:hAnsi="Candara"/>
          <w:spacing w:val="1"/>
          <w:sz w:val="22"/>
          <w:szCs w:val="22"/>
        </w:rPr>
        <w:t xml:space="preserve"> “</w:t>
      </w:r>
      <w:r w:rsidRPr="00B9372B">
        <w:rPr>
          <w:rFonts w:ascii="Candara" w:hAnsi="Candara"/>
          <w:i/>
          <w:iCs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” 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t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 3. diba</w:t>
      </w:r>
      <w:r w:rsidRPr="00B9372B">
        <w:rPr>
          <w:rFonts w:ascii="Candara" w:hAnsi="Candara"/>
          <w:spacing w:val="1"/>
          <w:sz w:val="22"/>
          <w:szCs w:val="22"/>
        </w:rPr>
        <w:t>w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h ini: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810426">
      <w:pPr>
        <w:widowControl w:val="0"/>
        <w:autoSpaceDE w:val="0"/>
        <w:autoSpaceDN w:val="0"/>
        <w:adjustRightInd w:val="0"/>
        <w:spacing w:line="234" w:lineRule="auto"/>
        <w:ind w:right="68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3D94D3D6" wp14:editId="118F9834">
            <wp:extent cx="2305050" cy="1520087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0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mbar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3</w:t>
      </w:r>
      <w:r w:rsidRPr="00B9372B">
        <w:rPr>
          <w:rFonts w:ascii="Candara" w:hAnsi="Candara"/>
          <w:sz w:val="22"/>
          <w:szCs w:val="22"/>
        </w:rPr>
        <w:t>.</w:t>
      </w:r>
      <w:proofErr w:type="gramEnd"/>
      <w:r w:rsidRPr="00B9372B">
        <w:rPr>
          <w:rFonts w:ascii="Candara" w:hAnsi="Candara"/>
          <w:sz w:val="22"/>
          <w:szCs w:val="22"/>
        </w:rPr>
        <w:t xml:space="preserve"> M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mb</w:t>
      </w:r>
      <w:r w:rsidRPr="00B9372B">
        <w:rPr>
          <w:rFonts w:ascii="Candara" w:hAnsi="Candara"/>
          <w:spacing w:val="3"/>
          <w:sz w:val="22"/>
          <w:szCs w:val="22"/>
        </w:rPr>
        <w:t>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Proje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B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ru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z w:val="22"/>
          <w:szCs w:val="22"/>
        </w:rPr>
        <w:t>Se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uncul 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ak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og 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uk pen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1"/>
          <w:sz w:val="22"/>
          <w:szCs w:val="22"/>
        </w:rPr>
        <w:t>(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ti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)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pacing w:val="1"/>
          <w:sz w:val="22"/>
          <w:szCs w:val="22"/>
        </w:rPr>
        <w:t>tr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r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 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an.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 xml:space="preserve">al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i dap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d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li</w:t>
      </w:r>
      <w:r w:rsidRPr="00B9372B">
        <w:rPr>
          <w:rFonts w:ascii="Candara" w:hAnsi="Candara"/>
          <w:sz w:val="22"/>
          <w:szCs w:val="22"/>
        </w:rPr>
        <w:t xml:space="preserve">k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ab</w:t>
      </w:r>
      <w:r w:rsidRPr="00B9372B">
        <w:rPr>
          <w:rFonts w:ascii="Candara" w:hAnsi="Candara"/>
          <w:spacing w:val="2"/>
          <w:sz w:val="22"/>
          <w:szCs w:val="22"/>
        </w:rPr>
        <w:t xml:space="preserve"> 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h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c</w:t>
      </w:r>
      <w:r w:rsidRPr="00B9372B">
        <w:rPr>
          <w:rFonts w:ascii="Candara" w:hAnsi="Candara"/>
          <w:spacing w:val="-1"/>
          <w:sz w:val="22"/>
          <w:szCs w:val="22"/>
        </w:rPr>
        <w:t>h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p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a8535 dan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B9372B">
        <w:rPr>
          <w:rFonts w:ascii="Candara" w:hAnsi="Candara"/>
          <w:i/>
          <w:iCs/>
          <w:sz w:val="22"/>
          <w:szCs w:val="22"/>
        </w:rPr>
        <w:t>ock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1</w:t>
      </w:r>
      <w:r w:rsidRPr="00B9372B">
        <w:rPr>
          <w:rFonts w:ascii="Candara" w:hAnsi="Candara"/>
          <w:sz w:val="22"/>
          <w:szCs w:val="22"/>
        </w:rPr>
        <w:t>1</w:t>
      </w:r>
      <w:r w:rsidRPr="00B9372B">
        <w:rPr>
          <w:rFonts w:ascii="Candara" w:hAnsi="Candara"/>
          <w:spacing w:val="-2"/>
          <w:sz w:val="22"/>
          <w:szCs w:val="22"/>
        </w:rPr>
        <w:t>.</w:t>
      </w:r>
      <w:r w:rsidRPr="00B9372B">
        <w:rPr>
          <w:rFonts w:ascii="Candara" w:hAnsi="Candara"/>
          <w:sz w:val="22"/>
          <w:szCs w:val="22"/>
        </w:rPr>
        <w:t>059200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>Mh</w:t>
      </w:r>
      <w:r w:rsidRPr="00B9372B">
        <w:rPr>
          <w:rFonts w:ascii="Candara" w:hAnsi="Candara"/>
          <w:spacing w:val="-2"/>
          <w:sz w:val="22"/>
          <w:szCs w:val="22"/>
        </w:rPr>
        <w:t>z</w:t>
      </w:r>
      <w:proofErr w:type="gramEnd"/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left="720" w:right="68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2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lastRenderedPageBreak/>
        <w:drawing>
          <wp:inline distT="0" distB="0" distL="0" distR="0" wp14:anchorId="41FB2926" wp14:editId="5B667ECE">
            <wp:extent cx="2714625" cy="338681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38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6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750" w:right="651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4.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Se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ti</w:t>
      </w:r>
      <w:r w:rsidRPr="00B9372B">
        <w:rPr>
          <w:rFonts w:ascii="Candara" w:hAnsi="Candara"/>
          <w:i/>
          <w:iCs/>
          <w:sz w:val="22"/>
          <w:szCs w:val="22"/>
        </w:rPr>
        <w:t xml:space="preserve">ng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h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.</w:t>
      </w:r>
      <w:proofErr w:type="gramEnd"/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9" w:line="22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2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li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2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ab</w:t>
      </w:r>
      <w:r w:rsidRPr="00B9372B">
        <w:rPr>
          <w:rFonts w:ascii="Candara" w:hAnsi="Candara"/>
          <w:spacing w:val="2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Po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2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dan</w:t>
      </w:r>
      <w:r w:rsidRPr="00B9372B">
        <w:rPr>
          <w:rFonts w:ascii="Candara" w:hAnsi="Candara"/>
          <w:spacing w:val="2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24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Port</w:t>
      </w:r>
      <w:r w:rsidRPr="00B9372B">
        <w:rPr>
          <w:rFonts w:ascii="Candara" w:hAnsi="Candara"/>
          <w:i/>
          <w:iCs/>
          <w:spacing w:val="25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B</w:t>
      </w:r>
      <w:r w:rsidRPr="00B9372B">
        <w:rPr>
          <w:rFonts w:ascii="Candara" w:hAnsi="Candara"/>
          <w:sz w:val="22"/>
          <w:szCs w:val="22"/>
        </w:rPr>
        <w:t xml:space="preserve">,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Di</w:t>
      </w:r>
      <w:r w:rsidRPr="00B9372B">
        <w:rPr>
          <w:rFonts w:ascii="Candara" w:hAnsi="Candara"/>
          <w:i/>
          <w:iCs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on</w:t>
      </w:r>
      <w:r w:rsidRPr="00B9372B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Bi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”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Bi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0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- 7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4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O</w:t>
      </w:r>
      <w:r w:rsidRPr="00B9372B">
        <w:rPr>
          <w:rFonts w:ascii="Candara" w:hAnsi="Candara"/>
          <w:i/>
          <w:iCs/>
          <w:sz w:val="22"/>
          <w:szCs w:val="22"/>
        </w:rPr>
        <w:t>u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 xml:space="preserve">” </w:t>
      </w:r>
      <w:r w:rsidRPr="00B9372B">
        <w:rPr>
          <w:rFonts w:ascii="Candara" w:hAnsi="Candara"/>
          <w:sz w:val="22"/>
          <w:szCs w:val="22"/>
        </w:rPr>
        <w:t>dan “</w:t>
      </w:r>
      <w:r w:rsidRPr="00B9372B">
        <w:rPr>
          <w:rFonts w:ascii="Candara" w:hAnsi="Candara"/>
          <w:i/>
          <w:iCs/>
          <w:sz w:val="22"/>
          <w:szCs w:val="22"/>
        </w:rPr>
        <w:t>P</w:t>
      </w:r>
      <w:r w:rsidRPr="00B9372B">
        <w:rPr>
          <w:rFonts w:ascii="Candara" w:hAnsi="Candara"/>
          <w:i/>
          <w:iCs/>
          <w:spacing w:val="-3"/>
          <w:sz w:val="22"/>
          <w:szCs w:val="22"/>
        </w:rPr>
        <w:t>u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B9372B">
        <w:rPr>
          <w:rFonts w:ascii="Candara" w:hAnsi="Candara"/>
          <w:i/>
          <w:iCs/>
          <w:sz w:val="22"/>
          <w:szCs w:val="22"/>
        </w:rPr>
        <w:t>up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/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p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B9372B">
        <w:rPr>
          <w:rFonts w:ascii="Candara" w:hAnsi="Candara"/>
          <w:i/>
          <w:iCs/>
          <w:sz w:val="22"/>
          <w:szCs w:val="22"/>
        </w:rPr>
        <w:t>t Val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 xml:space="preserve">”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en</w:t>
      </w:r>
      <w:r w:rsidRPr="00B9372B">
        <w:rPr>
          <w:rFonts w:ascii="Candara" w:hAnsi="Candara"/>
          <w:spacing w:val="4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“0”,</w:t>
      </w:r>
      <w:r w:rsidRPr="00B9372B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epe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5.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4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061B832D" wp14:editId="6883FCC2">
            <wp:extent cx="2324100" cy="3003452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0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7" w:line="190" w:lineRule="exact"/>
        <w:rPr>
          <w:rFonts w:ascii="Candara" w:hAnsi="Candara"/>
          <w:sz w:val="22"/>
          <w:szCs w:val="22"/>
        </w:rPr>
      </w:pPr>
    </w:p>
    <w:p w:rsidR="00B9372B" w:rsidRDefault="00B9372B" w:rsidP="00B9372B">
      <w:pPr>
        <w:widowControl w:val="0"/>
        <w:autoSpaceDE w:val="0"/>
        <w:autoSpaceDN w:val="0"/>
        <w:adjustRightInd w:val="0"/>
        <w:ind w:left="515" w:right="418"/>
        <w:jc w:val="center"/>
        <w:rPr>
          <w:rFonts w:ascii="Candara" w:hAnsi="Candara"/>
          <w:sz w:val="22"/>
          <w:szCs w:val="22"/>
          <w:lang w:val="id-ID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5.</w:t>
      </w:r>
      <w:proofErr w:type="gramEnd"/>
      <w:r w:rsidRPr="00B9372B">
        <w:rPr>
          <w:rFonts w:ascii="Candara" w:hAnsi="Candara"/>
          <w:sz w:val="22"/>
          <w:szCs w:val="22"/>
        </w:rPr>
        <w:t xml:space="preserve"> M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i/>
          <w:iCs/>
          <w:sz w:val="22"/>
          <w:szCs w:val="22"/>
        </w:rPr>
        <w:t>Se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ti</w:t>
      </w:r>
      <w:r w:rsidRPr="00B9372B">
        <w:rPr>
          <w:rFonts w:ascii="Candara" w:hAnsi="Candara"/>
          <w:i/>
          <w:iCs/>
          <w:sz w:val="22"/>
          <w:szCs w:val="22"/>
        </w:rPr>
        <w:t>ng</w:t>
      </w:r>
      <w:proofErr w:type="gramEnd"/>
      <w:r w:rsidRPr="00B9372B">
        <w:rPr>
          <w:rFonts w:ascii="Candara" w:hAnsi="Candara"/>
          <w:i/>
          <w:iCs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pada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3"/>
          <w:sz w:val="22"/>
          <w:szCs w:val="22"/>
        </w:rPr>
        <w:t>P</w:t>
      </w:r>
      <w:r w:rsidRPr="00B9372B">
        <w:rPr>
          <w:rFonts w:ascii="Candara" w:hAnsi="Candara"/>
          <w:i/>
          <w:iCs/>
          <w:sz w:val="22"/>
          <w:szCs w:val="22"/>
        </w:rPr>
        <w:t>or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npu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/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u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pu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.</w:t>
      </w:r>
    </w:p>
    <w:p w:rsidR="00810426" w:rsidRPr="00810426" w:rsidRDefault="00810426" w:rsidP="00B9372B">
      <w:pPr>
        <w:widowControl w:val="0"/>
        <w:autoSpaceDE w:val="0"/>
        <w:autoSpaceDN w:val="0"/>
        <w:adjustRightInd w:val="0"/>
        <w:ind w:left="515" w:right="418"/>
        <w:jc w:val="center"/>
        <w:rPr>
          <w:rFonts w:ascii="Candara" w:hAnsi="Candara"/>
          <w:sz w:val="22"/>
          <w:szCs w:val="22"/>
          <w:lang w:val="id-ID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34" w:lineRule="auto"/>
        <w:ind w:right="68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26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ab</w:t>
      </w:r>
      <w:r w:rsidRPr="00B9372B">
        <w:rPr>
          <w:rFonts w:ascii="Candara" w:hAnsi="Candara"/>
          <w:spacing w:val="27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2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dan  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ce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27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AD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28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Enabl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 xml:space="preserve">”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4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ce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39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U</w:t>
      </w:r>
      <w:r w:rsidRPr="00B9372B">
        <w:rPr>
          <w:rFonts w:ascii="Candara" w:hAnsi="Candara"/>
          <w:i/>
          <w:iCs/>
          <w:sz w:val="22"/>
          <w:szCs w:val="22"/>
        </w:rPr>
        <w:t>se</w:t>
      </w:r>
      <w:r w:rsidRPr="00B9372B">
        <w:rPr>
          <w:rFonts w:ascii="Candara" w:hAnsi="Candara"/>
          <w:i/>
          <w:iCs/>
          <w:spacing w:val="4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8</w:t>
      </w:r>
      <w:r w:rsidRPr="00B9372B">
        <w:rPr>
          <w:rFonts w:ascii="Candara" w:hAnsi="Candara"/>
          <w:i/>
          <w:iCs/>
          <w:spacing w:val="4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b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”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pacing w:val="4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s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ti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B9372B">
        <w:rPr>
          <w:rFonts w:ascii="Candara" w:hAnsi="Candara"/>
          <w:i/>
          <w:iCs/>
          <w:sz w:val="22"/>
          <w:szCs w:val="22"/>
        </w:rPr>
        <w:t>g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Vo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l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.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 xml:space="preserve">Ref  </w:t>
      </w:r>
      <w:r w:rsidRPr="00B9372B">
        <w:rPr>
          <w:rFonts w:ascii="Candara" w:hAnsi="Candara"/>
          <w:i/>
          <w:iCs/>
          <w:spacing w:val="15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A</w:t>
      </w:r>
      <w:r w:rsidRPr="00B9372B">
        <w:rPr>
          <w:rFonts w:ascii="Candara" w:hAnsi="Candara"/>
          <w:i/>
          <w:iCs/>
          <w:sz w:val="22"/>
          <w:szCs w:val="22"/>
        </w:rPr>
        <w:t>V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C p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 xml:space="preserve">n”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6.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left="720" w:right="68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3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lastRenderedPageBreak/>
        <w:drawing>
          <wp:inline distT="0" distB="0" distL="0" distR="0" wp14:anchorId="2A848D26" wp14:editId="3A27A925">
            <wp:extent cx="2581275" cy="335794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5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772" w:right="674"/>
        <w:jc w:val="center"/>
        <w:rPr>
          <w:rFonts w:ascii="Candara" w:hAnsi="Candara"/>
          <w:i/>
          <w:iCs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6.</w:t>
      </w:r>
      <w:proofErr w:type="gramEnd"/>
      <w:r w:rsidRPr="00B9372B">
        <w:rPr>
          <w:rFonts w:ascii="Candara" w:hAnsi="Candara"/>
          <w:sz w:val="22"/>
          <w:szCs w:val="22"/>
        </w:rPr>
        <w:t xml:space="preserve"> M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Se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ti</w:t>
      </w:r>
      <w:r w:rsidRPr="00B9372B">
        <w:rPr>
          <w:rFonts w:ascii="Candara" w:hAnsi="Candara"/>
          <w:i/>
          <w:iCs/>
          <w:sz w:val="22"/>
          <w:szCs w:val="22"/>
        </w:rPr>
        <w:t>ng A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>C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772" w:right="674"/>
        <w:jc w:val="center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52" w:lineRule="exact"/>
        <w:ind w:left="325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-1"/>
          <w:sz w:val="22"/>
          <w:szCs w:val="22"/>
        </w:rPr>
        <w:t>Klik</w:t>
      </w:r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ab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2"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U</w:t>
      </w:r>
      <w:r w:rsidRPr="00B9372B">
        <w:rPr>
          <w:rFonts w:ascii="Candara" w:hAnsi="Candara"/>
          <w:i/>
          <w:iCs/>
          <w:sz w:val="22"/>
          <w:szCs w:val="22"/>
        </w:rPr>
        <w:t>SA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R</w:t>
      </w:r>
      <w:r w:rsidRPr="00B9372B">
        <w:rPr>
          <w:rFonts w:ascii="Candara" w:hAnsi="Candara"/>
          <w:i/>
          <w:iCs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ce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“Transm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B9372B">
        <w:rPr>
          <w:rFonts w:ascii="Candara" w:hAnsi="Candara"/>
          <w:i/>
          <w:iCs/>
          <w:sz w:val="22"/>
          <w:szCs w:val="22"/>
        </w:rPr>
        <w:t xml:space="preserve">” </w:t>
      </w:r>
      <w:r w:rsidRPr="00B9372B">
        <w:rPr>
          <w:rFonts w:ascii="Candara" w:hAnsi="Candara"/>
          <w:sz w:val="22"/>
          <w:szCs w:val="22"/>
        </w:rPr>
        <w:t>dan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Re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ve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i/>
          <w:iCs/>
          <w:sz w:val="22"/>
          <w:szCs w:val="22"/>
        </w:rPr>
        <w:t>baudr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96</w:t>
      </w:r>
      <w:r w:rsidRPr="00B9372B">
        <w:rPr>
          <w:rFonts w:ascii="Candara" w:hAnsi="Candara"/>
          <w:spacing w:val="-2"/>
          <w:sz w:val="22"/>
          <w:szCs w:val="22"/>
        </w:rPr>
        <w:t>0</w:t>
      </w:r>
      <w:r w:rsidRPr="00B9372B">
        <w:rPr>
          <w:rFonts w:ascii="Candara" w:hAnsi="Candara"/>
          <w:sz w:val="22"/>
          <w:szCs w:val="22"/>
        </w:rPr>
        <w:t>0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bps 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mm</w:t>
      </w:r>
      <w:r w:rsidRPr="00B9372B">
        <w:rPr>
          <w:rFonts w:ascii="Candara" w:hAnsi="Candara"/>
          <w:i/>
          <w:iCs/>
          <w:sz w:val="22"/>
          <w:szCs w:val="22"/>
        </w:rPr>
        <w:t>un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on</w:t>
      </w:r>
      <w:r w:rsidRPr="00B9372B">
        <w:rPr>
          <w:rFonts w:ascii="Candara" w:hAnsi="Candara"/>
          <w:i/>
          <w:iCs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3"/>
          <w:sz w:val="22"/>
          <w:szCs w:val="22"/>
        </w:rPr>
        <w:t>P</w:t>
      </w:r>
      <w:r w:rsidRPr="00B9372B">
        <w:rPr>
          <w:rFonts w:ascii="Candara" w:hAnsi="Candara"/>
          <w:i/>
          <w:iCs/>
          <w:sz w:val="22"/>
          <w:szCs w:val="22"/>
        </w:rPr>
        <w:t>arame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:</w:t>
      </w:r>
      <w:r w:rsidRPr="00B9372B">
        <w:rPr>
          <w:rFonts w:ascii="Candara" w:hAnsi="Candara"/>
          <w:i/>
          <w:iCs/>
          <w:spacing w:val="10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8</w:t>
      </w:r>
      <w:r w:rsidRPr="00B9372B">
        <w:rPr>
          <w:rFonts w:ascii="Candara" w:hAnsi="Candara"/>
          <w:i/>
          <w:iCs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D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a,</w:t>
      </w:r>
      <w:r w:rsidRPr="00B9372B">
        <w:rPr>
          <w:rFonts w:ascii="Candara" w:hAnsi="Candara"/>
          <w:i/>
          <w:iCs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1 S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 xml:space="preserve">op,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N</w:t>
      </w:r>
      <w:r w:rsidRPr="00B9372B">
        <w:rPr>
          <w:rFonts w:ascii="Candara" w:hAnsi="Candara"/>
          <w:i/>
          <w:iCs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Pa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it</w:t>
      </w:r>
      <w:r w:rsidRPr="00B9372B">
        <w:rPr>
          <w:rFonts w:ascii="Candara" w:hAnsi="Candara"/>
          <w:i/>
          <w:iCs/>
          <w:sz w:val="22"/>
          <w:szCs w:val="22"/>
        </w:rPr>
        <w:t>y”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pada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7.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52" w:lineRule="exact"/>
        <w:ind w:left="325" w:right="631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7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1E90CF14" wp14:editId="3464F58D">
            <wp:extent cx="2609850" cy="3252118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5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4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896" w:right="1069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7</w:t>
      </w:r>
      <w:r w:rsidRPr="00B9372B">
        <w:rPr>
          <w:rFonts w:ascii="Candara" w:hAnsi="Candara"/>
          <w:sz w:val="22"/>
          <w:szCs w:val="22"/>
        </w:rPr>
        <w:t>.</w:t>
      </w:r>
      <w:proofErr w:type="gramEnd"/>
      <w:r w:rsidRPr="00B9372B">
        <w:rPr>
          <w:rFonts w:ascii="Candara" w:hAnsi="Candara"/>
          <w:sz w:val="22"/>
          <w:szCs w:val="22"/>
        </w:rPr>
        <w:t xml:space="preserve"> Pen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U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-3"/>
          <w:sz w:val="22"/>
          <w:szCs w:val="22"/>
        </w:rPr>
        <w:t>A</w:t>
      </w:r>
      <w:r w:rsidRPr="00B9372B">
        <w:rPr>
          <w:rFonts w:ascii="Candara" w:hAnsi="Candara"/>
          <w:i/>
          <w:iCs/>
          <w:sz w:val="22"/>
          <w:szCs w:val="22"/>
        </w:rPr>
        <w:t>RT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2" w:line="24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52" w:lineRule="exact"/>
        <w:ind w:left="325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an, 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es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pengaturan s</w:t>
      </w:r>
      <w:r w:rsidRPr="00B9372B">
        <w:rPr>
          <w:rFonts w:ascii="Candara" w:hAnsi="Candara"/>
          <w:spacing w:val="1"/>
          <w:sz w:val="22"/>
          <w:szCs w:val="22"/>
        </w:rPr>
        <w:t>el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1"/>
          <w:sz w:val="22"/>
          <w:szCs w:val="22"/>
        </w:rPr>
        <w:t>li</w:t>
      </w:r>
      <w:r w:rsidRPr="00B9372B">
        <w:rPr>
          <w:rFonts w:ascii="Candara" w:hAnsi="Candara"/>
          <w:sz w:val="22"/>
          <w:szCs w:val="22"/>
        </w:rPr>
        <w:t xml:space="preserve">k </w:t>
      </w:r>
      <w:r w:rsidRPr="00B9372B">
        <w:rPr>
          <w:rFonts w:ascii="Candara" w:hAnsi="Candara"/>
          <w:spacing w:val="2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Fi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l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il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G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n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e,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z w:val="22"/>
          <w:szCs w:val="22"/>
        </w:rPr>
        <w:t>ve and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Ex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”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s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fil</w:t>
      </w:r>
      <w:r w:rsidRPr="00B9372B">
        <w:rPr>
          <w:rFonts w:ascii="Candara" w:hAnsi="Candara"/>
          <w:i/>
          <w:iCs/>
          <w:sz w:val="22"/>
          <w:szCs w:val="22"/>
        </w:rPr>
        <w:t>e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na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 “</w:t>
      </w:r>
      <w:r w:rsidRPr="00B9372B">
        <w:rPr>
          <w:rFonts w:ascii="Candara" w:hAnsi="Candara"/>
          <w:i/>
          <w:iCs/>
          <w:sz w:val="22"/>
          <w:szCs w:val="22"/>
        </w:rPr>
        <w:t>ruan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g</w:t>
      </w:r>
      <w:r w:rsidRPr="00B9372B">
        <w:rPr>
          <w:rFonts w:ascii="Candara" w:hAnsi="Candara"/>
          <w:i/>
          <w:iCs/>
          <w:sz w:val="22"/>
          <w:szCs w:val="22"/>
        </w:rPr>
        <w:t>cer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 xml:space="preserve">as”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 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pan,  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be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lastRenderedPageBreak/>
        <w:t>m</w:t>
      </w:r>
      <w:r w:rsidRPr="00B9372B">
        <w:rPr>
          <w:rFonts w:ascii="Candara" w:hAnsi="Candara"/>
          <w:sz w:val="22"/>
          <w:szCs w:val="22"/>
        </w:rPr>
        <w:t>ac</w:t>
      </w:r>
      <w:r w:rsidRPr="00B9372B">
        <w:rPr>
          <w:rFonts w:ascii="Candara" w:hAnsi="Candara"/>
          <w:spacing w:val="3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m </w:t>
      </w:r>
      <w:r w:rsidRPr="00B9372B">
        <w:rPr>
          <w:rFonts w:ascii="Candara" w:hAnsi="Candara"/>
          <w:spacing w:val="1"/>
          <w:sz w:val="22"/>
          <w:szCs w:val="22"/>
        </w:rPr>
        <w:t>fil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n,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pacing w:val="4"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rami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d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a.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c</w:t>
      </w:r>
      <w:r w:rsidRPr="00B9372B">
        <w:rPr>
          <w:rFonts w:ascii="Candara" w:hAnsi="Candara"/>
          <w:sz w:val="22"/>
          <w:szCs w:val="22"/>
        </w:rPr>
        <w:t>”, “</w:t>
      </w:r>
      <w:r w:rsidRPr="00B9372B">
        <w:rPr>
          <w:rFonts w:ascii="Candara" w:hAnsi="Candara"/>
          <w:i/>
          <w:iCs/>
          <w:sz w:val="22"/>
          <w:szCs w:val="22"/>
        </w:rPr>
        <w:t>ruan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g</w:t>
      </w:r>
      <w:r w:rsidRPr="00B9372B">
        <w:rPr>
          <w:rFonts w:ascii="Candara" w:hAnsi="Candara"/>
          <w:i/>
          <w:iCs/>
          <w:sz w:val="22"/>
          <w:szCs w:val="22"/>
        </w:rPr>
        <w:t>cer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>as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.p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”,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dan </w:t>
      </w:r>
      <w:r w:rsidRPr="00B9372B">
        <w:rPr>
          <w:rFonts w:ascii="Candara" w:hAnsi="Candara"/>
          <w:spacing w:val="1"/>
          <w:sz w:val="22"/>
          <w:szCs w:val="22"/>
        </w:rPr>
        <w:t>“</w:t>
      </w:r>
      <w:r w:rsidRPr="00B9372B">
        <w:rPr>
          <w:rFonts w:ascii="Candara" w:hAnsi="Candara"/>
          <w:i/>
          <w:iCs/>
          <w:sz w:val="22"/>
          <w:szCs w:val="22"/>
        </w:rPr>
        <w:t>ruan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g</w:t>
      </w:r>
      <w:r w:rsidRPr="00B9372B">
        <w:rPr>
          <w:rFonts w:ascii="Candara" w:hAnsi="Candara"/>
          <w:i/>
          <w:iCs/>
          <w:sz w:val="22"/>
          <w:szCs w:val="22"/>
        </w:rPr>
        <w:t>cer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d</w:t>
      </w:r>
      <w:r w:rsidRPr="00B9372B">
        <w:rPr>
          <w:rFonts w:ascii="Candara" w:hAnsi="Candara"/>
          <w:i/>
          <w:iCs/>
          <w:sz w:val="22"/>
          <w:szCs w:val="22"/>
        </w:rPr>
        <w:t>as.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wp</w:t>
      </w:r>
      <w:r w:rsidRPr="00B9372B">
        <w:rPr>
          <w:rFonts w:ascii="Candara" w:hAnsi="Candara"/>
          <w:sz w:val="22"/>
          <w:szCs w:val="22"/>
        </w:rPr>
        <w:t xml:space="preserve">”,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hat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pada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di</w:t>
      </w:r>
      <w:r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ba</w:t>
      </w:r>
      <w:r w:rsidRPr="00B9372B">
        <w:rPr>
          <w:rFonts w:ascii="Candara" w:hAnsi="Candara"/>
          <w:spacing w:val="-3"/>
          <w:sz w:val="22"/>
          <w:szCs w:val="22"/>
        </w:rPr>
        <w:t>w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: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4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202D0069" wp14:editId="79757BFB">
            <wp:extent cx="17526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4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572" w:right="743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8</w:t>
      </w:r>
      <w:r w:rsidRPr="00B9372B">
        <w:rPr>
          <w:rFonts w:ascii="Candara" w:hAnsi="Candara"/>
          <w:sz w:val="22"/>
          <w:szCs w:val="22"/>
        </w:rPr>
        <w:t>.</w:t>
      </w:r>
      <w:proofErr w:type="gramEnd"/>
      <w:r w:rsidRPr="00B9372B">
        <w:rPr>
          <w:rFonts w:ascii="Candara" w:hAnsi="Candara"/>
          <w:sz w:val="22"/>
          <w:szCs w:val="22"/>
        </w:rPr>
        <w:t xml:space="preserve">  </w:t>
      </w:r>
      <w:proofErr w:type="gramStart"/>
      <w:r w:rsidRPr="00B9372B">
        <w:rPr>
          <w:rFonts w:ascii="Candara" w:hAnsi="Candara"/>
          <w:sz w:val="22"/>
          <w:szCs w:val="22"/>
        </w:rPr>
        <w:t>Pro</w:t>
      </w:r>
      <w:r w:rsidRPr="00B9372B">
        <w:rPr>
          <w:rFonts w:ascii="Candara" w:hAnsi="Candara"/>
          <w:spacing w:val="-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es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Pen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1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3"/>
          <w:sz w:val="22"/>
          <w:szCs w:val="22"/>
        </w:rPr>
        <w:t>F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ile</w:t>
      </w:r>
      <w:r w:rsidRPr="00B9372B">
        <w:rPr>
          <w:rFonts w:ascii="Candara" w:hAnsi="Candara"/>
          <w:sz w:val="22"/>
          <w:szCs w:val="22"/>
        </w:rPr>
        <w:t>.</w:t>
      </w:r>
      <w:proofErr w:type="gramEnd"/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4" w:line="24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2B224319" wp14:editId="5C74D3BF">
            <wp:extent cx="3343275" cy="2076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0" w:line="24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line="234" w:lineRule="auto"/>
        <w:ind w:right="68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9</w:t>
      </w:r>
      <w:r w:rsidRPr="00B9372B">
        <w:rPr>
          <w:rFonts w:ascii="Candara" w:hAnsi="Candara"/>
          <w:sz w:val="22"/>
          <w:szCs w:val="22"/>
        </w:rPr>
        <w:t>.</w:t>
      </w:r>
      <w:proofErr w:type="gramEnd"/>
      <w:r w:rsidRPr="00B9372B">
        <w:rPr>
          <w:rFonts w:ascii="Candara" w:hAnsi="Candara"/>
          <w:sz w:val="22"/>
          <w:szCs w:val="22"/>
        </w:rPr>
        <w:t xml:space="preserve"> Pro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 Pe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-1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i/>
          <w:iCs/>
          <w:sz w:val="22"/>
          <w:szCs w:val="22"/>
        </w:rPr>
        <w:t>Fi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le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79" w:line="252" w:lineRule="exact"/>
        <w:ind w:left="460" w:right="-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Se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ah 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 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panan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ai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uncul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il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bawah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. </w:t>
      </w: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an be</w:t>
      </w:r>
      <w:r w:rsidRPr="00B9372B">
        <w:rPr>
          <w:rFonts w:ascii="Candara" w:hAnsi="Candara"/>
          <w:spacing w:val="1"/>
          <w:sz w:val="22"/>
          <w:szCs w:val="22"/>
        </w:rPr>
        <w:t>ri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ut </w:t>
      </w:r>
      <w:proofErr w:type="gramStart"/>
      <w:r w:rsidRPr="00B9372B">
        <w:rPr>
          <w:rFonts w:ascii="Candara" w:hAnsi="Candara"/>
          <w:sz w:val="22"/>
          <w:szCs w:val="22"/>
        </w:rPr>
        <w:t>ad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ah </w:t>
      </w:r>
      <w:r w:rsidRPr="00B9372B">
        <w:rPr>
          <w:rFonts w:ascii="Candara" w:hAnsi="Candara"/>
          <w:spacing w:val="37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il</w:t>
      </w:r>
      <w:r w:rsidRPr="00B9372B">
        <w:rPr>
          <w:rFonts w:ascii="Candara" w:hAnsi="Candara"/>
          <w:sz w:val="22"/>
          <w:szCs w:val="22"/>
        </w:rPr>
        <w:t>an</w:t>
      </w:r>
      <w:proofErr w:type="gramEnd"/>
      <w:r w:rsidRPr="00B9372B">
        <w:rPr>
          <w:rFonts w:ascii="Candara" w:hAnsi="Candara"/>
          <w:sz w:val="22"/>
          <w:szCs w:val="22"/>
        </w:rPr>
        <w:t xml:space="preserve">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kk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am </w:t>
      </w:r>
      <w:r w:rsidRPr="00B9372B">
        <w:rPr>
          <w:rFonts w:ascii="Candara" w:hAnsi="Candara"/>
          <w:spacing w:val="28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g </w:t>
      </w:r>
      <w:r w:rsidRPr="00B9372B">
        <w:rPr>
          <w:rFonts w:ascii="Candara" w:hAnsi="Candara"/>
          <w:spacing w:val="2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3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buat </w:t>
      </w:r>
      <w:r w:rsidRPr="00B9372B">
        <w:rPr>
          <w:rFonts w:ascii="Candara" w:hAnsi="Candara"/>
          <w:spacing w:val="3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dan </w:t>
      </w:r>
      <w:r w:rsidRPr="00B9372B">
        <w:rPr>
          <w:rFonts w:ascii="Candara" w:hAnsi="Candara"/>
          <w:spacing w:val="3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an 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bu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uh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an, </w:t>
      </w:r>
      <w:r w:rsidRPr="00B9372B">
        <w:rPr>
          <w:rFonts w:ascii="Candara" w:hAnsi="Candara"/>
          <w:spacing w:val="-1"/>
          <w:sz w:val="22"/>
          <w:szCs w:val="22"/>
        </w:rPr>
        <w:t>li</w:t>
      </w:r>
      <w:r w:rsidRPr="00B9372B">
        <w:rPr>
          <w:rFonts w:ascii="Candara" w:hAnsi="Candara"/>
          <w:sz w:val="22"/>
          <w:szCs w:val="22"/>
        </w:rPr>
        <w:t>hat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10: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4" w:line="24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460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08EC3309" wp14:editId="686EA247">
            <wp:extent cx="3362325" cy="1905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5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412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10.</w:t>
      </w:r>
      <w:proofErr w:type="gramEnd"/>
      <w:r w:rsidRPr="00B9372B">
        <w:rPr>
          <w:rFonts w:ascii="Candara" w:hAnsi="Candara"/>
          <w:sz w:val="22"/>
          <w:szCs w:val="22"/>
        </w:rPr>
        <w:t xml:space="preserve">  Ta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1"/>
          <w:sz w:val="22"/>
          <w:szCs w:val="22"/>
        </w:rPr>
        <w:t>il</w:t>
      </w:r>
      <w:r w:rsidRPr="00B9372B">
        <w:rPr>
          <w:rFonts w:ascii="Candara" w:hAnsi="Candara"/>
          <w:sz w:val="22"/>
          <w:szCs w:val="22"/>
        </w:rPr>
        <w:t>an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e Ed</w:t>
      </w:r>
      <w:r w:rsidRPr="00B9372B">
        <w:rPr>
          <w:rFonts w:ascii="Candara" w:hAnsi="Candara"/>
          <w:spacing w:val="-2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or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V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A</w:t>
      </w:r>
      <w:r w:rsidRPr="00B9372B">
        <w:rPr>
          <w:rFonts w:ascii="Candara" w:hAnsi="Candara"/>
          <w:i/>
          <w:iCs/>
          <w:sz w:val="22"/>
          <w:szCs w:val="22"/>
        </w:rPr>
        <w:t>V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6" w:line="24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52" w:lineRule="exact"/>
        <w:ind w:left="325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2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 xml:space="preserve">ap  </w:t>
      </w:r>
      <w:r w:rsidRPr="00B9372B">
        <w:rPr>
          <w:rFonts w:ascii="Candara" w:hAnsi="Candara"/>
          <w:spacing w:val="4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>j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 xml:space="preserve">a  </w:t>
      </w:r>
      <w:r w:rsidRPr="00B9372B">
        <w:rPr>
          <w:rFonts w:ascii="Candara" w:hAnsi="Candara"/>
          <w:spacing w:val="4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it</w:t>
      </w:r>
      <w:r w:rsidRPr="00B9372B">
        <w:rPr>
          <w:rFonts w:ascii="Candara" w:hAnsi="Candara"/>
          <w:sz w:val="22"/>
          <w:szCs w:val="22"/>
        </w:rPr>
        <w:t xml:space="preserve">u  </w:t>
      </w:r>
      <w:r w:rsidRPr="00B9372B">
        <w:rPr>
          <w:rFonts w:ascii="Candara" w:hAnsi="Candara"/>
          <w:spacing w:val="4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ap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 xml:space="preserve">i  </w:t>
      </w:r>
      <w:r w:rsidRPr="00B9372B">
        <w:rPr>
          <w:rFonts w:ascii="Candara" w:hAnsi="Candara"/>
          <w:spacing w:val="45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2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 dahu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sa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ada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3"/>
          <w:sz w:val="22"/>
          <w:szCs w:val="22"/>
        </w:rPr>
        <w:t>e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ili</w:t>
      </w:r>
      <w:r w:rsidRPr="00B9372B">
        <w:rPr>
          <w:rFonts w:ascii="Candara" w:hAnsi="Candara"/>
          <w:sz w:val="22"/>
          <w:szCs w:val="22"/>
        </w:rPr>
        <w:t xml:space="preserve">h  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B9372B">
        <w:rPr>
          <w:rFonts w:ascii="Candara" w:hAnsi="Candara"/>
          <w:i/>
          <w:iCs/>
          <w:sz w:val="22"/>
          <w:szCs w:val="22"/>
        </w:rPr>
        <w:t>p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B9372B">
        <w:rPr>
          <w:rFonts w:ascii="Candara" w:hAnsi="Candara"/>
          <w:i/>
          <w:iCs/>
          <w:sz w:val="22"/>
          <w:szCs w:val="22"/>
        </w:rPr>
        <w:t xml:space="preserve">e  </w:t>
      </w:r>
      <w:r w:rsidRPr="00B9372B">
        <w:rPr>
          <w:rFonts w:ascii="Candara" w:hAnsi="Candara"/>
          <w:i/>
          <w:iCs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h</w:t>
      </w:r>
      <w:r w:rsidRPr="00B9372B">
        <w:rPr>
          <w:rFonts w:ascii="Candara" w:hAnsi="Candara"/>
          <w:i/>
          <w:iCs/>
          <w:sz w:val="22"/>
          <w:szCs w:val="22"/>
        </w:rPr>
        <w:t xml:space="preserve">e  </w:t>
      </w:r>
      <w:r w:rsidRPr="00B9372B">
        <w:rPr>
          <w:rFonts w:ascii="Candara" w:hAnsi="Candara"/>
          <w:i/>
          <w:iCs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pro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j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c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”  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u  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pan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 xml:space="preserve">i </w:t>
      </w:r>
      <w:r w:rsidRPr="00B9372B">
        <w:rPr>
          <w:rFonts w:ascii="Candara" w:hAnsi="Candara"/>
          <w:spacing w:val="38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b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una </w:t>
      </w:r>
      <w:r w:rsidRPr="00B9372B">
        <w:rPr>
          <w:rFonts w:ascii="Candara" w:hAnsi="Candara"/>
          <w:spacing w:val="3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-2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 xml:space="preserve">uk </w:t>
      </w:r>
      <w:r w:rsidRPr="00B9372B">
        <w:rPr>
          <w:rFonts w:ascii="Candara" w:hAnsi="Candara"/>
          <w:spacing w:val="36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li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t </w:t>
      </w:r>
      <w:r w:rsidRPr="00B9372B">
        <w:rPr>
          <w:rFonts w:ascii="Candara" w:hAnsi="Candara"/>
          <w:spacing w:val="37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ah p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am </w:t>
      </w:r>
      <w:r w:rsidRPr="00B9372B">
        <w:rPr>
          <w:rFonts w:ascii="Candara" w:hAnsi="Candara"/>
          <w:spacing w:val="3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sud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h </w:t>
      </w:r>
      <w:r w:rsidRPr="00B9372B">
        <w:rPr>
          <w:rFonts w:ascii="Candara" w:hAnsi="Candara"/>
          <w:spacing w:val="36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j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3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den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3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ben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r </w:t>
      </w:r>
      <w:r w:rsidRPr="00B9372B">
        <w:rPr>
          <w:rFonts w:ascii="Candara" w:hAnsi="Candara"/>
          <w:spacing w:val="4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au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ti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ak 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au 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ha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l </w:t>
      </w:r>
      <w:r w:rsidRPr="00B9372B">
        <w:rPr>
          <w:rFonts w:ascii="Candara" w:hAnsi="Candara"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spacing w:val="-4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an 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rt</w:t>
      </w:r>
      <w:r w:rsidRPr="00B9372B">
        <w:rPr>
          <w:rFonts w:ascii="Candara" w:hAnsi="Candara"/>
          <w:spacing w:val="-2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s </w:t>
      </w:r>
      <w:r w:rsidRPr="00B9372B">
        <w:rPr>
          <w:rFonts w:ascii="Candara" w:hAnsi="Candara"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“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N</w:t>
      </w:r>
      <w:r w:rsidRPr="00B9372B">
        <w:rPr>
          <w:rFonts w:ascii="Candara" w:hAnsi="Candara"/>
          <w:i/>
          <w:iCs/>
          <w:sz w:val="22"/>
          <w:szCs w:val="22"/>
        </w:rPr>
        <w:t>o e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r</w:t>
      </w:r>
      <w:r w:rsidRPr="00B9372B">
        <w:rPr>
          <w:rFonts w:ascii="Candara" w:hAnsi="Candara"/>
          <w:i/>
          <w:iCs/>
          <w:sz w:val="22"/>
          <w:szCs w:val="22"/>
        </w:rPr>
        <w:t>ro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r</w:t>
      </w:r>
      <w:r w:rsidRPr="00B9372B">
        <w:rPr>
          <w:rFonts w:ascii="Candara" w:hAnsi="Candara"/>
          <w:i/>
          <w:iCs/>
          <w:sz w:val="22"/>
          <w:szCs w:val="22"/>
        </w:rPr>
        <w:t xml:space="preserve">s” 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epe</w:t>
      </w:r>
      <w:r w:rsidRPr="00B9372B">
        <w:rPr>
          <w:rFonts w:ascii="Candara" w:hAnsi="Candara"/>
          <w:spacing w:val="-1"/>
          <w:sz w:val="22"/>
          <w:szCs w:val="22"/>
        </w:rPr>
        <w:t>rt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ang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pa</w:t>
      </w:r>
      <w:r w:rsidRPr="00B9372B">
        <w:rPr>
          <w:rFonts w:ascii="Candara" w:hAnsi="Candara"/>
          <w:spacing w:val="-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 xml:space="preserve">a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1</w:t>
      </w:r>
      <w:r w:rsidRPr="00B9372B">
        <w:rPr>
          <w:rFonts w:ascii="Candara" w:hAnsi="Candara"/>
          <w:spacing w:val="1"/>
          <w:sz w:val="22"/>
          <w:szCs w:val="22"/>
        </w:rPr>
        <w:t>1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tabs>
          <w:tab w:val="left" w:pos="460"/>
        </w:tabs>
        <w:autoSpaceDE w:val="0"/>
        <w:autoSpaceDN w:val="0"/>
        <w:adjustRightInd w:val="0"/>
        <w:spacing w:line="252" w:lineRule="exact"/>
        <w:ind w:left="460" w:right="-9" w:hanging="360"/>
        <w:jc w:val="both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1"/>
        <w:ind w:left="534"/>
        <w:jc w:val="center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noProof/>
          <w:sz w:val="22"/>
          <w:szCs w:val="22"/>
          <w:lang w:val="id-ID" w:eastAsia="id-ID"/>
        </w:rPr>
        <w:drawing>
          <wp:inline distT="0" distB="0" distL="0" distR="0" wp14:anchorId="77547EF7" wp14:editId="7F97CFA0">
            <wp:extent cx="2790825" cy="2505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2B" w:rsidRPr="00B9372B" w:rsidRDefault="00B9372B" w:rsidP="00B9372B">
      <w:pPr>
        <w:widowControl w:val="0"/>
        <w:autoSpaceDE w:val="0"/>
        <w:autoSpaceDN w:val="0"/>
        <w:adjustRightInd w:val="0"/>
        <w:spacing w:before="7" w:line="190" w:lineRule="exact"/>
        <w:rPr>
          <w:rFonts w:ascii="Candara" w:hAnsi="Candara"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593" w:right="523"/>
        <w:jc w:val="center"/>
        <w:rPr>
          <w:rFonts w:ascii="Candara" w:hAnsi="Candara"/>
          <w:sz w:val="22"/>
          <w:szCs w:val="22"/>
        </w:rPr>
      </w:pPr>
      <w:proofErr w:type="gramStart"/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bar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11.</w:t>
      </w:r>
      <w:proofErr w:type="gramEnd"/>
      <w:r w:rsidRPr="00B9372B">
        <w:rPr>
          <w:rFonts w:ascii="Candara" w:hAnsi="Candara"/>
          <w:sz w:val="22"/>
          <w:szCs w:val="22"/>
        </w:rPr>
        <w:t xml:space="preserve"> Pes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H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C</w:t>
      </w:r>
      <w:r w:rsidRPr="00B9372B">
        <w:rPr>
          <w:rFonts w:ascii="Candara" w:hAnsi="Candara"/>
          <w:i/>
          <w:iCs/>
          <w:sz w:val="22"/>
          <w:szCs w:val="22"/>
        </w:rPr>
        <w:t>o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B9372B">
        <w:rPr>
          <w:rFonts w:ascii="Candara" w:hAnsi="Candara"/>
          <w:i/>
          <w:iCs/>
          <w:spacing w:val="-2"/>
          <w:sz w:val="22"/>
          <w:szCs w:val="22"/>
        </w:rPr>
        <w:t>p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il</w:t>
      </w:r>
      <w:r w:rsidRPr="00B9372B">
        <w:rPr>
          <w:rFonts w:ascii="Candara" w:hAnsi="Candara"/>
          <w:i/>
          <w:iCs/>
          <w:sz w:val="22"/>
          <w:szCs w:val="22"/>
        </w:rPr>
        <w:t>e</w:t>
      </w:r>
    </w:p>
    <w:p w:rsidR="00B9372B" w:rsidRDefault="00B9372B" w:rsidP="00B9372B">
      <w:pPr>
        <w:rPr>
          <w:bCs/>
          <w:sz w:val="22"/>
          <w:szCs w:val="22"/>
        </w:rPr>
      </w:pPr>
    </w:p>
    <w:p w:rsidR="001E69C3" w:rsidRPr="00A92636" w:rsidRDefault="006E0073">
      <w:pPr>
        <w:spacing w:before="9"/>
        <w:ind w:left="102"/>
        <w:rPr>
          <w:rFonts w:ascii="Candara" w:eastAsia="Candara" w:hAnsi="Candara" w:cs="Candara"/>
          <w:sz w:val="22"/>
          <w:szCs w:val="22"/>
        </w:rPr>
      </w:pPr>
      <w:r w:rsidRPr="00A92636">
        <w:rPr>
          <w:rFonts w:ascii="Candara" w:eastAsia="Candara" w:hAnsi="Candara" w:cs="Candara"/>
          <w:b/>
          <w:sz w:val="22"/>
          <w:szCs w:val="22"/>
        </w:rPr>
        <w:t>4.   Penutup</w:t>
      </w:r>
    </w:p>
    <w:p w:rsidR="00B9372B" w:rsidRDefault="00B9372B" w:rsidP="00B9372B">
      <w:pPr>
        <w:jc w:val="center"/>
        <w:rPr>
          <w:bCs/>
          <w:sz w:val="22"/>
          <w:szCs w:val="22"/>
        </w:rPr>
      </w:pPr>
    </w:p>
    <w:p w:rsidR="00B9372B" w:rsidRPr="00B9372B" w:rsidRDefault="00B9372B" w:rsidP="00B9372B">
      <w:pPr>
        <w:widowControl w:val="0"/>
        <w:autoSpaceDE w:val="0"/>
        <w:autoSpaceDN w:val="0"/>
        <w:adjustRightInd w:val="0"/>
        <w:ind w:left="100" w:right="-10" w:firstLine="1140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ri 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3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</w:rPr>
        <w:t>ruh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2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sil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uj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si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ulasi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ru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1"/>
          <w:sz w:val="22"/>
          <w:szCs w:val="22"/>
        </w:rPr>
        <w:t>c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rdas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tektor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pintu oto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 meng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ns</w:t>
      </w:r>
      <w:r w:rsidRPr="00B9372B">
        <w:rPr>
          <w:rFonts w:ascii="Candara" w:hAnsi="Candara"/>
          <w:spacing w:val="2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ra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di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t </w:t>
      </w:r>
      <w:proofErr w:type="gramStart"/>
      <w:r w:rsidRPr="00B9372B">
        <w:rPr>
          <w:rFonts w:ascii="Candara" w:hAnsi="Candara"/>
          <w:sz w:val="22"/>
          <w:szCs w:val="22"/>
        </w:rPr>
        <w:t>dis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mpu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pa</w:t>
      </w:r>
      <w:proofErr w:type="gramEnd"/>
      <w:r w:rsidRPr="00B9372B">
        <w:rPr>
          <w:rFonts w:ascii="Candara" w:hAnsi="Candara"/>
          <w:sz w:val="22"/>
          <w:szCs w:val="22"/>
        </w:rPr>
        <w:t xml:space="preserve">  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l 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b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 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rikut: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0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si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tem oto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si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mak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ian 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strik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ru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b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laj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1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sis 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krok</w:t>
      </w:r>
      <w:r w:rsidRPr="00B9372B">
        <w:rPr>
          <w:rFonts w:ascii="Candara" w:hAnsi="Candara"/>
          <w:spacing w:val="-1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ntrol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rA</w:t>
      </w:r>
      <w:r w:rsidRPr="00B9372B">
        <w:rPr>
          <w:rFonts w:ascii="Candara" w:hAnsi="Candara"/>
          <w:spacing w:val="-1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E</w:t>
      </w:r>
      <w:r w:rsidRPr="00B9372B">
        <w:rPr>
          <w:rFonts w:ascii="Candara" w:hAnsi="Candara"/>
          <w:spacing w:val="-1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A8535</w:t>
      </w:r>
      <w:r>
        <w:rPr>
          <w:rFonts w:ascii="Candara" w:hAnsi="Candara"/>
          <w:sz w:val="22"/>
          <w:szCs w:val="22"/>
          <w:lang w:val="id-ID"/>
        </w:rPr>
        <w:t xml:space="preserve"> </w:t>
      </w:r>
      <w:r>
        <w:rPr>
          <w:rFonts w:ascii="Candara" w:hAnsi="Candara"/>
          <w:sz w:val="22"/>
          <w:szCs w:val="22"/>
        </w:rPr>
        <w:t>ini</w:t>
      </w:r>
      <w:r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mem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nuhi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fu</w:t>
      </w:r>
      <w:r w:rsidRPr="00B9372B">
        <w:rPr>
          <w:rFonts w:ascii="Candara" w:hAnsi="Candara"/>
          <w:spacing w:val="1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si</w:t>
      </w:r>
      <w:r w:rsidRPr="00B9372B">
        <w:rPr>
          <w:rFonts w:ascii="Candara" w:hAnsi="Candara"/>
          <w:spacing w:val="5"/>
          <w:sz w:val="22"/>
          <w:szCs w:val="22"/>
        </w:rPr>
        <w:t>n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 untuk mel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kuk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</w:t>
      </w:r>
      <w:r w:rsidRPr="00B9372B">
        <w:rPr>
          <w:rFonts w:ascii="Candara" w:hAnsi="Candara"/>
          <w:spacing w:val="5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te</w:t>
      </w:r>
      <w:r w:rsidRPr="00B9372B">
        <w:rPr>
          <w:rFonts w:ascii="Candara" w:hAnsi="Candara"/>
          <w:spacing w:val="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si</w:t>
      </w:r>
      <w:r w:rsidRPr="00B9372B">
        <w:rPr>
          <w:rFonts w:ascii="Candara" w:hAnsi="Candara"/>
          <w:spacing w:val="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</w:t>
      </w:r>
      <w:r w:rsidRPr="00B9372B">
        <w:rPr>
          <w:rFonts w:ascii="Candara" w:hAnsi="Candara"/>
          <w:spacing w:val="5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objek  </w:t>
      </w:r>
      <w:r w:rsidRPr="00B9372B">
        <w:rPr>
          <w:rFonts w:ascii="Candara" w:hAnsi="Candara"/>
          <w:spacing w:val="5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ont</w:t>
      </w:r>
      <w:r w:rsidRPr="00B9372B">
        <w:rPr>
          <w:rFonts w:ascii="Candara" w:hAnsi="Candara"/>
          <w:spacing w:val="2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olan</w:t>
      </w:r>
      <w:r w:rsidRPr="00B9372B">
        <w:rPr>
          <w:rFonts w:ascii="Candara" w:hAnsi="Candara"/>
          <w:spacing w:val="50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ma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ian</w:t>
      </w:r>
      <w:r w:rsidRPr="00B9372B">
        <w:rPr>
          <w:rFonts w:ascii="Candara" w:hAnsi="Candara"/>
          <w:spacing w:val="5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strik</w:t>
      </w:r>
      <w:r w:rsidRPr="00B9372B">
        <w:rPr>
          <w:rFonts w:ascii="Candara" w:hAnsi="Candara"/>
          <w:spacing w:val="5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b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ik.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" w:line="276" w:lineRule="exact"/>
        <w:ind w:right="77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mak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ian 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strik </w:t>
      </w:r>
      <w:proofErr w:type="gramStart"/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da 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ru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proofErr w:type="gramEnd"/>
      <w:r w:rsidRPr="00B9372B">
        <w:rPr>
          <w:rFonts w:ascii="Candara" w:hAnsi="Candara"/>
          <w:sz w:val="22"/>
          <w:szCs w:val="22"/>
        </w:rPr>
        <w:t xml:space="preserve">  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jar lebih h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mat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lam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3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bi</w:t>
      </w:r>
      <w:r w:rsidRPr="00B9372B">
        <w:rPr>
          <w:rFonts w:ascii="Candara" w:hAnsi="Candara"/>
          <w:spacing w:val="2"/>
          <w:sz w:val="22"/>
          <w:szCs w:val="22"/>
        </w:rPr>
        <w:t>a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strik 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na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3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ikan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strik  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da</w:t>
      </w:r>
      <w:r w:rsidRPr="00B9372B">
        <w:rPr>
          <w:rFonts w:ascii="Candara" w:hAnsi="Candara"/>
          <w:spacing w:val="5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ru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5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la</w:t>
      </w:r>
      <w:r w:rsidRPr="00B9372B">
        <w:rPr>
          <w:rFonts w:ascii="Candara" w:hAnsi="Candara"/>
          <w:spacing w:val="2"/>
          <w:sz w:val="22"/>
          <w:szCs w:val="22"/>
        </w:rPr>
        <w:t>j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5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c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ra</w:t>
      </w:r>
      <w:r w:rsidRPr="00B9372B">
        <w:rPr>
          <w:rFonts w:ascii="Candara" w:hAnsi="Candara"/>
          <w:spacing w:val="58"/>
          <w:sz w:val="22"/>
          <w:szCs w:val="22"/>
        </w:rPr>
        <w:t xml:space="preserve"> </w:t>
      </w:r>
      <w:r w:rsidRPr="00B9372B">
        <w:rPr>
          <w:rFonts w:ascii="Candara" w:hAnsi="Candara"/>
          <w:spacing w:val="3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bih 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fisien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2"/>
          <w:sz w:val="22"/>
          <w:szCs w:val="22"/>
        </w:rPr>
        <w:t>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 de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butuhan.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exact"/>
        <w:ind w:right="78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Ru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mend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2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ksi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5"/>
          <w:sz w:val="22"/>
          <w:szCs w:val="22"/>
        </w:rPr>
        <w:t>n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proofErr w:type="gramEnd"/>
      <w:r w:rsidRPr="00B9372B">
        <w:rPr>
          <w:rFonts w:ascii="Candara" w:hAnsi="Candara"/>
          <w:sz w:val="22"/>
          <w:szCs w:val="22"/>
        </w:rPr>
        <w:t xml:space="preserve">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b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ik.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exact"/>
        <w:ind w:right="72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z w:val="22"/>
          <w:szCs w:val="22"/>
        </w:rPr>
        <w:t>is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 ini dir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ca</w:t>
      </w:r>
      <w:r w:rsidRPr="00B9372B">
        <w:rPr>
          <w:rFonts w:ascii="Candara" w:hAnsi="Candara"/>
          <w:sz w:val="22"/>
          <w:szCs w:val="22"/>
        </w:rPr>
        <w:t xml:space="preserve">ng 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meng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krok</w:t>
      </w:r>
      <w:r w:rsidRPr="00B9372B">
        <w:rPr>
          <w:rFonts w:ascii="Candara" w:hAnsi="Candara"/>
          <w:spacing w:val="-1"/>
          <w:sz w:val="22"/>
          <w:szCs w:val="22"/>
        </w:rPr>
        <w:t>o</w:t>
      </w:r>
      <w:r w:rsidRPr="00B9372B">
        <w:rPr>
          <w:rFonts w:ascii="Candara" w:hAnsi="Candara"/>
          <w:sz w:val="22"/>
          <w:szCs w:val="22"/>
        </w:rPr>
        <w:t>ntrol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 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tur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k 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ri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blo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w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untuk menu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unk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suhu did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 ru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exact"/>
        <w:ind w:right="72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in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 oto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s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 membuka pin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rint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h s</w:t>
      </w:r>
      <w:r w:rsidRPr="00B9372B">
        <w:rPr>
          <w:rFonts w:ascii="Candara" w:hAnsi="Candara"/>
          <w:spacing w:val="2"/>
          <w:sz w:val="22"/>
          <w:szCs w:val="22"/>
        </w:rPr>
        <w:t>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74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v</w:t>
      </w:r>
      <w:r w:rsidRPr="00B9372B">
        <w:rPr>
          <w:rFonts w:ascii="Candara" w:hAnsi="Candara"/>
          <w:i/>
          <w:iCs/>
          <w:sz w:val="22"/>
          <w:szCs w:val="22"/>
        </w:rPr>
        <w:t xml:space="preserve">o motor 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ngg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pin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mudah untuk dikend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</w:t>
      </w:r>
      <w:r w:rsidRPr="00B9372B">
        <w:rPr>
          <w:rFonts w:ascii="Candara" w:hAnsi="Candara"/>
          <w:spacing w:val="1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su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butu</w:t>
      </w:r>
      <w:r w:rsidRPr="00B9372B">
        <w:rPr>
          <w:rFonts w:ascii="Candara" w:hAnsi="Candara"/>
          <w:spacing w:val="3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si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ulasi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lat.</w:t>
      </w:r>
    </w:p>
    <w:p w:rsidR="00B9372B" w:rsidRPr="00B9372B" w:rsidRDefault="00B9372B" w:rsidP="00B9372B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74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Aplikasi diban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un 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ng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 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mrog</w:t>
      </w:r>
      <w:r w:rsidRPr="00B9372B">
        <w:rPr>
          <w:rFonts w:ascii="Candara" w:hAnsi="Candara"/>
          <w:spacing w:val="-1"/>
          <w:sz w:val="22"/>
          <w:szCs w:val="22"/>
        </w:rPr>
        <w:t>ra</w:t>
      </w:r>
      <w:r w:rsidRPr="00B9372B">
        <w:rPr>
          <w:rFonts w:ascii="Candara" w:hAnsi="Candara"/>
          <w:sz w:val="22"/>
          <w:szCs w:val="22"/>
        </w:rPr>
        <w:t>man C/</w:t>
      </w:r>
      <w:r w:rsidRPr="00B9372B">
        <w:rPr>
          <w:rFonts w:ascii="Candara" w:hAnsi="Candara"/>
          <w:spacing w:val="1"/>
          <w:sz w:val="22"/>
          <w:szCs w:val="22"/>
        </w:rPr>
        <w:t>C</w:t>
      </w:r>
      <w:r w:rsidRPr="00B9372B">
        <w:rPr>
          <w:rFonts w:ascii="Candara" w:hAnsi="Candara"/>
          <w:spacing w:val="-1"/>
          <w:sz w:val="22"/>
          <w:szCs w:val="22"/>
        </w:rPr>
        <w:t>+</w:t>
      </w:r>
      <w:r w:rsidRPr="00B9372B">
        <w:rPr>
          <w:rFonts w:ascii="Candara" w:hAnsi="Candara"/>
          <w:sz w:val="22"/>
          <w:szCs w:val="22"/>
        </w:rPr>
        <w:t>+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sof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 xml:space="preserve">ware </w:t>
      </w:r>
      <w:r w:rsidRPr="00B9372B">
        <w:rPr>
          <w:rFonts w:ascii="Candara" w:hAnsi="Candara"/>
          <w:sz w:val="22"/>
          <w:szCs w:val="22"/>
        </w:rPr>
        <w:t>Cod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VisionA</w:t>
      </w:r>
      <w:r w:rsidRPr="00B9372B">
        <w:rPr>
          <w:rFonts w:ascii="Candara" w:hAnsi="Candara"/>
          <w:spacing w:val="-1"/>
          <w:sz w:val="22"/>
          <w:szCs w:val="22"/>
        </w:rPr>
        <w:t>V</w:t>
      </w:r>
      <w:r w:rsidRPr="00B9372B">
        <w:rPr>
          <w:rFonts w:ascii="Candara" w:hAnsi="Candara"/>
          <w:sz w:val="22"/>
          <w:szCs w:val="22"/>
        </w:rPr>
        <w:t>R C Co</w:t>
      </w:r>
      <w:r w:rsidRPr="00B9372B">
        <w:rPr>
          <w:rFonts w:ascii="Candara" w:hAnsi="Candara"/>
          <w:spacing w:val="-2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pi</w:t>
      </w:r>
      <w:r w:rsidRPr="00B9372B">
        <w:rPr>
          <w:rFonts w:ascii="Candara" w:hAnsi="Candara"/>
          <w:spacing w:val="1"/>
          <w:sz w:val="22"/>
          <w:szCs w:val="22"/>
        </w:rPr>
        <w:t>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r.</w:t>
      </w:r>
    </w:p>
    <w:p w:rsidR="006E0073" w:rsidRPr="00B9372B" w:rsidRDefault="00B9372B" w:rsidP="00B9372B">
      <w:pPr>
        <w:pStyle w:val="ListParagraph"/>
        <w:numPr>
          <w:ilvl w:val="0"/>
          <w:numId w:val="10"/>
        </w:numPr>
        <w:ind w:right="340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in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si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>ulasi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masih</w:t>
      </w:r>
      <w:r w:rsidRPr="00B9372B">
        <w:rPr>
          <w:rFonts w:ascii="Candara" w:hAnsi="Candara"/>
          <w:spacing w:val="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kur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man te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p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2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di</w:t>
      </w:r>
      <w:r w:rsidRPr="00B9372B">
        <w:rPr>
          <w:rFonts w:ascii="Candara" w:hAnsi="Candara"/>
          <w:spacing w:val="3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</w:rPr>
        <w:t>g didal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pacing w:val="2"/>
          <w:sz w:val="22"/>
          <w:szCs w:val="22"/>
        </w:rPr>
        <w:t>n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a 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lam si</w:t>
      </w:r>
      <w:r w:rsidRPr="00B9372B">
        <w:rPr>
          <w:rFonts w:ascii="Candara" w:hAnsi="Candara"/>
          <w:spacing w:val="1"/>
          <w:sz w:val="22"/>
          <w:szCs w:val="22"/>
        </w:rPr>
        <w:t>m</w:t>
      </w:r>
      <w:r w:rsidRPr="00B9372B">
        <w:rPr>
          <w:rFonts w:ascii="Candara" w:hAnsi="Candara"/>
          <w:sz w:val="22"/>
          <w:szCs w:val="22"/>
        </w:rPr>
        <w:t xml:space="preserve">ulasi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lat </w:t>
      </w: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mbuka</w:t>
      </w:r>
      <w:r w:rsidRPr="00B9372B">
        <w:rPr>
          <w:rFonts w:ascii="Candara" w:hAnsi="Candara"/>
          <w:spacing w:val="1"/>
          <w:sz w:val="22"/>
          <w:szCs w:val="22"/>
        </w:rPr>
        <w:t xml:space="preserve"> P</w:t>
      </w:r>
      <w:r w:rsidRPr="00B9372B">
        <w:rPr>
          <w:rFonts w:ascii="Candara" w:hAnsi="Candara"/>
          <w:sz w:val="22"/>
          <w:szCs w:val="22"/>
        </w:rPr>
        <w:t>in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u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Otomatis ini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kur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ng men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rik.</w:t>
      </w:r>
    </w:p>
    <w:p w:rsidR="001E69C3" w:rsidRPr="00A92636" w:rsidRDefault="001E69C3">
      <w:pPr>
        <w:spacing w:before="9" w:line="260" w:lineRule="exact"/>
        <w:rPr>
          <w:rFonts w:ascii="Candara" w:hAnsi="Candara"/>
          <w:sz w:val="22"/>
          <w:szCs w:val="22"/>
        </w:rPr>
      </w:pPr>
    </w:p>
    <w:p w:rsidR="001E69C3" w:rsidRDefault="006E0073">
      <w:pPr>
        <w:ind w:left="3502" w:right="3522"/>
        <w:jc w:val="center"/>
        <w:rPr>
          <w:rFonts w:ascii="Candara" w:eastAsia="Candara" w:hAnsi="Candara" w:cs="Candara"/>
          <w:b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sz w:val="22"/>
          <w:szCs w:val="22"/>
        </w:rPr>
        <w:t>Ucapan</w:t>
      </w:r>
      <w:r>
        <w:rPr>
          <w:rFonts w:ascii="Candara" w:eastAsia="Candara" w:hAnsi="Candara" w:cs="Candara"/>
          <w:b/>
          <w:spacing w:val="-7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sz w:val="22"/>
          <w:szCs w:val="22"/>
        </w:rPr>
        <w:t>Te</w:t>
      </w:r>
      <w:r>
        <w:rPr>
          <w:rFonts w:ascii="Candara" w:eastAsia="Candara" w:hAnsi="Candara" w:cs="Candara"/>
          <w:b/>
          <w:spacing w:val="1"/>
          <w:sz w:val="22"/>
          <w:szCs w:val="22"/>
        </w:rPr>
        <w:t>r</w:t>
      </w:r>
      <w:r>
        <w:rPr>
          <w:rFonts w:ascii="Candara" w:eastAsia="Candara" w:hAnsi="Candara" w:cs="Candara"/>
          <w:b/>
          <w:sz w:val="22"/>
          <w:szCs w:val="22"/>
        </w:rPr>
        <w:t>ima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w w:val="99"/>
          <w:sz w:val="22"/>
          <w:szCs w:val="22"/>
        </w:rPr>
        <w:t>Kas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i</w:t>
      </w:r>
      <w:r>
        <w:rPr>
          <w:rFonts w:ascii="Candara" w:eastAsia="Candara" w:hAnsi="Candara" w:cs="Candara"/>
          <w:b/>
          <w:w w:val="99"/>
          <w:sz w:val="22"/>
          <w:szCs w:val="22"/>
        </w:rPr>
        <w:t>h</w:t>
      </w:r>
    </w:p>
    <w:p w:rsidR="003F1D60" w:rsidRPr="003F1D60" w:rsidRDefault="003F1D60">
      <w:pPr>
        <w:ind w:left="3502" w:right="3522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Default="00B9372B" w:rsidP="00B9372B">
      <w:pPr>
        <w:ind w:left="102" w:right="84"/>
        <w:jc w:val="both"/>
        <w:rPr>
          <w:rFonts w:ascii="Candara" w:eastAsia="Candara" w:hAnsi="Candara" w:cs="Candara"/>
          <w:sz w:val="22"/>
          <w:szCs w:val="22"/>
          <w:lang w:val="id-ID"/>
        </w:rPr>
      </w:pPr>
      <w:proofErr w:type="gramStart"/>
      <w:r w:rsidRPr="00B9372B">
        <w:rPr>
          <w:rFonts w:ascii="Candara" w:hAnsi="Candara"/>
          <w:spacing w:val="-2"/>
          <w:sz w:val="22"/>
          <w:szCs w:val="22"/>
        </w:rPr>
        <w:lastRenderedPageBreak/>
        <w:t xml:space="preserve">Tim Pelaksana kegiatan </w:t>
      </w:r>
      <w:r w:rsidRPr="00B9372B">
        <w:rPr>
          <w:rFonts w:ascii="Candara" w:hAnsi="Candara"/>
          <w:spacing w:val="-2"/>
          <w:sz w:val="22"/>
          <w:szCs w:val="22"/>
          <w:lang w:val="id-ID"/>
        </w:rPr>
        <w:t>Pengabdian Kepada Masyarakat</w:t>
      </w:r>
      <w:r w:rsidRPr="00B9372B">
        <w:rPr>
          <w:rFonts w:ascii="Candara" w:hAnsi="Candara"/>
          <w:spacing w:val="-2"/>
          <w:sz w:val="22"/>
          <w:szCs w:val="22"/>
        </w:rPr>
        <w:t xml:space="preserve"> mengucapkan terima kasih kepada PT.TNC yang telah memberi dukungan financial </w:t>
      </w:r>
      <w:r w:rsidRPr="00B9372B">
        <w:rPr>
          <w:rFonts w:ascii="Candara" w:hAnsi="Candara"/>
          <w:spacing w:val="-2"/>
          <w:sz w:val="22"/>
          <w:szCs w:val="22"/>
          <w:lang w:val="id-ID"/>
        </w:rPr>
        <w:t xml:space="preserve">dan tempat sarana dan prasarana </w:t>
      </w:r>
      <w:r w:rsidRPr="00B9372B">
        <w:rPr>
          <w:rFonts w:ascii="Candara" w:hAnsi="Candara"/>
          <w:spacing w:val="-2"/>
          <w:sz w:val="22"/>
          <w:szCs w:val="22"/>
        </w:rPr>
        <w:t xml:space="preserve">terhadap </w:t>
      </w:r>
      <w:r w:rsidRPr="00B9372B">
        <w:rPr>
          <w:rFonts w:ascii="Candara" w:hAnsi="Candara"/>
          <w:spacing w:val="-2"/>
          <w:sz w:val="22"/>
          <w:szCs w:val="22"/>
          <w:lang w:val="id-ID"/>
        </w:rPr>
        <w:t>kegiatan pengabdian kepada masyarakat</w:t>
      </w:r>
      <w:r w:rsidRPr="00B9372B">
        <w:rPr>
          <w:rFonts w:ascii="Candara" w:hAnsi="Candara"/>
          <w:spacing w:val="-2"/>
          <w:sz w:val="22"/>
          <w:szCs w:val="22"/>
        </w:rPr>
        <w:t xml:space="preserve"> ini</w:t>
      </w:r>
      <w:r w:rsidRPr="005B03EB">
        <w:rPr>
          <w:spacing w:val="-2"/>
          <w:sz w:val="24"/>
          <w:szCs w:val="24"/>
        </w:rPr>
        <w:t>.</w:t>
      </w:r>
      <w:proofErr w:type="gramEnd"/>
    </w:p>
    <w:p w:rsidR="003F1D60" w:rsidRPr="003F1D60" w:rsidRDefault="003F1D60">
      <w:pPr>
        <w:ind w:left="102" w:right="84"/>
        <w:rPr>
          <w:rFonts w:ascii="Candara" w:eastAsia="Candara" w:hAnsi="Candara" w:cs="Candara"/>
          <w:sz w:val="22"/>
          <w:szCs w:val="22"/>
          <w:lang w:val="id-ID"/>
        </w:rPr>
      </w:pPr>
    </w:p>
    <w:p w:rsidR="001E69C3" w:rsidRDefault="006E0073">
      <w:pPr>
        <w:ind w:left="3788" w:right="3809"/>
        <w:jc w:val="center"/>
        <w:rPr>
          <w:rFonts w:ascii="Candara" w:eastAsia="Candara" w:hAnsi="Candara" w:cs="Candara"/>
          <w:b/>
          <w:w w:val="99"/>
          <w:sz w:val="22"/>
          <w:szCs w:val="22"/>
          <w:lang w:val="id-ID"/>
        </w:rPr>
      </w:pPr>
      <w:r>
        <w:rPr>
          <w:rFonts w:ascii="Candara" w:eastAsia="Candara" w:hAnsi="Candara" w:cs="Candara"/>
          <w:b/>
          <w:sz w:val="22"/>
          <w:szCs w:val="22"/>
        </w:rPr>
        <w:t>Daf</w:t>
      </w:r>
      <w:r>
        <w:rPr>
          <w:rFonts w:ascii="Candara" w:eastAsia="Candara" w:hAnsi="Candara" w:cs="Candara"/>
          <w:b/>
          <w:spacing w:val="-1"/>
          <w:sz w:val="22"/>
          <w:szCs w:val="22"/>
        </w:rPr>
        <w:t>t</w:t>
      </w:r>
      <w:r>
        <w:rPr>
          <w:rFonts w:ascii="Candara" w:eastAsia="Candara" w:hAnsi="Candara" w:cs="Candara"/>
          <w:b/>
          <w:sz w:val="22"/>
          <w:szCs w:val="22"/>
        </w:rPr>
        <w:t>ar</w:t>
      </w:r>
      <w:r>
        <w:rPr>
          <w:rFonts w:ascii="Candara" w:eastAsia="Candara" w:hAnsi="Candara" w:cs="Candara"/>
          <w:b/>
          <w:spacing w:val="-5"/>
          <w:sz w:val="22"/>
          <w:szCs w:val="22"/>
        </w:rPr>
        <w:t xml:space="preserve"> </w:t>
      </w:r>
      <w:r>
        <w:rPr>
          <w:rFonts w:ascii="Candara" w:eastAsia="Candara" w:hAnsi="Candara" w:cs="Candara"/>
          <w:b/>
          <w:w w:val="99"/>
          <w:sz w:val="22"/>
          <w:szCs w:val="22"/>
        </w:rPr>
        <w:t>Pu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s</w:t>
      </w:r>
      <w:r>
        <w:rPr>
          <w:rFonts w:ascii="Candara" w:eastAsia="Candara" w:hAnsi="Candara" w:cs="Candara"/>
          <w:b/>
          <w:w w:val="99"/>
          <w:sz w:val="22"/>
          <w:szCs w:val="22"/>
        </w:rPr>
        <w:t>t</w:t>
      </w:r>
      <w:r>
        <w:rPr>
          <w:rFonts w:ascii="Candara" w:eastAsia="Candara" w:hAnsi="Candara" w:cs="Candara"/>
          <w:b/>
          <w:spacing w:val="1"/>
          <w:w w:val="99"/>
          <w:sz w:val="22"/>
          <w:szCs w:val="22"/>
        </w:rPr>
        <w:t>a</w:t>
      </w:r>
      <w:r>
        <w:rPr>
          <w:rFonts w:ascii="Candara" w:eastAsia="Candara" w:hAnsi="Candara" w:cs="Candara"/>
          <w:b/>
          <w:w w:val="99"/>
          <w:sz w:val="22"/>
          <w:szCs w:val="22"/>
        </w:rPr>
        <w:t>ka</w:t>
      </w:r>
    </w:p>
    <w:p w:rsidR="003F1D60" w:rsidRPr="00B9372B" w:rsidRDefault="003F1D60">
      <w:pPr>
        <w:ind w:left="3788" w:right="3809"/>
        <w:jc w:val="center"/>
        <w:rPr>
          <w:rFonts w:ascii="Candara" w:eastAsia="Candara" w:hAnsi="Candara" w:cs="Candara"/>
          <w:sz w:val="22"/>
          <w:szCs w:val="22"/>
          <w:lang w:val="id-ID"/>
        </w:rPr>
      </w:pPr>
    </w:p>
    <w:p w:rsidR="00F22D13" w:rsidRPr="00B9372B" w:rsidRDefault="00BF0A46" w:rsidP="003F1D60">
      <w:pPr>
        <w:ind w:left="426" w:right="340" w:hanging="426"/>
        <w:jc w:val="both"/>
        <w:rPr>
          <w:rFonts w:ascii="Candara" w:eastAsia="Candara" w:hAnsi="Candara" w:cs="Candara"/>
          <w:sz w:val="22"/>
          <w:szCs w:val="22"/>
        </w:rPr>
      </w:pPr>
      <w:r w:rsidRPr="00B9372B">
        <w:rPr>
          <w:rFonts w:ascii="Candara" w:eastAsia="Candara" w:hAnsi="Candara" w:cs="Candara"/>
          <w:sz w:val="22"/>
          <w:szCs w:val="22"/>
          <w:lang w:val="id-ID"/>
        </w:rPr>
        <w:t xml:space="preserve">[1] </w:t>
      </w:r>
      <w:r w:rsidR="00B9372B" w:rsidRPr="00B9372B">
        <w:rPr>
          <w:rFonts w:ascii="Candara" w:eastAsia="Candara" w:hAnsi="Candara" w:cs="Candara"/>
          <w:sz w:val="22"/>
          <w:szCs w:val="22"/>
          <w:lang w:val="id-ID"/>
        </w:rPr>
        <w:t xml:space="preserve">  </w:t>
      </w:r>
      <w:r w:rsidR="00B9372B" w:rsidRPr="00B9372B">
        <w:rPr>
          <w:rFonts w:ascii="Candara" w:hAnsi="Candara"/>
          <w:sz w:val="22"/>
          <w:szCs w:val="22"/>
        </w:rPr>
        <w:t>A</w:t>
      </w:r>
      <w:r w:rsidR="00B9372B" w:rsidRPr="00B9372B">
        <w:rPr>
          <w:rFonts w:ascii="Candara" w:hAnsi="Candara"/>
          <w:spacing w:val="-1"/>
          <w:sz w:val="22"/>
          <w:szCs w:val="22"/>
        </w:rPr>
        <w:t>T</w:t>
      </w:r>
      <w:r w:rsidR="00B9372B" w:rsidRPr="00B9372B">
        <w:rPr>
          <w:rFonts w:ascii="Candara" w:hAnsi="Candara"/>
          <w:sz w:val="22"/>
          <w:szCs w:val="22"/>
        </w:rPr>
        <w:t>M</w:t>
      </w:r>
      <w:r w:rsidR="00B9372B" w:rsidRPr="00B9372B">
        <w:rPr>
          <w:rFonts w:ascii="Candara" w:hAnsi="Candara"/>
          <w:spacing w:val="2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L A</w:t>
      </w:r>
      <w:r w:rsidR="00B9372B" w:rsidRPr="00B9372B">
        <w:rPr>
          <w:rFonts w:ascii="Candara" w:hAnsi="Candara"/>
          <w:spacing w:val="-1"/>
          <w:sz w:val="22"/>
          <w:szCs w:val="22"/>
        </w:rPr>
        <w:t>T</w:t>
      </w:r>
      <w:r w:rsidR="00B9372B" w:rsidRPr="00B9372B">
        <w:rPr>
          <w:rFonts w:ascii="Candara" w:hAnsi="Candara"/>
          <w:sz w:val="22"/>
          <w:szCs w:val="22"/>
        </w:rPr>
        <w:t>MEG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85</w:t>
      </w:r>
      <w:r w:rsidR="00B9372B" w:rsidRPr="00B9372B">
        <w:rPr>
          <w:rFonts w:ascii="Candara" w:hAnsi="Candara"/>
          <w:spacing w:val="2"/>
          <w:sz w:val="22"/>
          <w:szCs w:val="22"/>
        </w:rPr>
        <w:t>3</w:t>
      </w:r>
      <w:r w:rsidR="00B9372B" w:rsidRPr="00B9372B">
        <w:rPr>
          <w:rFonts w:ascii="Candara" w:hAnsi="Candara"/>
          <w:sz w:val="22"/>
          <w:szCs w:val="22"/>
        </w:rPr>
        <w:t>5</w:t>
      </w:r>
      <w:r w:rsidR="00B9372B" w:rsidRPr="00B9372B">
        <w:rPr>
          <w:rFonts w:ascii="Candara" w:hAnsi="Candara"/>
          <w:spacing w:val="51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 xml:space="preserve">8-bit  </w:t>
      </w:r>
      <w:r w:rsidR="00B9372B" w:rsidRPr="00B9372B">
        <w:rPr>
          <w:rFonts w:ascii="Candara" w:hAnsi="Candara"/>
          <w:spacing w:val="41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A</w:t>
      </w:r>
      <w:r w:rsidR="00B9372B" w:rsidRPr="00B9372B">
        <w:rPr>
          <w:rFonts w:ascii="Candara" w:hAnsi="Candara"/>
          <w:spacing w:val="-1"/>
          <w:sz w:val="22"/>
          <w:szCs w:val="22"/>
        </w:rPr>
        <w:t>V</w:t>
      </w:r>
      <w:r w:rsidR="00B9372B" w:rsidRPr="00B9372B">
        <w:rPr>
          <w:rFonts w:ascii="Candara" w:hAnsi="Candara"/>
          <w:sz w:val="22"/>
          <w:szCs w:val="22"/>
        </w:rPr>
        <w:t xml:space="preserve">R  </w:t>
      </w:r>
      <w:r w:rsidR="00B9372B" w:rsidRPr="00B9372B">
        <w:rPr>
          <w:rFonts w:ascii="Candara" w:hAnsi="Candara"/>
          <w:spacing w:val="41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, m</w:t>
      </w:r>
      <w:r w:rsidR="00B9372B" w:rsidRPr="00B9372B">
        <w:rPr>
          <w:rFonts w:ascii="Candara" w:hAnsi="Candara"/>
          <w:spacing w:val="1"/>
          <w:sz w:val="22"/>
          <w:szCs w:val="22"/>
        </w:rPr>
        <w:t>i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ro</w:t>
      </w:r>
      <w:r w:rsidR="00B9372B" w:rsidRPr="00B9372B">
        <w:rPr>
          <w:rFonts w:ascii="Candara" w:hAnsi="Candara"/>
          <w:spacing w:val="-2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ontroll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r, 20</w:t>
      </w:r>
      <w:r w:rsidR="00B9372B" w:rsidRPr="00B9372B">
        <w:rPr>
          <w:rFonts w:ascii="Candara" w:hAnsi="Candara"/>
          <w:spacing w:val="-1"/>
          <w:sz w:val="22"/>
          <w:szCs w:val="22"/>
        </w:rPr>
        <w:t>0</w:t>
      </w:r>
      <w:r w:rsidR="00B9372B" w:rsidRPr="00B9372B">
        <w:rPr>
          <w:rFonts w:ascii="Candara" w:hAnsi="Candara"/>
          <w:sz w:val="22"/>
          <w:szCs w:val="22"/>
        </w:rPr>
        <w:t>3, d</w:t>
      </w:r>
      <w:r w:rsidR="00B9372B" w:rsidRPr="00B9372B">
        <w:rPr>
          <w:rFonts w:ascii="Candara" w:hAnsi="Candara"/>
          <w:spacing w:val="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tash</w:t>
      </w:r>
      <w:r w:rsidR="00B9372B" w:rsidRPr="00B9372B">
        <w:rPr>
          <w:rFonts w:ascii="Candara" w:hAnsi="Candara"/>
          <w:spacing w:val="-1"/>
          <w:sz w:val="22"/>
          <w:szCs w:val="22"/>
        </w:rPr>
        <w:t>ee</w:t>
      </w:r>
      <w:r w:rsidR="00B9372B" w:rsidRPr="00B9372B">
        <w:rPr>
          <w:rFonts w:ascii="Candara" w:hAnsi="Candara"/>
          <w:sz w:val="22"/>
          <w:szCs w:val="22"/>
        </w:rPr>
        <w:t>t.</w:t>
      </w:r>
      <w:r w:rsidR="003F1D60" w:rsidRPr="00B9372B">
        <w:rPr>
          <w:rFonts w:ascii="Candara" w:eastAsia="Candara" w:hAnsi="Candara" w:cs="Candara"/>
          <w:sz w:val="22"/>
          <w:szCs w:val="22"/>
        </w:rPr>
        <w:t>.</w:t>
      </w:r>
    </w:p>
    <w:p w:rsidR="00F22D13" w:rsidRPr="00B9372B" w:rsidRDefault="006E0073" w:rsidP="003F1D60">
      <w:pPr>
        <w:spacing w:before="1"/>
        <w:ind w:left="426" w:right="348" w:hanging="426"/>
        <w:jc w:val="both"/>
        <w:rPr>
          <w:rFonts w:ascii="Candara" w:eastAsia="Candara" w:hAnsi="Candara" w:cs="Candara"/>
          <w:sz w:val="22"/>
          <w:szCs w:val="22"/>
        </w:rPr>
      </w:pPr>
      <w:r w:rsidRPr="00B9372B">
        <w:rPr>
          <w:rFonts w:ascii="Candara" w:eastAsia="Candara" w:hAnsi="Candara" w:cs="Candara"/>
          <w:sz w:val="22"/>
          <w:szCs w:val="22"/>
        </w:rPr>
        <w:t>[2]</w:t>
      </w:r>
      <w:r w:rsidR="00BF0A46" w:rsidRPr="00B9372B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B9372B" w:rsidRPr="00B9372B">
        <w:rPr>
          <w:rFonts w:ascii="Candara" w:hAnsi="Candara"/>
          <w:spacing w:val="-2"/>
          <w:sz w:val="22"/>
          <w:szCs w:val="22"/>
        </w:rPr>
        <w:t>B</w:t>
      </w:r>
      <w:r w:rsidR="00B9372B" w:rsidRPr="00B9372B">
        <w:rPr>
          <w:rFonts w:ascii="Candara" w:hAnsi="Candara"/>
          <w:sz w:val="22"/>
          <w:szCs w:val="22"/>
        </w:rPr>
        <w:t>B</w:t>
      </w:r>
      <w:r w:rsidR="00B9372B" w:rsidRPr="00B9372B">
        <w:rPr>
          <w:rFonts w:ascii="Candara" w:hAnsi="Candara"/>
          <w:spacing w:val="-1"/>
          <w:sz w:val="22"/>
          <w:szCs w:val="22"/>
        </w:rPr>
        <w:t>F</w:t>
      </w:r>
      <w:r w:rsidR="00B9372B" w:rsidRPr="00B9372B">
        <w:rPr>
          <w:rFonts w:ascii="Candara" w:hAnsi="Candara"/>
          <w:sz w:val="22"/>
          <w:szCs w:val="22"/>
        </w:rPr>
        <w:t xml:space="preserve">, </w:t>
      </w:r>
      <w:r w:rsidR="00B9372B" w:rsidRPr="00B9372B">
        <w:rPr>
          <w:rFonts w:ascii="Candara" w:hAnsi="Candara"/>
          <w:spacing w:val="4"/>
          <w:sz w:val="22"/>
          <w:szCs w:val="22"/>
        </w:rPr>
        <w:t>H</w:t>
      </w:r>
      <w:r w:rsidR="00B9372B" w:rsidRPr="00B9372B">
        <w:rPr>
          <w:rFonts w:ascii="Candara" w:hAnsi="Candara"/>
          <w:spacing w:val="-5"/>
          <w:sz w:val="22"/>
          <w:szCs w:val="22"/>
        </w:rPr>
        <w:t>y</w:t>
      </w:r>
      <w:r w:rsidR="00B9372B" w:rsidRPr="00B9372B">
        <w:rPr>
          <w:rFonts w:ascii="Candara" w:hAnsi="Candara"/>
          <w:sz w:val="22"/>
          <w:szCs w:val="22"/>
        </w:rPr>
        <w:t>dr</w:t>
      </w:r>
      <w:r w:rsidR="00B9372B" w:rsidRPr="00B9372B">
        <w:rPr>
          <w:rFonts w:ascii="Candara" w:hAnsi="Candara"/>
          <w:spacing w:val="-2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ul</w:t>
      </w:r>
      <w:r w:rsidR="00B9372B" w:rsidRPr="00B9372B">
        <w:rPr>
          <w:rFonts w:ascii="Candara" w:hAnsi="Candara"/>
          <w:spacing w:val="1"/>
          <w:sz w:val="22"/>
          <w:szCs w:val="22"/>
        </w:rPr>
        <w:t>i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s Vo</w:t>
      </w:r>
      <w:r w:rsidR="00B9372B" w:rsidRPr="00B9372B">
        <w:rPr>
          <w:rFonts w:ascii="Candara" w:hAnsi="Candara"/>
          <w:spacing w:val="1"/>
          <w:sz w:val="22"/>
          <w:szCs w:val="22"/>
        </w:rPr>
        <w:t>c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t</w:t>
      </w:r>
      <w:r w:rsidR="00B9372B" w:rsidRPr="00B9372B">
        <w:rPr>
          <w:rFonts w:ascii="Candara" w:hAnsi="Candara"/>
          <w:spacing w:val="1"/>
          <w:sz w:val="22"/>
          <w:szCs w:val="22"/>
        </w:rPr>
        <w:t>i</w:t>
      </w:r>
      <w:r w:rsidR="00B9372B" w:rsidRPr="00B9372B">
        <w:rPr>
          <w:rFonts w:ascii="Candara" w:hAnsi="Candara"/>
          <w:sz w:val="22"/>
          <w:szCs w:val="22"/>
        </w:rPr>
        <w:t>on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 xml:space="preserve">l  </w:t>
      </w:r>
      <w:r w:rsidR="00B9372B" w:rsidRPr="00B9372B">
        <w:rPr>
          <w:rFonts w:ascii="Candara" w:hAnsi="Candara"/>
          <w:spacing w:val="46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T</w:t>
      </w:r>
      <w:r w:rsidR="00B9372B" w:rsidRPr="00B9372B">
        <w:rPr>
          <w:rFonts w:ascii="Candara" w:hAnsi="Candara"/>
          <w:spacing w:val="-1"/>
          <w:sz w:val="22"/>
          <w:szCs w:val="22"/>
        </w:rPr>
        <w:t>ra</w:t>
      </w:r>
      <w:r w:rsidR="00B9372B" w:rsidRPr="00B9372B">
        <w:rPr>
          <w:rFonts w:ascii="Candara" w:hAnsi="Candara"/>
          <w:sz w:val="22"/>
          <w:szCs w:val="22"/>
        </w:rPr>
        <w:t>in</w:t>
      </w:r>
      <w:r w:rsidR="00B9372B" w:rsidRPr="00B9372B">
        <w:rPr>
          <w:rFonts w:ascii="Candara" w:hAnsi="Candara"/>
          <w:spacing w:val="1"/>
          <w:sz w:val="22"/>
          <w:szCs w:val="22"/>
        </w:rPr>
        <w:t>i</w:t>
      </w:r>
      <w:r w:rsidR="00B9372B" w:rsidRPr="00B9372B">
        <w:rPr>
          <w:rFonts w:ascii="Candara" w:hAnsi="Candara"/>
          <w:spacing w:val="2"/>
          <w:sz w:val="22"/>
          <w:szCs w:val="22"/>
        </w:rPr>
        <w:t>n</w:t>
      </w:r>
      <w:r w:rsidR="00B9372B" w:rsidRPr="00B9372B">
        <w:rPr>
          <w:rFonts w:ascii="Candara" w:hAnsi="Candara"/>
          <w:sz w:val="22"/>
          <w:szCs w:val="22"/>
        </w:rPr>
        <w:t>g Cours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, 1973,</w:t>
      </w:r>
      <w:r w:rsidR="00B9372B" w:rsidRPr="00B9372B">
        <w:rPr>
          <w:rFonts w:ascii="Candara" w:hAnsi="Candara"/>
          <w:spacing w:val="3"/>
          <w:sz w:val="22"/>
          <w:szCs w:val="22"/>
        </w:rPr>
        <w:t xml:space="preserve"> </w:t>
      </w:r>
      <w:r w:rsidR="00B9372B" w:rsidRPr="00B9372B">
        <w:rPr>
          <w:rFonts w:ascii="Candara" w:hAnsi="Candara"/>
          <w:spacing w:val="-2"/>
          <w:sz w:val="22"/>
          <w:szCs w:val="22"/>
        </w:rPr>
        <w:t>B</w:t>
      </w:r>
      <w:r w:rsidR="00B9372B" w:rsidRPr="00B9372B">
        <w:rPr>
          <w:rFonts w:ascii="Candara" w:hAnsi="Candara"/>
          <w:sz w:val="22"/>
          <w:szCs w:val="22"/>
        </w:rPr>
        <w:t>u</w:t>
      </w:r>
      <w:r w:rsidR="00B9372B" w:rsidRPr="00B9372B">
        <w:rPr>
          <w:rFonts w:ascii="Candara" w:hAnsi="Candara"/>
          <w:spacing w:val="2"/>
          <w:sz w:val="22"/>
          <w:szCs w:val="22"/>
        </w:rPr>
        <w:t>n</w:t>
      </w:r>
      <w:r w:rsidR="00B9372B" w:rsidRPr="00B9372B">
        <w:rPr>
          <w:rFonts w:ascii="Candara" w:hAnsi="Candara"/>
          <w:sz w:val="22"/>
          <w:szCs w:val="22"/>
        </w:rPr>
        <w:t>d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rsinsti</w:t>
      </w:r>
      <w:r w:rsidR="00B9372B" w:rsidRPr="00B9372B">
        <w:rPr>
          <w:rFonts w:ascii="Candara" w:hAnsi="Candara"/>
          <w:spacing w:val="1"/>
          <w:sz w:val="22"/>
          <w:szCs w:val="22"/>
        </w:rPr>
        <w:t>t</w:t>
      </w:r>
      <w:r w:rsidR="00B9372B" w:rsidRPr="00B9372B">
        <w:rPr>
          <w:rFonts w:ascii="Candara" w:hAnsi="Candara"/>
          <w:sz w:val="22"/>
          <w:szCs w:val="22"/>
        </w:rPr>
        <w:t>ut,</w:t>
      </w:r>
      <w:r w:rsidR="00B9372B" w:rsidRPr="00B9372B">
        <w:rPr>
          <w:rFonts w:ascii="Candara" w:hAnsi="Candara"/>
          <w:spacing w:val="4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 xml:space="preserve">fur </w:t>
      </w:r>
      <w:r w:rsidR="00B9372B" w:rsidRPr="00B9372B">
        <w:rPr>
          <w:rFonts w:ascii="Candara" w:hAnsi="Candara"/>
          <w:spacing w:val="-2"/>
          <w:sz w:val="22"/>
          <w:szCs w:val="22"/>
        </w:rPr>
        <w:t>B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r</w:t>
      </w:r>
      <w:r w:rsidR="00B9372B" w:rsidRPr="00B9372B">
        <w:rPr>
          <w:rFonts w:ascii="Candara" w:hAnsi="Candara"/>
          <w:spacing w:val="1"/>
          <w:sz w:val="22"/>
          <w:szCs w:val="22"/>
        </w:rPr>
        <w:t>u</w:t>
      </w:r>
      <w:r w:rsidR="00B9372B" w:rsidRPr="00B9372B">
        <w:rPr>
          <w:rFonts w:ascii="Candara" w:hAnsi="Candara"/>
          <w:sz w:val="22"/>
          <w:szCs w:val="22"/>
        </w:rPr>
        <w:t>fsbildun</w:t>
      </w:r>
      <w:r w:rsidR="00B9372B" w:rsidRPr="00B9372B">
        <w:rPr>
          <w:rFonts w:ascii="Candara" w:hAnsi="Candara"/>
          <w:spacing w:val="1"/>
          <w:sz w:val="22"/>
          <w:szCs w:val="22"/>
        </w:rPr>
        <w:t>g</w:t>
      </w:r>
      <w:r w:rsidR="00B9372B" w:rsidRPr="00B9372B">
        <w:rPr>
          <w:rFonts w:ascii="Candara" w:hAnsi="Candara"/>
          <w:sz w:val="22"/>
          <w:szCs w:val="22"/>
        </w:rPr>
        <w:t>-</w:t>
      </w:r>
      <w:r w:rsidR="00B9372B" w:rsidRPr="00B9372B">
        <w:rPr>
          <w:rFonts w:ascii="Candara" w:hAnsi="Candara"/>
          <w:spacing w:val="-1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fo</w:t>
      </w:r>
      <w:r w:rsidR="00B9372B" w:rsidRPr="00B9372B">
        <w:rPr>
          <w:rFonts w:ascii="Candara" w:hAnsi="Candara"/>
          <w:spacing w:val="-1"/>
          <w:sz w:val="22"/>
          <w:szCs w:val="22"/>
        </w:rPr>
        <w:t>r</w:t>
      </w:r>
      <w:r w:rsidR="00B9372B" w:rsidRPr="00B9372B">
        <w:rPr>
          <w:rFonts w:ascii="Candara" w:hAnsi="Candara"/>
          <w:sz w:val="22"/>
          <w:szCs w:val="22"/>
        </w:rPr>
        <w:t>s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hu</w:t>
      </w:r>
      <w:r w:rsidR="00B9372B" w:rsidRPr="00B9372B">
        <w:rPr>
          <w:rFonts w:ascii="Candara" w:hAnsi="Candara"/>
          <w:spacing w:val="2"/>
          <w:sz w:val="22"/>
          <w:szCs w:val="22"/>
        </w:rPr>
        <w:t>n</w:t>
      </w:r>
      <w:r w:rsidR="00B9372B" w:rsidRPr="00B9372B">
        <w:rPr>
          <w:rFonts w:ascii="Candara" w:hAnsi="Candara"/>
          <w:spacing w:val="-2"/>
          <w:sz w:val="22"/>
          <w:szCs w:val="22"/>
        </w:rPr>
        <w:t>g</w:t>
      </w:r>
      <w:r w:rsidR="00B9372B" w:rsidRPr="00B9372B">
        <w:rPr>
          <w:rFonts w:ascii="Candara" w:hAnsi="Candara"/>
          <w:sz w:val="22"/>
          <w:szCs w:val="22"/>
        </w:rPr>
        <w:t>,</w:t>
      </w:r>
      <w:r w:rsidR="00B9372B"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="00B9372B" w:rsidRPr="00B9372B">
        <w:rPr>
          <w:rFonts w:ascii="Candara" w:hAnsi="Candara"/>
          <w:spacing w:val="-2"/>
          <w:sz w:val="22"/>
          <w:szCs w:val="22"/>
        </w:rPr>
        <w:t>B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rlin</w:t>
      </w:r>
      <w:r w:rsidR="003F1D60" w:rsidRPr="00B9372B">
        <w:rPr>
          <w:rFonts w:ascii="Candara" w:eastAsia="Candara" w:hAnsi="Candara" w:cs="Candara"/>
          <w:sz w:val="22"/>
          <w:szCs w:val="22"/>
        </w:rPr>
        <w:t>.</w:t>
      </w:r>
    </w:p>
    <w:p w:rsidR="00565FB9" w:rsidRPr="00B9372B" w:rsidRDefault="00565FB9" w:rsidP="00F22D13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</w:rPr>
      </w:pPr>
      <w:r w:rsidRPr="00B9372B">
        <w:rPr>
          <w:rFonts w:ascii="Candara" w:eastAsia="Candara" w:hAnsi="Candara" w:cs="Candara"/>
          <w:sz w:val="22"/>
          <w:szCs w:val="22"/>
        </w:rPr>
        <w:t xml:space="preserve">[3] </w:t>
      </w:r>
      <w:r w:rsidR="00B9372B" w:rsidRPr="00B9372B">
        <w:rPr>
          <w:rFonts w:ascii="Candara" w:hAnsi="Candara"/>
          <w:sz w:val="22"/>
          <w:szCs w:val="22"/>
        </w:rPr>
        <w:t>G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dr</w:t>
      </w:r>
      <w:r w:rsidR="00B9372B" w:rsidRPr="00B9372B">
        <w:rPr>
          <w:rFonts w:ascii="Candara" w:hAnsi="Candara"/>
          <w:spacing w:val="-2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, Dh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pacing w:val="2"/>
          <w:sz w:val="22"/>
          <w:szCs w:val="22"/>
        </w:rPr>
        <w:t>n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nj</w:t>
      </w:r>
      <w:r w:rsidR="00B9372B" w:rsidRPr="00B9372B">
        <w:rPr>
          <w:rFonts w:ascii="Candara" w:hAnsi="Candara"/>
          <w:spacing w:val="4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 xml:space="preserve">y V, </w:t>
      </w:r>
      <w:r w:rsidR="00B9372B" w:rsidRPr="00B9372B">
        <w:rPr>
          <w:rFonts w:ascii="Candara" w:hAnsi="Candara"/>
          <w:spacing w:val="1"/>
          <w:sz w:val="22"/>
          <w:szCs w:val="22"/>
        </w:rPr>
        <w:t>P</w:t>
      </w:r>
      <w:r w:rsidR="00B9372B" w:rsidRPr="00B9372B">
        <w:rPr>
          <w:rFonts w:ascii="Candara" w:hAnsi="Candara"/>
          <w:sz w:val="22"/>
          <w:szCs w:val="22"/>
        </w:rPr>
        <w:t>rog</w:t>
      </w:r>
      <w:r w:rsidR="00B9372B" w:rsidRPr="00B9372B">
        <w:rPr>
          <w:rFonts w:ascii="Candara" w:hAnsi="Candara"/>
          <w:spacing w:val="-1"/>
          <w:sz w:val="22"/>
          <w:szCs w:val="22"/>
        </w:rPr>
        <w:t>ra</w:t>
      </w:r>
      <w:r w:rsidR="00B9372B" w:rsidRPr="00B9372B">
        <w:rPr>
          <w:rFonts w:ascii="Candara" w:hAnsi="Candara"/>
          <w:sz w:val="22"/>
          <w:szCs w:val="22"/>
        </w:rPr>
        <w:t>m</w:t>
      </w:r>
      <w:r w:rsidR="00B9372B" w:rsidRPr="00B9372B">
        <w:rPr>
          <w:rFonts w:ascii="Candara" w:hAnsi="Candara"/>
          <w:spacing w:val="1"/>
          <w:sz w:val="22"/>
          <w:szCs w:val="22"/>
        </w:rPr>
        <w:t>m</w:t>
      </w:r>
      <w:r w:rsidR="00B9372B" w:rsidRPr="00B9372B">
        <w:rPr>
          <w:rFonts w:ascii="Candara" w:hAnsi="Candara"/>
          <w:sz w:val="22"/>
          <w:szCs w:val="22"/>
        </w:rPr>
        <w:t xml:space="preserve">ing 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nd Custo</w:t>
      </w:r>
      <w:r w:rsidR="00B9372B" w:rsidRPr="00B9372B">
        <w:rPr>
          <w:rFonts w:ascii="Candara" w:hAnsi="Candara"/>
          <w:spacing w:val="1"/>
          <w:sz w:val="22"/>
          <w:szCs w:val="22"/>
        </w:rPr>
        <w:t>m</w:t>
      </w:r>
      <w:r w:rsidR="00B9372B" w:rsidRPr="00B9372B">
        <w:rPr>
          <w:rFonts w:ascii="Candara" w:hAnsi="Candara"/>
          <w:sz w:val="22"/>
          <w:szCs w:val="22"/>
        </w:rPr>
        <w:t>i</w:t>
      </w:r>
      <w:r w:rsidR="00B9372B" w:rsidRPr="00B9372B">
        <w:rPr>
          <w:rFonts w:ascii="Candara" w:hAnsi="Candara"/>
          <w:spacing w:val="2"/>
          <w:sz w:val="22"/>
          <w:szCs w:val="22"/>
        </w:rPr>
        <w:t>z</w:t>
      </w:r>
      <w:r w:rsidR="00B9372B" w:rsidRPr="00B9372B">
        <w:rPr>
          <w:rFonts w:ascii="Candara" w:hAnsi="Candara"/>
          <w:sz w:val="22"/>
          <w:szCs w:val="22"/>
        </w:rPr>
        <w:t xml:space="preserve">ing     </w:t>
      </w:r>
      <w:r w:rsidR="00B9372B" w:rsidRPr="00B9372B">
        <w:rPr>
          <w:rFonts w:ascii="Candara" w:hAnsi="Candara"/>
          <w:spacing w:val="32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 xml:space="preserve">The     </w:t>
      </w:r>
      <w:r w:rsidR="00B9372B" w:rsidRPr="00B9372B">
        <w:rPr>
          <w:rFonts w:ascii="Candara" w:hAnsi="Candara"/>
          <w:spacing w:val="35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A</w:t>
      </w:r>
      <w:r w:rsidR="00B9372B" w:rsidRPr="00B9372B">
        <w:rPr>
          <w:rFonts w:ascii="Candara" w:hAnsi="Candara"/>
          <w:spacing w:val="-1"/>
          <w:sz w:val="22"/>
          <w:szCs w:val="22"/>
        </w:rPr>
        <w:t>V</w:t>
      </w:r>
      <w:r w:rsidR="00B9372B" w:rsidRPr="00B9372B">
        <w:rPr>
          <w:rFonts w:ascii="Candara" w:hAnsi="Candara"/>
          <w:sz w:val="22"/>
          <w:szCs w:val="22"/>
        </w:rPr>
        <w:t>R Mic</w:t>
      </w:r>
      <w:r w:rsidR="00B9372B" w:rsidRPr="00B9372B">
        <w:rPr>
          <w:rFonts w:ascii="Candara" w:hAnsi="Candara"/>
          <w:spacing w:val="-1"/>
          <w:sz w:val="22"/>
          <w:szCs w:val="22"/>
        </w:rPr>
        <w:t>r</w:t>
      </w:r>
      <w:r w:rsidR="00B9372B" w:rsidRPr="00B9372B">
        <w:rPr>
          <w:rFonts w:ascii="Candara" w:hAnsi="Candara"/>
          <w:sz w:val="22"/>
          <w:szCs w:val="22"/>
        </w:rPr>
        <w:t>o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ontroll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r, 2000,</w:t>
      </w:r>
      <w:r w:rsidR="00B9372B"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="00B9372B" w:rsidRPr="00B9372B">
        <w:rPr>
          <w:rFonts w:ascii="Candara" w:hAnsi="Candara"/>
          <w:spacing w:val="2"/>
          <w:sz w:val="22"/>
          <w:szCs w:val="22"/>
        </w:rPr>
        <w:t>M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G</w:t>
      </w:r>
      <w:r w:rsidR="00B9372B" w:rsidRPr="00B9372B">
        <w:rPr>
          <w:rFonts w:ascii="Candara" w:hAnsi="Candara"/>
          <w:spacing w:val="-1"/>
          <w:sz w:val="22"/>
          <w:szCs w:val="22"/>
        </w:rPr>
        <w:t>r</w:t>
      </w:r>
      <w:r w:rsidR="00B9372B" w:rsidRPr="00B9372B">
        <w:rPr>
          <w:rFonts w:ascii="Candara" w:hAnsi="Candara"/>
          <w:spacing w:val="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w Hil</w:t>
      </w:r>
      <w:r w:rsidR="00B9372B" w:rsidRPr="00B9372B">
        <w:rPr>
          <w:rFonts w:ascii="Candara" w:hAnsi="Candara"/>
          <w:spacing w:val="1"/>
          <w:sz w:val="22"/>
          <w:szCs w:val="22"/>
        </w:rPr>
        <w:t>l</w:t>
      </w:r>
      <w:r w:rsidR="00B9372B" w:rsidRPr="00B9372B">
        <w:rPr>
          <w:rFonts w:ascii="Candara" w:hAnsi="Candara"/>
          <w:sz w:val="22"/>
          <w:szCs w:val="22"/>
        </w:rPr>
        <w:t>,</w:t>
      </w:r>
      <w:r w:rsidR="00B9372B" w:rsidRPr="00B9372B">
        <w:rPr>
          <w:rFonts w:ascii="Candara" w:hAnsi="Candara"/>
          <w:spacing w:val="1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N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w Yo</w:t>
      </w:r>
      <w:r w:rsidR="00B9372B" w:rsidRPr="00B9372B">
        <w:rPr>
          <w:rFonts w:ascii="Candara" w:hAnsi="Candara"/>
          <w:spacing w:val="-1"/>
          <w:sz w:val="22"/>
          <w:szCs w:val="22"/>
        </w:rPr>
        <w:t>r</w:t>
      </w:r>
      <w:r w:rsidR="00B9372B" w:rsidRPr="00B9372B">
        <w:rPr>
          <w:rFonts w:ascii="Candara" w:hAnsi="Candara"/>
          <w:sz w:val="22"/>
          <w:szCs w:val="22"/>
        </w:rPr>
        <w:t>k,</w:t>
      </w:r>
      <w:r w:rsidR="00B9372B"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Hist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nd,</w:t>
      </w:r>
      <w:r w:rsidR="00B9372B"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Mic</w:t>
      </w:r>
      <w:r w:rsidR="00B9372B" w:rsidRPr="00B9372B">
        <w:rPr>
          <w:rFonts w:ascii="Candara" w:hAnsi="Candara"/>
          <w:spacing w:val="2"/>
          <w:sz w:val="22"/>
          <w:szCs w:val="22"/>
        </w:rPr>
        <w:t>h</w:t>
      </w:r>
      <w:r w:rsidR="00B9372B" w:rsidRPr="00B9372B">
        <w:rPr>
          <w:rFonts w:ascii="Candara" w:hAnsi="Candara"/>
          <w:spacing w:val="-1"/>
          <w:sz w:val="22"/>
          <w:szCs w:val="22"/>
        </w:rPr>
        <w:t>ae</w:t>
      </w:r>
      <w:r w:rsidR="00B9372B" w:rsidRPr="00B9372B">
        <w:rPr>
          <w:rFonts w:ascii="Candara" w:hAnsi="Candara"/>
          <w:sz w:val="22"/>
          <w:szCs w:val="22"/>
        </w:rPr>
        <w:t>l</w:t>
      </w:r>
      <w:r w:rsidR="00B9372B" w:rsidRPr="00B9372B">
        <w:rPr>
          <w:rFonts w:ascii="Candara" w:hAnsi="Candara"/>
          <w:spacing w:val="7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 xml:space="preserve">B, </w:t>
      </w:r>
      <w:r w:rsidR="00B9372B" w:rsidRPr="00B9372B">
        <w:rPr>
          <w:rFonts w:ascii="Candara" w:hAnsi="Candara"/>
          <w:spacing w:val="2"/>
          <w:sz w:val="22"/>
          <w:szCs w:val="22"/>
        </w:rPr>
        <w:t>M</w:t>
      </w:r>
      <w:r w:rsidR="00B9372B" w:rsidRPr="00B9372B">
        <w:rPr>
          <w:rFonts w:ascii="Candara" w:hAnsi="Candara"/>
          <w:spacing w:val="-1"/>
          <w:sz w:val="22"/>
          <w:szCs w:val="22"/>
        </w:rPr>
        <w:t>ec</w:t>
      </w:r>
      <w:r w:rsidR="00B9372B" w:rsidRPr="00B9372B">
        <w:rPr>
          <w:rFonts w:ascii="Candara" w:hAnsi="Candara"/>
          <w:spacing w:val="2"/>
          <w:sz w:val="22"/>
          <w:szCs w:val="22"/>
        </w:rPr>
        <w:t>h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troni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s</w:t>
      </w:r>
      <w:proofErr w:type="gramStart"/>
      <w:r w:rsidR="00B9372B" w:rsidRPr="00B9372B">
        <w:rPr>
          <w:rFonts w:ascii="Candara" w:hAnsi="Candara"/>
          <w:sz w:val="22"/>
          <w:szCs w:val="22"/>
        </w:rPr>
        <w:t>,1999</w:t>
      </w:r>
      <w:proofErr w:type="gramEnd"/>
      <w:r w:rsidR="00B9372B" w:rsidRPr="00B9372B">
        <w:rPr>
          <w:rFonts w:ascii="Candara" w:hAnsi="Candara"/>
          <w:sz w:val="22"/>
          <w:szCs w:val="22"/>
        </w:rPr>
        <w:t>, M</w:t>
      </w:r>
      <w:r w:rsidR="00B9372B" w:rsidRPr="00B9372B">
        <w:rPr>
          <w:rFonts w:ascii="Candara" w:hAnsi="Candara"/>
          <w:spacing w:val="-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>G</w:t>
      </w:r>
      <w:r w:rsidR="00B9372B" w:rsidRPr="00B9372B">
        <w:rPr>
          <w:rFonts w:ascii="Candara" w:hAnsi="Candara"/>
          <w:spacing w:val="-1"/>
          <w:sz w:val="22"/>
          <w:szCs w:val="22"/>
        </w:rPr>
        <w:t>ra</w:t>
      </w:r>
      <w:r w:rsidR="00B9372B" w:rsidRPr="00B9372B">
        <w:rPr>
          <w:rFonts w:ascii="Candara" w:hAnsi="Candara"/>
          <w:sz w:val="22"/>
          <w:szCs w:val="22"/>
        </w:rPr>
        <w:t>w</w:t>
      </w:r>
      <w:r w:rsidR="00B9372B"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Hil</w:t>
      </w:r>
      <w:r w:rsidR="00B9372B" w:rsidRPr="00B9372B">
        <w:rPr>
          <w:rFonts w:ascii="Candara" w:hAnsi="Candara"/>
          <w:spacing w:val="1"/>
          <w:sz w:val="22"/>
          <w:szCs w:val="22"/>
        </w:rPr>
        <w:t>l</w:t>
      </w:r>
      <w:r w:rsidR="00B9372B" w:rsidRPr="00B9372B">
        <w:rPr>
          <w:rFonts w:ascii="Candara" w:hAnsi="Candara"/>
          <w:sz w:val="22"/>
          <w:szCs w:val="22"/>
        </w:rPr>
        <w:t xml:space="preserve">, </w:t>
      </w:r>
      <w:r w:rsidR="00B9372B" w:rsidRPr="00B9372B">
        <w:rPr>
          <w:rFonts w:ascii="Candara" w:hAnsi="Candara"/>
          <w:spacing w:val="1"/>
          <w:sz w:val="22"/>
          <w:szCs w:val="22"/>
        </w:rPr>
        <w:t>S</w:t>
      </w:r>
      <w:r w:rsidR="00B9372B" w:rsidRPr="00B9372B">
        <w:rPr>
          <w:rFonts w:ascii="Candara" w:hAnsi="Candara"/>
          <w:sz w:val="22"/>
          <w:szCs w:val="22"/>
        </w:rPr>
        <w:t>in</w:t>
      </w:r>
      <w:r w:rsidR="00B9372B" w:rsidRPr="00B9372B">
        <w:rPr>
          <w:rFonts w:ascii="Candara" w:hAnsi="Candara"/>
          <w:spacing w:val="-2"/>
          <w:sz w:val="22"/>
          <w:szCs w:val="22"/>
        </w:rPr>
        <w:t>g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por</w:t>
      </w:r>
      <w:r w:rsidR="00B9372B" w:rsidRPr="00B9372B">
        <w:rPr>
          <w:rFonts w:ascii="Candara" w:hAnsi="Candara"/>
          <w:spacing w:val="-2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.</w:t>
      </w:r>
    </w:p>
    <w:p w:rsidR="00F22D13" w:rsidRPr="00B9372B" w:rsidRDefault="006E0073" w:rsidP="00F22D13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</w:rPr>
      </w:pPr>
      <w:r w:rsidRPr="00B9372B">
        <w:rPr>
          <w:rFonts w:ascii="Candara" w:eastAsia="Candara" w:hAnsi="Candara" w:cs="Candara"/>
          <w:sz w:val="22"/>
          <w:szCs w:val="22"/>
        </w:rPr>
        <w:t>[4]</w:t>
      </w:r>
      <w:r w:rsidRPr="00B9372B">
        <w:rPr>
          <w:rFonts w:ascii="Candara" w:eastAsia="Candara" w:hAnsi="Candara" w:cs="Candara"/>
          <w:sz w:val="22"/>
          <w:szCs w:val="22"/>
        </w:rPr>
        <w:tab/>
      </w:r>
      <w:r w:rsidR="00B9372B" w:rsidRPr="00B9372B">
        <w:rPr>
          <w:rFonts w:ascii="Candara" w:hAnsi="Candara"/>
          <w:sz w:val="22"/>
          <w:szCs w:val="22"/>
        </w:rPr>
        <w:t>A</w:t>
      </w:r>
      <w:r w:rsidR="00B9372B" w:rsidRPr="00B9372B">
        <w:rPr>
          <w:rFonts w:ascii="Candara" w:hAnsi="Candara"/>
          <w:spacing w:val="-1"/>
          <w:sz w:val="22"/>
          <w:szCs w:val="22"/>
        </w:rPr>
        <w:t>f</w:t>
      </w:r>
      <w:r w:rsidR="00B9372B" w:rsidRPr="00B9372B">
        <w:rPr>
          <w:rFonts w:ascii="Candara" w:hAnsi="Candara"/>
          <w:sz w:val="22"/>
          <w:szCs w:val="22"/>
        </w:rPr>
        <w:t xml:space="preserve">rie   </w:t>
      </w:r>
      <w:r w:rsidR="00B9372B" w:rsidRPr="00B9372B">
        <w:rPr>
          <w:rFonts w:ascii="Candara" w:hAnsi="Candara"/>
          <w:spacing w:val="32"/>
          <w:sz w:val="22"/>
          <w:szCs w:val="22"/>
        </w:rPr>
        <w:t xml:space="preserve"> </w:t>
      </w:r>
      <w:r w:rsidR="00B9372B" w:rsidRPr="00B9372B">
        <w:rPr>
          <w:rFonts w:ascii="Candara" w:hAnsi="Candara"/>
          <w:spacing w:val="1"/>
          <w:sz w:val="22"/>
          <w:szCs w:val="22"/>
        </w:rPr>
        <w:t>S</w:t>
      </w:r>
      <w:r w:rsidR="00B9372B" w:rsidRPr="00B9372B">
        <w:rPr>
          <w:rFonts w:ascii="Candara" w:hAnsi="Candara"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sz w:val="22"/>
          <w:szCs w:val="22"/>
        </w:rPr>
        <w:t>t</w:t>
      </w:r>
      <w:r w:rsidR="00B9372B" w:rsidRPr="00B9372B">
        <w:rPr>
          <w:rFonts w:ascii="Candara" w:hAnsi="Candara"/>
          <w:spacing w:val="1"/>
          <w:sz w:val="22"/>
          <w:szCs w:val="22"/>
        </w:rPr>
        <w:t>ia</w:t>
      </w:r>
      <w:r w:rsidR="00B9372B" w:rsidRPr="00B9372B">
        <w:rPr>
          <w:rFonts w:ascii="Candara" w:hAnsi="Candara"/>
          <w:sz w:val="22"/>
          <w:szCs w:val="22"/>
        </w:rPr>
        <w:t>w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n, 20</w:t>
      </w:r>
      <w:r w:rsidR="00B9372B" w:rsidRPr="00B9372B">
        <w:rPr>
          <w:rFonts w:ascii="Candara" w:hAnsi="Candara"/>
          <w:spacing w:val="2"/>
          <w:sz w:val="22"/>
          <w:szCs w:val="22"/>
        </w:rPr>
        <w:t>1</w:t>
      </w:r>
      <w:r w:rsidR="00B9372B" w:rsidRPr="00B9372B">
        <w:rPr>
          <w:rFonts w:ascii="Candara" w:hAnsi="Candara"/>
          <w:sz w:val="22"/>
          <w:szCs w:val="22"/>
        </w:rPr>
        <w:t xml:space="preserve">1, 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20   </w:t>
      </w:r>
      <w:r w:rsidR="00B9372B" w:rsidRPr="00B9372B">
        <w:rPr>
          <w:rFonts w:ascii="Candara" w:hAnsi="Candara"/>
          <w:i/>
          <w:iCs/>
          <w:spacing w:val="33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>Aplikasi</w:t>
      </w:r>
      <w:r w:rsidR="00B9372B"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="00B9372B" w:rsidRPr="00B9372B">
        <w:rPr>
          <w:rFonts w:ascii="Candara" w:hAnsi="Candara"/>
          <w:i/>
          <w:iCs/>
          <w:sz w:val="22"/>
          <w:szCs w:val="22"/>
        </w:rPr>
        <w:t>ikro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k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ontroler    </w:t>
      </w:r>
      <w:r w:rsidR="00B9372B" w:rsidRPr="00B9372B">
        <w:rPr>
          <w:rFonts w:ascii="Candara" w:hAnsi="Candara"/>
          <w:i/>
          <w:iCs/>
          <w:spacing w:val="4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>AT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="00B9372B" w:rsidRPr="00B9372B">
        <w:rPr>
          <w:rFonts w:ascii="Candara" w:hAnsi="Candara"/>
          <w:i/>
          <w:iCs/>
          <w:spacing w:val="1"/>
          <w:sz w:val="22"/>
          <w:szCs w:val="22"/>
        </w:rPr>
        <w:t>e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ga    </w:t>
      </w:r>
      <w:r w:rsidR="00B9372B" w:rsidRPr="00B9372B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8535    </w:t>
      </w:r>
      <w:r w:rsidR="00B9372B" w:rsidRPr="00B9372B">
        <w:rPr>
          <w:rFonts w:ascii="Candara" w:hAnsi="Candara"/>
          <w:i/>
          <w:iCs/>
          <w:spacing w:val="5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>Dan AT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Me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ga  </w:t>
      </w:r>
      <w:r w:rsidR="00B9372B" w:rsidRPr="00B9372B">
        <w:rPr>
          <w:rFonts w:ascii="Candara" w:hAnsi="Candara"/>
          <w:i/>
          <w:iCs/>
          <w:spacing w:val="36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16  </w:t>
      </w:r>
      <w:r w:rsidR="00B9372B" w:rsidRPr="00B9372B">
        <w:rPr>
          <w:rFonts w:ascii="Candara" w:hAnsi="Candara"/>
          <w:i/>
          <w:iCs/>
          <w:spacing w:val="36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Me</w:t>
      </w:r>
      <w:r w:rsidR="00B9372B" w:rsidRPr="00B9372B">
        <w:rPr>
          <w:rFonts w:ascii="Candara" w:hAnsi="Candara"/>
          <w:i/>
          <w:iCs/>
          <w:sz w:val="22"/>
          <w:szCs w:val="22"/>
        </w:rPr>
        <w:t>ngguna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k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an  </w:t>
      </w:r>
      <w:r w:rsidR="00B9372B" w:rsidRPr="00B9372B">
        <w:rPr>
          <w:rFonts w:ascii="Candara" w:hAnsi="Candara"/>
          <w:i/>
          <w:iCs/>
          <w:spacing w:val="36"/>
          <w:sz w:val="22"/>
          <w:szCs w:val="22"/>
        </w:rPr>
        <w:t xml:space="preserve"> </w:t>
      </w:r>
      <w:r w:rsidR="00B9372B" w:rsidRPr="00B9372B">
        <w:rPr>
          <w:rFonts w:ascii="Candara" w:hAnsi="Candara"/>
          <w:i/>
          <w:iCs/>
          <w:sz w:val="22"/>
          <w:szCs w:val="22"/>
        </w:rPr>
        <w:t>BASKO</w:t>
      </w:r>
      <w:r w:rsidR="00B9372B" w:rsidRPr="00B9372B">
        <w:rPr>
          <w:rFonts w:ascii="Candara" w:hAnsi="Candara"/>
          <w:i/>
          <w:iCs/>
          <w:spacing w:val="1"/>
          <w:sz w:val="22"/>
          <w:szCs w:val="22"/>
        </w:rPr>
        <w:t>M</w:t>
      </w:r>
      <w:r w:rsidR="00B9372B" w:rsidRPr="00B9372B">
        <w:rPr>
          <w:rFonts w:ascii="Candara" w:hAnsi="Candara"/>
          <w:i/>
          <w:iCs/>
          <w:sz w:val="22"/>
          <w:szCs w:val="22"/>
        </w:rPr>
        <w:t>- AVR</w:t>
      </w:r>
      <w:r w:rsidR="00B9372B" w:rsidRPr="00B9372B">
        <w:rPr>
          <w:rFonts w:ascii="Candara" w:hAnsi="Candara"/>
          <w:sz w:val="22"/>
          <w:szCs w:val="22"/>
        </w:rPr>
        <w:t xml:space="preserve">, CV. 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</w:t>
      </w:r>
      <w:r w:rsidR="00B9372B" w:rsidRPr="00B9372B">
        <w:rPr>
          <w:rFonts w:ascii="Candara" w:hAnsi="Candara"/>
          <w:spacing w:val="1"/>
          <w:sz w:val="22"/>
          <w:szCs w:val="22"/>
        </w:rPr>
        <w:t>D</w:t>
      </w:r>
      <w:r w:rsidR="00B9372B" w:rsidRPr="00B9372B">
        <w:rPr>
          <w:rFonts w:ascii="Candara" w:hAnsi="Candara"/>
          <w:spacing w:val="-3"/>
          <w:sz w:val="22"/>
          <w:szCs w:val="22"/>
        </w:rPr>
        <w:t>I</w:t>
      </w:r>
      <w:r w:rsidR="00B9372B" w:rsidRPr="00B9372B">
        <w:rPr>
          <w:rFonts w:ascii="Candara" w:hAnsi="Candara"/>
          <w:sz w:val="22"/>
          <w:szCs w:val="22"/>
        </w:rPr>
        <w:t>, Y</w:t>
      </w:r>
      <w:r w:rsidR="00B9372B" w:rsidRPr="00B9372B">
        <w:rPr>
          <w:rFonts w:ascii="Candara" w:hAnsi="Candara"/>
          <w:spacing w:val="2"/>
          <w:sz w:val="22"/>
          <w:szCs w:val="22"/>
        </w:rPr>
        <w:t>og</w:t>
      </w:r>
      <w:r w:rsidR="00B9372B" w:rsidRPr="00B9372B">
        <w:rPr>
          <w:rFonts w:ascii="Candara" w:hAnsi="Candara"/>
          <w:spacing w:val="-5"/>
          <w:sz w:val="22"/>
          <w:szCs w:val="22"/>
        </w:rPr>
        <w:t>y</w:t>
      </w:r>
      <w:r w:rsidR="00B9372B" w:rsidRPr="00B9372B">
        <w:rPr>
          <w:rFonts w:ascii="Candara" w:hAnsi="Candara"/>
          <w:spacing w:val="4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k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rt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.</w:t>
      </w:r>
    </w:p>
    <w:p w:rsidR="001E69C3" w:rsidRPr="00B9372B" w:rsidRDefault="00F22D13" w:rsidP="00B9372B">
      <w:pPr>
        <w:ind w:left="426" w:right="339" w:hanging="426"/>
        <w:jc w:val="both"/>
        <w:rPr>
          <w:rFonts w:ascii="Candara" w:hAnsi="Candara"/>
          <w:sz w:val="22"/>
          <w:szCs w:val="22"/>
        </w:rPr>
      </w:pPr>
      <w:r w:rsidRPr="00B9372B">
        <w:rPr>
          <w:rFonts w:ascii="Candara" w:eastAsia="Candara" w:hAnsi="Candara" w:cs="Candara"/>
          <w:sz w:val="22"/>
          <w:szCs w:val="22"/>
        </w:rPr>
        <w:t xml:space="preserve">[5] </w:t>
      </w:r>
      <w:r w:rsidR="003F1D60" w:rsidRPr="00B9372B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Pr="00B9372B">
        <w:rPr>
          <w:rFonts w:ascii="Candara" w:eastAsia="Candara" w:hAnsi="Candara" w:cs="Candara"/>
          <w:sz w:val="22"/>
          <w:szCs w:val="22"/>
          <w:lang w:val="id-ID"/>
        </w:rPr>
        <w:t xml:space="preserve"> </w:t>
      </w:r>
      <w:r w:rsidR="00B9372B" w:rsidRPr="00B9372B">
        <w:rPr>
          <w:rFonts w:ascii="Candara" w:hAnsi="Candara"/>
          <w:spacing w:val="-2"/>
          <w:sz w:val="22"/>
          <w:szCs w:val="22"/>
        </w:rPr>
        <w:t>B</w:t>
      </w:r>
      <w:r w:rsidR="00B9372B" w:rsidRPr="00B9372B">
        <w:rPr>
          <w:rFonts w:ascii="Candara" w:hAnsi="Candara"/>
          <w:spacing w:val="1"/>
          <w:sz w:val="22"/>
          <w:szCs w:val="22"/>
        </w:rPr>
        <w:t>a</w:t>
      </w:r>
      <w:r w:rsidR="00B9372B" w:rsidRPr="00B9372B">
        <w:rPr>
          <w:rFonts w:ascii="Candara" w:hAnsi="Candara"/>
          <w:spacing w:val="-2"/>
          <w:sz w:val="22"/>
          <w:szCs w:val="22"/>
        </w:rPr>
        <w:t>g</w:t>
      </w:r>
      <w:r w:rsidR="00B9372B" w:rsidRPr="00B9372B">
        <w:rPr>
          <w:rFonts w:ascii="Candara" w:hAnsi="Candara"/>
          <w:sz w:val="22"/>
          <w:szCs w:val="22"/>
        </w:rPr>
        <w:t xml:space="preserve">us       </w:t>
      </w:r>
      <w:r w:rsidR="00B9372B" w:rsidRPr="00B9372B">
        <w:rPr>
          <w:rFonts w:ascii="Candara" w:hAnsi="Candara"/>
          <w:spacing w:val="38"/>
          <w:sz w:val="22"/>
          <w:szCs w:val="22"/>
        </w:rPr>
        <w:t xml:space="preserve"> </w:t>
      </w:r>
      <w:r w:rsidR="00B9372B" w:rsidRPr="00B9372B">
        <w:rPr>
          <w:rFonts w:ascii="Candara" w:hAnsi="Candara"/>
          <w:sz w:val="22"/>
          <w:szCs w:val="22"/>
        </w:rPr>
        <w:t>H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 xml:space="preserve">ri       </w:t>
      </w:r>
      <w:r w:rsidR="00B9372B" w:rsidRPr="00B9372B">
        <w:rPr>
          <w:rFonts w:ascii="Candara" w:hAnsi="Candara"/>
          <w:spacing w:val="38"/>
          <w:sz w:val="22"/>
          <w:szCs w:val="22"/>
        </w:rPr>
        <w:t xml:space="preserve"> </w:t>
      </w:r>
      <w:r w:rsidR="00B9372B" w:rsidRPr="00B9372B">
        <w:rPr>
          <w:rFonts w:ascii="Candara" w:hAnsi="Candara"/>
          <w:spacing w:val="1"/>
          <w:sz w:val="22"/>
          <w:szCs w:val="22"/>
        </w:rPr>
        <w:t>S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pacing w:val="2"/>
          <w:sz w:val="22"/>
          <w:szCs w:val="22"/>
        </w:rPr>
        <w:t>s</w:t>
      </w:r>
      <w:r w:rsidR="00B9372B" w:rsidRPr="00B9372B">
        <w:rPr>
          <w:rFonts w:ascii="Candara" w:hAnsi="Candara"/>
          <w:sz w:val="22"/>
          <w:szCs w:val="22"/>
        </w:rPr>
        <w:t>on</w:t>
      </w:r>
      <w:r w:rsidR="00B9372B" w:rsidRPr="00B9372B">
        <w:rPr>
          <w:rFonts w:ascii="Candara" w:hAnsi="Candara"/>
          <w:spacing w:val="-2"/>
          <w:sz w:val="22"/>
          <w:szCs w:val="22"/>
        </w:rPr>
        <w:t>g</w:t>
      </w:r>
      <w:r w:rsidR="00B9372B" w:rsidRPr="00B9372B">
        <w:rPr>
          <w:rFonts w:ascii="Candara" w:hAnsi="Candara"/>
          <w:sz w:val="22"/>
          <w:szCs w:val="22"/>
        </w:rPr>
        <w:t xml:space="preserve">ko, 2012, </w:t>
      </w:r>
      <w:r w:rsidR="00B9372B" w:rsidRPr="00B9372B">
        <w:rPr>
          <w:rFonts w:ascii="Candara" w:hAnsi="Candara"/>
          <w:i/>
          <w:iCs/>
          <w:sz w:val="22"/>
          <w:szCs w:val="22"/>
        </w:rPr>
        <w:t>P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mrograman 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="00B9372B" w:rsidRPr="00B9372B">
        <w:rPr>
          <w:rFonts w:ascii="Candara" w:hAnsi="Candara"/>
          <w:i/>
          <w:iCs/>
          <w:sz w:val="22"/>
          <w:szCs w:val="22"/>
        </w:rPr>
        <w:t>ikr</w:t>
      </w:r>
      <w:r w:rsidR="00B9372B" w:rsidRPr="00B9372B">
        <w:rPr>
          <w:rFonts w:ascii="Candara" w:hAnsi="Candara"/>
          <w:i/>
          <w:iCs/>
          <w:spacing w:val="2"/>
          <w:sz w:val="22"/>
          <w:szCs w:val="22"/>
        </w:rPr>
        <w:t>o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k</w:t>
      </w:r>
      <w:r w:rsidR="00B9372B" w:rsidRPr="00B9372B">
        <w:rPr>
          <w:rFonts w:ascii="Candara" w:hAnsi="Candara"/>
          <w:i/>
          <w:iCs/>
          <w:spacing w:val="2"/>
          <w:sz w:val="22"/>
          <w:szCs w:val="22"/>
        </w:rPr>
        <w:t>o</w:t>
      </w:r>
      <w:r w:rsidR="00B9372B" w:rsidRPr="00B9372B">
        <w:rPr>
          <w:rFonts w:ascii="Candara" w:hAnsi="Candara"/>
          <w:i/>
          <w:iCs/>
          <w:sz w:val="22"/>
          <w:szCs w:val="22"/>
        </w:rPr>
        <w:t>ntro</w:t>
      </w:r>
      <w:r w:rsidR="00B9372B" w:rsidRPr="00B9372B">
        <w:rPr>
          <w:rFonts w:ascii="Candara" w:hAnsi="Candara"/>
          <w:i/>
          <w:iCs/>
          <w:spacing w:val="1"/>
          <w:sz w:val="22"/>
          <w:szCs w:val="22"/>
        </w:rPr>
        <w:t>l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i/>
          <w:iCs/>
          <w:sz w:val="22"/>
          <w:szCs w:val="22"/>
        </w:rPr>
        <w:t>r D</w:t>
      </w:r>
      <w:r w:rsidR="00B9372B"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="00B9372B" w:rsidRPr="00B9372B">
        <w:rPr>
          <w:rFonts w:ascii="Candara" w:hAnsi="Candara"/>
          <w:i/>
          <w:iCs/>
          <w:sz w:val="22"/>
          <w:szCs w:val="22"/>
        </w:rPr>
        <w:t xml:space="preserve">ngan Bahasa </w:t>
      </w:r>
      <w:r w:rsidR="00B9372B" w:rsidRPr="00B9372B">
        <w:rPr>
          <w:rFonts w:ascii="Candara" w:hAnsi="Candara"/>
          <w:i/>
          <w:iCs/>
          <w:spacing w:val="1"/>
          <w:sz w:val="22"/>
          <w:szCs w:val="22"/>
        </w:rPr>
        <w:t>C</w:t>
      </w:r>
      <w:r w:rsidR="00B9372B" w:rsidRPr="00B9372B">
        <w:rPr>
          <w:rFonts w:ascii="Candara" w:hAnsi="Candara"/>
          <w:sz w:val="22"/>
          <w:szCs w:val="22"/>
        </w:rPr>
        <w:t xml:space="preserve">, CV. 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ndi, Yo</w:t>
      </w:r>
      <w:r w:rsidR="00B9372B" w:rsidRPr="00B9372B">
        <w:rPr>
          <w:rFonts w:ascii="Candara" w:hAnsi="Candara"/>
          <w:spacing w:val="2"/>
          <w:sz w:val="22"/>
          <w:szCs w:val="22"/>
        </w:rPr>
        <w:t>g</w:t>
      </w:r>
      <w:r w:rsidR="00B9372B" w:rsidRPr="00B9372B">
        <w:rPr>
          <w:rFonts w:ascii="Candara" w:hAnsi="Candara"/>
          <w:spacing w:val="-5"/>
          <w:sz w:val="22"/>
          <w:szCs w:val="22"/>
        </w:rPr>
        <w:t>y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pacing w:val="2"/>
          <w:sz w:val="22"/>
          <w:szCs w:val="22"/>
        </w:rPr>
        <w:t>k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  <w:r w:rsidR="00B9372B" w:rsidRPr="00B9372B">
        <w:rPr>
          <w:rFonts w:ascii="Candara" w:hAnsi="Candara"/>
          <w:sz w:val="22"/>
          <w:szCs w:val="22"/>
        </w:rPr>
        <w:t>rt</w:t>
      </w:r>
      <w:r w:rsidR="00B9372B" w:rsidRPr="00B9372B">
        <w:rPr>
          <w:rFonts w:ascii="Candara" w:hAnsi="Candara"/>
          <w:spacing w:val="-1"/>
          <w:sz w:val="22"/>
          <w:szCs w:val="22"/>
        </w:rPr>
        <w:t>a</w:t>
      </w:r>
    </w:p>
    <w:p w:rsidR="00F22D13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>
        <w:rPr>
          <w:rFonts w:ascii="Candara" w:eastAsia="Candara" w:hAnsi="Candara" w:cs="Candara"/>
          <w:sz w:val="22"/>
          <w:szCs w:val="22"/>
        </w:rPr>
        <w:t xml:space="preserve">[6] </w:t>
      </w:r>
      <w:r w:rsidRPr="00B9372B">
        <w:rPr>
          <w:rFonts w:ascii="Candara" w:hAnsi="Candara"/>
          <w:spacing w:val="-1"/>
          <w:sz w:val="22"/>
          <w:szCs w:val="22"/>
        </w:rPr>
        <w:t>F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5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 xml:space="preserve">y  </w:t>
      </w:r>
      <w:r w:rsidRPr="00B9372B">
        <w:rPr>
          <w:rFonts w:ascii="Candara" w:hAnsi="Candara"/>
          <w:spacing w:val="19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Ch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nd</w:t>
      </w:r>
      <w:r w:rsidRPr="00B9372B">
        <w:rPr>
          <w:rFonts w:ascii="Candara" w:hAnsi="Candara"/>
          <w:spacing w:val="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a  </w:t>
      </w:r>
      <w:r w:rsidRPr="00B9372B">
        <w:rPr>
          <w:rFonts w:ascii="Candara" w:hAnsi="Candara"/>
          <w:spacing w:val="2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 </w:t>
      </w:r>
      <w:r w:rsidRPr="00B9372B">
        <w:rPr>
          <w:rFonts w:ascii="Candara" w:hAnsi="Candara"/>
          <w:spacing w:val="26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D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ni  </w:t>
      </w:r>
      <w:r w:rsidRPr="00B9372B">
        <w:rPr>
          <w:rFonts w:ascii="Candara" w:hAnsi="Candara"/>
          <w:spacing w:val="24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>ifi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nto,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2010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J</w:t>
      </w:r>
      <w:r w:rsidRPr="00B9372B">
        <w:rPr>
          <w:rFonts w:ascii="Candara" w:hAnsi="Candara"/>
          <w:i/>
          <w:iCs/>
          <w:sz w:val="22"/>
          <w:szCs w:val="22"/>
        </w:rPr>
        <w:t>ago El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ek</w:t>
      </w:r>
      <w:r w:rsidRPr="00B9372B">
        <w:rPr>
          <w:rFonts w:ascii="Candara" w:hAnsi="Candara"/>
          <w:i/>
          <w:iCs/>
          <w:sz w:val="22"/>
          <w:szCs w:val="22"/>
        </w:rPr>
        <w:t>tron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k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, </w:t>
      </w:r>
      <w:proofErr w:type="gramStart"/>
      <w:r w:rsidRPr="00B9372B">
        <w:rPr>
          <w:rFonts w:ascii="Candara" w:hAnsi="Candara"/>
          <w:sz w:val="22"/>
          <w:szCs w:val="22"/>
        </w:rPr>
        <w:t>C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t</w:t>
      </w:r>
      <w:proofErr w:type="gramEnd"/>
      <w:r w:rsidRPr="00B9372B">
        <w:rPr>
          <w:rFonts w:ascii="Candara" w:hAnsi="Candara"/>
          <w:sz w:val="22"/>
          <w:szCs w:val="22"/>
        </w:rPr>
        <w:t xml:space="preserve">. </w:t>
      </w:r>
      <w:r w:rsidRPr="00B9372B">
        <w:rPr>
          <w:rFonts w:ascii="Candara" w:hAnsi="Candara"/>
          <w:spacing w:val="15"/>
          <w:sz w:val="22"/>
          <w:szCs w:val="22"/>
        </w:rPr>
        <w:t xml:space="preserve"> </w:t>
      </w:r>
      <w:proofErr w:type="gramStart"/>
      <w:r w:rsidRPr="00B9372B">
        <w:rPr>
          <w:rFonts w:ascii="Candara" w:hAnsi="Candara"/>
          <w:sz w:val="22"/>
          <w:szCs w:val="22"/>
        </w:rPr>
        <w:t>1, 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w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ustak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, </w:t>
      </w:r>
      <w:r w:rsidRPr="00B9372B">
        <w:rPr>
          <w:rFonts w:ascii="Candara" w:hAnsi="Candara"/>
          <w:spacing w:val="2"/>
          <w:sz w:val="22"/>
          <w:szCs w:val="22"/>
        </w:rPr>
        <w:t>J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.</w:t>
      </w:r>
      <w:proofErr w:type="gramEnd"/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 xml:space="preserve">[7]  </w:t>
      </w:r>
      <w:r w:rsidRPr="00B9372B">
        <w:rPr>
          <w:rFonts w:ascii="Candara" w:hAnsi="Candara"/>
          <w:sz w:val="22"/>
          <w:szCs w:val="22"/>
        </w:rPr>
        <w:t>G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tot</w:t>
      </w:r>
      <w:r w:rsidRPr="00B9372B">
        <w:rPr>
          <w:rFonts w:ascii="Candara" w:hAnsi="Candara"/>
          <w:spacing w:val="8"/>
          <w:sz w:val="22"/>
          <w:szCs w:val="22"/>
        </w:rPr>
        <w:t xml:space="preserve"> </w:t>
      </w:r>
      <w:r w:rsidRPr="00B9372B">
        <w:rPr>
          <w:rFonts w:ascii="Candara" w:hAnsi="Candara"/>
          <w:spacing w:val="1"/>
          <w:sz w:val="22"/>
          <w:szCs w:val="22"/>
        </w:rPr>
        <w:t>S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ntoso,</w:t>
      </w:r>
      <w:r w:rsidRPr="00B9372B">
        <w:rPr>
          <w:rFonts w:ascii="Candara" w:hAnsi="Candara"/>
          <w:spacing w:val="7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2007,</w:t>
      </w:r>
      <w:r w:rsidRPr="00B9372B">
        <w:rPr>
          <w:rFonts w:ascii="Candara" w:hAnsi="Candara"/>
          <w:spacing w:val="9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S</w:t>
      </w:r>
      <w:r w:rsidRPr="00B9372B">
        <w:rPr>
          <w:rFonts w:ascii="Candara" w:hAnsi="Candara"/>
          <w:i/>
          <w:iCs/>
          <w:spacing w:val="3"/>
          <w:sz w:val="22"/>
          <w:szCs w:val="22"/>
        </w:rPr>
        <w:t>i</w:t>
      </w:r>
      <w:r w:rsidRPr="00B9372B">
        <w:rPr>
          <w:rFonts w:ascii="Candara" w:hAnsi="Candara"/>
          <w:i/>
          <w:iCs/>
          <w:sz w:val="22"/>
          <w:szCs w:val="22"/>
        </w:rPr>
        <w:t>mulasi</w:t>
      </w:r>
      <w:r w:rsidRPr="00B9372B">
        <w:rPr>
          <w:rFonts w:ascii="Candara" w:hAnsi="Candara"/>
          <w:i/>
          <w:iCs/>
          <w:spacing w:val="7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El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ek</w:t>
      </w:r>
      <w:r w:rsidRPr="00B9372B">
        <w:rPr>
          <w:rFonts w:ascii="Candara" w:hAnsi="Candara"/>
          <w:i/>
          <w:iCs/>
          <w:sz w:val="22"/>
          <w:szCs w:val="22"/>
        </w:rPr>
        <w:t>tron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i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k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  <w:lang w:val="id-ID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Digi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t</w:t>
      </w:r>
      <w:r w:rsidRPr="00B9372B">
        <w:rPr>
          <w:rFonts w:ascii="Candara" w:hAnsi="Candara"/>
          <w:i/>
          <w:iCs/>
          <w:sz w:val="22"/>
          <w:szCs w:val="22"/>
        </w:rPr>
        <w:t>a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 xml:space="preserve">, CV. 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1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I</w:t>
      </w:r>
      <w:r w:rsidRPr="00B9372B">
        <w:rPr>
          <w:rFonts w:ascii="Candara" w:hAnsi="Candara"/>
          <w:spacing w:val="-3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OF</w:t>
      </w:r>
      <w:r w:rsidRPr="00B9372B">
        <w:rPr>
          <w:rFonts w:ascii="Candara" w:hAnsi="Candara"/>
          <w:spacing w:val="1"/>
          <w:sz w:val="22"/>
          <w:szCs w:val="22"/>
        </w:rPr>
        <w:t>FS</w:t>
      </w:r>
      <w:r w:rsidRPr="00B9372B">
        <w:rPr>
          <w:rFonts w:ascii="Candara" w:hAnsi="Candara"/>
          <w:sz w:val="22"/>
          <w:szCs w:val="22"/>
        </w:rPr>
        <w:t xml:space="preserve">ET, </w:t>
      </w:r>
      <w:r w:rsidRPr="00B9372B">
        <w:rPr>
          <w:rFonts w:ascii="Candara" w:hAnsi="Candara"/>
          <w:spacing w:val="-1"/>
          <w:sz w:val="22"/>
          <w:szCs w:val="22"/>
        </w:rPr>
        <w:t>Y</w:t>
      </w:r>
      <w:r w:rsidRPr="00B9372B">
        <w:rPr>
          <w:rFonts w:ascii="Candara" w:hAnsi="Candara"/>
          <w:sz w:val="22"/>
          <w:szCs w:val="22"/>
        </w:rPr>
        <w:t>o</w:t>
      </w:r>
      <w:r w:rsidRPr="00B9372B">
        <w:rPr>
          <w:rFonts w:ascii="Candara" w:hAnsi="Candara"/>
          <w:spacing w:val="2"/>
          <w:sz w:val="22"/>
          <w:szCs w:val="22"/>
        </w:rPr>
        <w:t>g</w:t>
      </w:r>
      <w:r w:rsidRPr="00B9372B">
        <w:rPr>
          <w:rFonts w:ascii="Candara" w:hAnsi="Candara"/>
          <w:spacing w:val="-5"/>
          <w:sz w:val="22"/>
          <w:szCs w:val="22"/>
        </w:rPr>
        <w:t>y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 xml:space="preserve">[8]  </w:t>
      </w:r>
      <w:r w:rsidRPr="00B9372B">
        <w:rPr>
          <w:rFonts w:ascii="Candara" w:hAnsi="Candara"/>
          <w:spacing w:val="-3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>n</w:t>
      </w:r>
      <w:r w:rsidRPr="00B9372B">
        <w:rPr>
          <w:rFonts w:ascii="Candara" w:hAnsi="Candara"/>
          <w:spacing w:val="2"/>
          <w:sz w:val="22"/>
          <w:szCs w:val="22"/>
        </w:rPr>
        <w:t>d</w:t>
      </w:r>
      <w:r w:rsidRPr="00B9372B">
        <w:rPr>
          <w:rFonts w:ascii="Candara" w:hAnsi="Candara"/>
          <w:sz w:val="22"/>
          <w:szCs w:val="22"/>
        </w:rPr>
        <w:t>r</w:t>
      </w:r>
      <w:r w:rsidRPr="00B9372B">
        <w:rPr>
          <w:rFonts w:ascii="Candara" w:hAnsi="Candara"/>
          <w:spacing w:val="-2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w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 xml:space="preserve">n </w:t>
      </w:r>
      <w:r w:rsidRPr="00B9372B">
        <w:rPr>
          <w:rFonts w:ascii="Candara" w:hAnsi="Candara"/>
          <w:spacing w:val="1"/>
          <w:sz w:val="22"/>
          <w:szCs w:val="22"/>
        </w:rPr>
        <w:t>WS</w:t>
      </w:r>
      <w:r w:rsidRPr="00B9372B">
        <w:rPr>
          <w:rFonts w:ascii="Candara" w:hAnsi="Candara"/>
          <w:sz w:val="22"/>
          <w:szCs w:val="22"/>
        </w:rPr>
        <w:t xml:space="preserve">, </w:t>
      </w:r>
      <w:r w:rsidRPr="00B9372B">
        <w:rPr>
          <w:rFonts w:ascii="Candara" w:hAnsi="Candara"/>
          <w:i/>
          <w:iCs/>
          <w:sz w:val="22"/>
          <w:szCs w:val="22"/>
        </w:rPr>
        <w:t>KA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M</w:t>
      </w:r>
      <w:r w:rsidRPr="00B9372B">
        <w:rPr>
          <w:rFonts w:ascii="Candara" w:hAnsi="Candara"/>
          <w:i/>
          <w:iCs/>
          <w:sz w:val="22"/>
          <w:szCs w:val="22"/>
        </w:rPr>
        <w:t xml:space="preserve">US    </w:t>
      </w:r>
      <w:r w:rsidRPr="00B9372B">
        <w:rPr>
          <w:rFonts w:ascii="Candara" w:hAnsi="Candara"/>
          <w:i/>
          <w:iCs/>
          <w:spacing w:val="6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>L</w:t>
      </w:r>
      <w:r w:rsidRPr="00B9372B">
        <w:rPr>
          <w:rFonts w:ascii="Candara" w:hAnsi="Candara"/>
          <w:i/>
          <w:iCs/>
          <w:sz w:val="22"/>
          <w:szCs w:val="22"/>
        </w:rPr>
        <w:t>ENGKAP BA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H</w:t>
      </w:r>
      <w:r w:rsidRPr="00B9372B">
        <w:rPr>
          <w:rFonts w:ascii="Candara" w:hAnsi="Candara"/>
          <w:i/>
          <w:iCs/>
          <w:sz w:val="22"/>
          <w:szCs w:val="22"/>
        </w:rPr>
        <w:t>ASA IND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O</w:t>
      </w:r>
      <w:r w:rsidRPr="00B9372B">
        <w:rPr>
          <w:rFonts w:ascii="Candara" w:hAnsi="Candara"/>
          <w:i/>
          <w:iCs/>
          <w:sz w:val="22"/>
          <w:szCs w:val="22"/>
        </w:rPr>
        <w:t>NE</w:t>
      </w:r>
      <w:r w:rsidRPr="00B9372B">
        <w:rPr>
          <w:rFonts w:ascii="Candara" w:hAnsi="Candara"/>
          <w:i/>
          <w:iCs/>
          <w:spacing w:val="2"/>
          <w:sz w:val="22"/>
          <w:szCs w:val="22"/>
        </w:rPr>
        <w:t>S</w:t>
      </w:r>
      <w:r w:rsidRPr="00B9372B">
        <w:rPr>
          <w:rFonts w:ascii="Candara" w:hAnsi="Candara"/>
          <w:i/>
          <w:iCs/>
          <w:sz w:val="22"/>
          <w:szCs w:val="22"/>
        </w:rPr>
        <w:t>IA</w:t>
      </w:r>
      <w:r w:rsidRPr="00B9372B">
        <w:rPr>
          <w:rFonts w:ascii="Candara" w:hAnsi="Candara"/>
          <w:sz w:val="22"/>
          <w:szCs w:val="22"/>
        </w:rPr>
        <w:t>,</w:t>
      </w:r>
      <w:r w:rsidRPr="00B9372B">
        <w:rPr>
          <w:rFonts w:ascii="Candara" w:hAnsi="Candara"/>
          <w:spacing w:val="5"/>
          <w:sz w:val="22"/>
          <w:szCs w:val="22"/>
        </w:rPr>
        <w:t xml:space="preserve"> </w:t>
      </w:r>
      <w:r w:rsidRPr="00B9372B">
        <w:rPr>
          <w:rFonts w:ascii="Candara" w:hAnsi="Candara"/>
          <w:spacing w:val="-5"/>
          <w:sz w:val="22"/>
          <w:szCs w:val="22"/>
        </w:rPr>
        <w:t>L</w:t>
      </w:r>
      <w:r w:rsidRPr="00B9372B">
        <w:rPr>
          <w:rFonts w:ascii="Candara" w:hAnsi="Candara"/>
          <w:sz w:val="22"/>
          <w:szCs w:val="22"/>
        </w:rPr>
        <w:t>in</w:t>
      </w:r>
      <w:r w:rsidRPr="00B9372B">
        <w:rPr>
          <w:rFonts w:ascii="Candara" w:hAnsi="Candara"/>
          <w:spacing w:val="3"/>
          <w:sz w:val="22"/>
          <w:szCs w:val="22"/>
        </w:rPr>
        <w:t>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s M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dia, </w:t>
      </w:r>
      <w:r w:rsidRPr="00B9372B">
        <w:rPr>
          <w:rFonts w:ascii="Candara" w:hAnsi="Candara"/>
          <w:spacing w:val="2"/>
          <w:sz w:val="22"/>
          <w:szCs w:val="22"/>
        </w:rPr>
        <w:t>J</w:t>
      </w:r>
      <w:r w:rsidRPr="00B9372B">
        <w:rPr>
          <w:rFonts w:ascii="Candara" w:hAnsi="Candara"/>
          <w:sz w:val="22"/>
          <w:szCs w:val="22"/>
        </w:rPr>
        <w:t>omban</w:t>
      </w:r>
      <w:r w:rsidRPr="00B9372B">
        <w:rPr>
          <w:rFonts w:ascii="Candara" w:hAnsi="Candara"/>
          <w:spacing w:val="-3"/>
          <w:sz w:val="22"/>
          <w:szCs w:val="22"/>
        </w:rPr>
        <w:t>g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 xml:space="preserve">[9]  </w:t>
      </w:r>
      <w:r w:rsidRPr="00B9372B">
        <w:rPr>
          <w:rFonts w:ascii="Candara" w:hAnsi="Candara"/>
          <w:spacing w:val="1"/>
          <w:sz w:val="22"/>
          <w:szCs w:val="22"/>
        </w:rPr>
        <w:t>W</w:t>
      </w:r>
      <w:r w:rsidRPr="00B9372B">
        <w:rPr>
          <w:rFonts w:ascii="Candara" w:hAnsi="Candara"/>
          <w:sz w:val="22"/>
          <w:szCs w:val="22"/>
        </w:rPr>
        <w:t xml:space="preserve">idhodo   </w:t>
      </w:r>
      <w:r w:rsidRPr="00B9372B">
        <w:rPr>
          <w:rFonts w:ascii="Candara" w:hAnsi="Candara"/>
          <w:spacing w:val="10"/>
          <w:sz w:val="22"/>
          <w:szCs w:val="22"/>
        </w:rPr>
        <w:t xml:space="preserve"> </w:t>
      </w:r>
      <w:r w:rsidRPr="00B9372B">
        <w:rPr>
          <w:rFonts w:ascii="Candara" w:hAnsi="Candara"/>
          <w:spacing w:val="-2"/>
          <w:sz w:val="22"/>
          <w:szCs w:val="22"/>
        </w:rPr>
        <w:t>B</w:t>
      </w:r>
      <w:r w:rsidRPr="00B9372B">
        <w:rPr>
          <w:rFonts w:ascii="Candara" w:hAnsi="Candara"/>
          <w:sz w:val="22"/>
          <w:szCs w:val="22"/>
        </w:rPr>
        <w:t>udiha</w:t>
      </w:r>
      <w:r w:rsidRPr="00B9372B">
        <w:rPr>
          <w:rFonts w:ascii="Candara" w:hAnsi="Candara"/>
          <w:spacing w:val="-1"/>
          <w:sz w:val="22"/>
          <w:szCs w:val="22"/>
        </w:rPr>
        <w:t>r</w:t>
      </w:r>
      <w:r w:rsidRPr="00B9372B">
        <w:rPr>
          <w:rFonts w:ascii="Candara" w:hAnsi="Candara"/>
          <w:sz w:val="22"/>
          <w:szCs w:val="22"/>
        </w:rPr>
        <w:t xml:space="preserve">to,   </w:t>
      </w:r>
      <w:r w:rsidRPr="00B9372B">
        <w:rPr>
          <w:rFonts w:ascii="Candara" w:hAnsi="Candara"/>
          <w:spacing w:val="1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 xml:space="preserve">2009,   </w:t>
      </w:r>
      <w:r w:rsidRPr="00B9372B">
        <w:rPr>
          <w:rFonts w:ascii="Candara" w:hAnsi="Candara"/>
          <w:spacing w:val="1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Me</w:t>
      </w:r>
      <w:r w:rsidRPr="00B9372B">
        <w:rPr>
          <w:rFonts w:ascii="Candara" w:hAnsi="Candara"/>
          <w:i/>
          <w:iCs/>
          <w:sz w:val="22"/>
          <w:szCs w:val="22"/>
        </w:rPr>
        <w:t>mbuat S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ndiri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Robot C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</w:t>
      </w:r>
      <w:r w:rsidRPr="00B9372B">
        <w:rPr>
          <w:rFonts w:ascii="Candara" w:hAnsi="Candara"/>
          <w:i/>
          <w:iCs/>
          <w:sz w:val="22"/>
          <w:szCs w:val="22"/>
        </w:rPr>
        <w:t>rdas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Edisi</w:t>
      </w:r>
      <w:r w:rsidRPr="00B9372B">
        <w:rPr>
          <w:rFonts w:ascii="Candara" w:hAnsi="Candara"/>
          <w:i/>
          <w:iCs/>
          <w:spacing w:val="1"/>
          <w:sz w:val="22"/>
          <w:szCs w:val="22"/>
        </w:rPr>
        <w:t xml:space="preserve"> </w:t>
      </w:r>
      <w:r w:rsidRPr="00B9372B">
        <w:rPr>
          <w:rFonts w:ascii="Candara" w:hAnsi="Candara"/>
          <w:i/>
          <w:iCs/>
          <w:sz w:val="22"/>
          <w:szCs w:val="22"/>
        </w:rPr>
        <w:t>R</w:t>
      </w:r>
      <w:r w:rsidRPr="00B9372B">
        <w:rPr>
          <w:rFonts w:ascii="Candara" w:hAnsi="Candara"/>
          <w:i/>
          <w:iCs/>
          <w:spacing w:val="-1"/>
          <w:sz w:val="22"/>
          <w:szCs w:val="22"/>
        </w:rPr>
        <w:t>ev</w:t>
      </w:r>
      <w:r w:rsidRPr="00B9372B">
        <w:rPr>
          <w:rFonts w:ascii="Candara" w:hAnsi="Candara"/>
          <w:i/>
          <w:iCs/>
          <w:sz w:val="22"/>
          <w:szCs w:val="22"/>
        </w:rPr>
        <w:t>is</w:t>
      </w:r>
      <w:r w:rsidRPr="00B9372B">
        <w:rPr>
          <w:rFonts w:ascii="Candara" w:hAnsi="Candara"/>
          <w:i/>
          <w:iCs/>
          <w:spacing w:val="4"/>
          <w:sz w:val="22"/>
          <w:szCs w:val="22"/>
        </w:rPr>
        <w:t>i</w:t>
      </w:r>
      <w:r w:rsidRPr="00B9372B">
        <w:rPr>
          <w:rFonts w:ascii="Candara" w:hAnsi="Candara"/>
          <w:sz w:val="22"/>
          <w:szCs w:val="22"/>
        </w:rPr>
        <w:t xml:space="preserve">, </w:t>
      </w:r>
      <w:r w:rsidRPr="00B9372B">
        <w:rPr>
          <w:rFonts w:ascii="Candara" w:hAnsi="Candara"/>
          <w:spacing w:val="1"/>
          <w:sz w:val="22"/>
          <w:szCs w:val="22"/>
        </w:rPr>
        <w:t>P</w:t>
      </w:r>
      <w:r w:rsidRPr="00B9372B">
        <w:rPr>
          <w:rFonts w:ascii="Candara" w:hAnsi="Candara"/>
          <w:sz w:val="22"/>
          <w:szCs w:val="22"/>
        </w:rPr>
        <w:t>T. El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>x</w:t>
      </w:r>
      <w:r w:rsidRPr="00B9372B">
        <w:rPr>
          <w:rFonts w:ascii="Candara" w:hAnsi="Candara"/>
          <w:spacing w:val="2"/>
          <w:sz w:val="22"/>
          <w:szCs w:val="22"/>
        </w:rPr>
        <w:t xml:space="preserve"> </w:t>
      </w:r>
      <w:r w:rsidRPr="00B9372B">
        <w:rPr>
          <w:rFonts w:ascii="Candara" w:hAnsi="Candara"/>
          <w:sz w:val="22"/>
          <w:szCs w:val="22"/>
        </w:rPr>
        <w:t>M</w:t>
      </w:r>
      <w:r w:rsidRPr="00B9372B">
        <w:rPr>
          <w:rFonts w:ascii="Candara" w:hAnsi="Candara"/>
          <w:spacing w:val="-1"/>
          <w:sz w:val="22"/>
          <w:szCs w:val="22"/>
        </w:rPr>
        <w:t>e</w:t>
      </w:r>
      <w:r w:rsidRPr="00B9372B">
        <w:rPr>
          <w:rFonts w:ascii="Candara" w:hAnsi="Candara"/>
          <w:sz w:val="22"/>
          <w:szCs w:val="22"/>
        </w:rPr>
        <w:t xml:space="preserve">dia </w:t>
      </w:r>
      <w:r w:rsidRPr="00B9372B">
        <w:rPr>
          <w:rFonts w:ascii="Candara" w:hAnsi="Candara"/>
          <w:spacing w:val="-1"/>
          <w:sz w:val="22"/>
          <w:szCs w:val="22"/>
        </w:rPr>
        <w:t>K</w:t>
      </w:r>
      <w:r w:rsidRPr="00B9372B">
        <w:rPr>
          <w:rFonts w:ascii="Candara" w:hAnsi="Candara"/>
          <w:sz w:val="22"/>
          <w:szCs w:val="22"/>
        </w:rPr>
        <w:t>ompu</w:t>
      </w:r>
      <w:r w:rsidRPr="00B9372B">
        <w:rPr>
          <w:rFonts w:ascii="Candara" w:hAnsi="Candara"/>
          <w:spacing w:val="1"/>
          <w:sz w:val="22"/>
          <w:szCs w:val="22"/>
        </w:rPr>
        <w:t>t</w:t>
      </w:r>
      <w:r w:rsidRPr="00B9372B">
        <w:rPr>
          <w:rFonts w:ascii="Candara" w:hAnsi="Candara"/>
          <w:sz w:val="22"/>
          <w:szCs w:val="22"/>
        </w:rPr>
        <w:t>indo,</w:t>
      </w:r>
      <w:r w:rsidRPr="00B9372B">
        <w:rPr>
          <w:rFonts w:ascii="Candara" w:hAnsi="Candara"/>
          <w:spacing w:val="-2"/>
          <w:sz w:val="22"/>
          <w:szCs w:val="22"/>
        </w:rPr>
        <w:t xml:space="preserve"> </w:t>
      </w:r>
      <w:r w:rsidRPr="00B9372B">
        <w:rPr>
          <w:rFonts w:ascii="Candara" w:hAnsi="Candara"/>
          <w:spacing w:val="2"/>
          <w:sz w:val="22"/>
          <w:szCs w:val="22"/>
        </w:rPr>
        <w:t>J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pacing w:val="2"/>
          <w:sz w:val="22"/>
          <w:szCs w:val="22"/>
        </w:rPr>
        <w:t>k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rt</w:t>
      </w:r>
      <w:r w:rsidRPr="00B9372B">
        <w:rPr>
          <w:rFonts w:ascii="Candara" w:hAnsi="Candara"/>
          <w:spacing w:val="-1"/>
          <w:sz w:val="22"/>
          <w:szCs w:val="22"/>
        </w:rPr>
        <w:t>a</w:t>
      </w:r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>[10]</w:t>
      </w:r>
      <w:hyperlink r:id="rId23" w:history="1">
        <w:r w:rsidRPr="00B9372B">
          <w:rPr>
            <w:rStyle w:val="Hyperlink"/>
            <w:rFonts w:ascii="Candara" w:hAnsi="Candara"/>
            <w:sz w:val="22"/>
            <w:szCs w:val="22"/>
          </w:rPr>
          <w:t>ht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t</w:t>
        </w:r>
        <w:r w:rsidRPr="00B9372B">
          <w:rPr>
            <w:rStyle w:val="Hyperlink"/>
            <w:rFonts w:ascii="Candara" w:hAnsi="Candara"/>
            <w:sz w:val="22"/>
            <w:szCs w:val="22"/>
          </w:rPr>
          <w:t>p: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z w:val="22"/>
            <w:szCs w:val="22"/>
          </w:rPr>
          <w:t>/r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e</w:t>
        </w:r>
        <w:r w:rsidRPr="00B9372B">
          <w:rPr>
            <w:rStyle w:val="Hyperlink"/>
            <w:rFonts w:ascii="Candara" w:hAnsi="Candara"/>
            <w:sz w:val="22"/>
            <w:szCs w:val="22"/>
          </w:rPr>
          <w:t>posito</w:t>
        </w:r>
        <w:r w:rsidRPr="00B9372B">
          <w:rPr>
            <w:rStyle w:val="Hyperlink"/>
            <w:rFonts w:ascii="Candara" w:hAnsi="Candara"/>
            <w:spacing w:val="2"/>
            <w:sz w:val="22"/>
            <w:szCs w:val="22"/>
          </w:rPr>
          <w:t>r</w:t>
        </w:r>
        <w:r w:rsidRPr="00B9372B">
          <w:rPr>
            <w:rStyle w:val="Hyperlink"/>
            <w:rFonts w:ascii="Candara" w:hAnsi="Candara"/>
            <w:spacing w:val="-7"/>
            <w:sz w:val="22"/>
            <w:szCs w:val="22"/>
          </w:rPr>
          <w:t>y</w:t>
        </w:r>
        <w:r w:rsidRPr="00B9372B">
          <w:rPr>
            <w:rStyle w:val="Hyperlink"/>
            <w:rFonts w:ascii="Candara" w:hAnsi="Candara"/>
            <w:sz w:val="22"/>
            <w:szCs w:val="22"/>
          </w:rPr>
          <w:t>.usu</w:t>
        </w:r>
        <w:r w:rsidRPr="00B9372B">
          <w:rPr>
            <w:rStyle w:val="Hyperlink"/>
            <w:rFonts w:ascii="Candara" w:hAnsi="Candara"/>
            <w:spacing w:val="2"/>
            <w:sz w:val="22"/>
            <w:szCs w:val="22"/>
          </w:rPr>
          <w:t>.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ac</w:t>
        </w:r>
        <w:r w:rsidRPr="00B9372B">
          <w:rPr>
            <w:rStyle w:val="Hyperlink"/>
            <w:rFonts w:ascii="Candara" w:hAnsi="Candara"/>
            <w:sz w:val="22"/>
            <w:szCs w:val="22"/>
          </w:rPr>
          <w:t>.</w:t>
        </w:r>
        <w:r w:rsidRPr="00B9372B">
          <w:rPr>
            <w:rStyle w:val="Hyperlink"/>
            <w:rFonts w:ascii="Candara" w:hAnsi="Candara"/>
            <w:spacing w:val="3"/>
            <w:sz w:val="22"/>
            <w:szCs w:val="22"/>
          </w:rPr>
          <w:t>i</w:t>
        </w:r>
        <w:r w:rsidRPr="00B9372B">
          <w:rPr>
            <w:rStyle w:val="Hyperlink"/>
            <w:rFonts w:ascii="Candara" w:hAnsi="Candara"/>
            <w:sz w:val="22"/>
            <w:szCs w:val="22"/>
          </w:rPr>
          <w:t>d/b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i</w:t>
        </w:r>
        <w:r w:rsidRPr="00B9372B">
          <w:rPr>
            <w:rStyle w:val="Hyperlink"/>
            <w:rFonts w:ascii="Candara" w:hAnsi="Candara"/>
            <w:sz w:val="22"/>
            <w:szCs w:val="22"/>
          </w:rPr>
          <w:t>ts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t</w:t>
        </w:r>
        <w:r w:rsidRPr="00B9372B">
          <w:rPr>
            <w:rStyle w:val="Hyperlink"/>
            <w:rFonts w:ascii="Candara" w:hAnsi="Candara"/>
            <w:sz w:val="22"/>
            <w:szCs w:val="22"/>
          </w:rPr>
          <w:t>r</w:t>
        </w:r>
        <w:r w:rsidRPr="00B9372B">
          <w:rPr>
            <w:rStyle w:val="Hyperlink"/>
            <w:rFonts w:ascii="Candara" w:hAnsi="Candara"/>
            <w:spacing w:val="-2"/>
            <w:sz w:val="22"/>
            <w:szCs w:val="22"/>
          </w:rPr>
          <w:t>e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a</w:t>
        </w:r>
        <w:r w:rsidRPr="00B9372B">
          <w:rPr>
            <w:rStyle w:val="Hyperlink"/>
            <w:rFonts w:ascii="Candara" w:hAnsi="Candara"/>
            <w:sz w:val="22"/>
            <w:szCs w:val="22"/>
          </w:rPr>
          <w:t>m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z w:val="22"/>
            <w:szCs w:val="22"/>
          </w:rPr>
          <w:t>123456789/26400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z w:val="22"/>
            <w:szCs w:val="22"/>
          </w:rPr>
          <w:t>4/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C</w:t>
        </w:r>
        <w:r w:rsidRPr="00B9372B">
          <w:rPr>
            <w:rStyle w:val="Hyperlink"/>
            <w:rFonts w:ascii="Candara" w:hAnsi="Candara"/>
            <w:sz w:val="22"/>
            <w:szCs w:val="22"/>
          </w:rPr>
          <w:t>h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a</w:t>
        </w:r>
        <w:r w:rsidRPr="00B9372B">
          <w:rPr>
            <w:rStyle w:val="Hyperlink"/>
            <w:rFonts w:ascii="Candara" w:hAnsi="Candara"/>
            <w:sz w:val="22"/>
            <w:szCs w:val="22"/>
          </w:rPr>
          <w:t>pte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r%</w:t>
        </w:r>
        <w:r w:rsidRPr="00B9372B">
          <w:rPr>
            <w:rStyle w:val="Hyperlink"/>
            <w:rFonts w:ascii="Candara" w:hAnsi="Candara"/>
            <w:sz w:val="22"/>
            <w:szCs w:val="22"/>
          </w:rPr>
          <w:t>2</w:t>
        </w:r>
        <w:r w:rsidRPr="00B9372B">
          <w:rPr>
            <w:rStyle w:val="Hyperlink"/>
            <w:rFonts w:ascii="Candara" w:hAnsi="Candara"/>
            <w:spacing w:val="2"/>
            <w:sz w:val="22"/>
            <w:szCs w:val="22"/>
          </w:rPr>
          <w:t>0</w:t>
        </w:r>
        <w:r w:rsidRPr="00B9372B">
          <w:rPr>
            <w:rStyle w:val="Hyperlink"/>
            <w:rFonts w:ascii="Candara" w:hAnsi="Candara"/>
            <w:sz w:val="22"/>
            <w:szCs w:val="22"/>
          </w:rPr>
          <w:t>I</w:t>
        </w:r>
        <w:r w:rsidRPr="00B9372B">
          <w:rPr>
            <w:rStyle w:val="Hyperlink"/>
            <w:rFonts w:ascii="Candara" w:hAnsi="Candara"/>
            <w:spacing w:val="-4"/>
            <w:sz w:val="22"/>
            <w:szCs w:val="22"/>
          </w:rPr>
          <w:t>I</w:t>
        </w:r>
        <w:r w:rsidRPr="00B9372B">
          <w:rPr>
            <w:rStyle w:val="Hyperlink"/>
            <w:rFonts w:ascii="Candara" w:hAnsi="Candara"/>
            <w:sz w:val="22"/>
            <w:szCs w:val="22"/>
          </w:rPr>
          <w:t>.pdf</w:t>
        </w:r>
      </w:hyperlink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>[11]</w:t>
      </w:r>
      <w:hyperlink r:id="rId24" w:history="1">
        <w:r w:rsidRPr="00B9372B">
          <w:rPr>
            <w:rStyle w:val="Hyperlink"/>
            <w:rFonts w:ascii="Candara" w:hAnsi="Candara"/>
            <w:sz w:val="22"/>
            <w:szCs w:val="22"/>
          </w:rPr>
          <w:t>ht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t</w:t>
        </w:r>
        <w:r w:rsidRPr="00B9372B">
          <w:rPr>
            <w:rStyle w:val="Hyperlink"/>
            <w:rFonts w:ascii="Candara" w:hAnsi="Candara"/>
            <w:sz w:val="22"/>
            <w:szCs w:val="22"/>
          </w:rPr>
          <w:t>p: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z w:val="22"/>
            <w:szCs w:val="22"/>
          </w:rPr>
          <w:t>/ww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w</w:t>
        </w:r>
        <w:r w:rsidRPr="00B9372B">
          <w:rPr>
            <w:rStyle w:val="Hyperlink"/>
            <w:rFonts w:ascii="Candara" w:hAnsi="Candara"/>
            <w:sz w:val="22"/>
            <w:szCs w:val="22"/>
          </w:rPr>
          <w:t>.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ce</w:t>
        </w:r>
        <w:r w:rsidRPr="00B9372B">
          <w:rPr>
            <w:rStyle w:val="Hyperlink"/>
            <w:rFonts w:ascii="Candara" w:hAnsi="Candara"/>
            <w:sz w:val="22"/>
            <w:szCs w:val="22"/>
          </w:rPr>
          <w:t>rt.o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r</w:t>
        </w:r>
        <w:r w:rsidRPr="00B9372B">
          <w:rPr>
            <w:rStyle w:val="Hyperlink"/>
            <w:rFonts w:ascii="Candara" w:hAnsi="Candara"/>
            <w:sz w:val="22"/>
            <w:szCs w:val="22"/>
          </w:rPr>
          <w:t>.id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z w:val="22"/>
            <w:szCs w:val="22"/>
          </w:rPr>
          <w:t>~budi/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c</w:t>
        </w:r>
        <w:r w:rsidRPr="00B9372B">
          <w:rPr>
            <w:rStyle w:val="Hyperlink"/>
            <w:rFonts w:ascii="Candara" w:hAnsi="Candara"/>
            <w:sz w:val="22"/>
            <w:szCs w:val="22"/>
          </w:rPr>
          <w:t>ours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e</w:t>
        </w:r>
        <w:r w:rsidRPr="00B9372B">
          <w:rPr>
            <w:rStyle w:val="Hyperlink"/>
            <w:rFonts w:ascii="Candara" w:hAnsi="Candara"/>
            <w:sz w:val="22"/>
            <w:szCs w:val="22"/>
          </w:rPr>
          <w:t>s/e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c</w:t>
        </w:r>
        <w:r w:rsidRPr="00B9372B">
          <w:rPr>
            <w:rStyle w:val="Hyperlink"/>
            <w:rFonts w:ascii="Candara" w:hAnsi="Candara"/>
            <w:sz w:val="22"/>
            <w:szCs w:val="22"/>
          </w:rPr>
          <w:t>5010/proje</w:t>
        </w:r>
        <w:r w:rsidRPr="00B9372B">
          <w:rPr>
            <w:rStyle w:val="Hyperlink"/>
            <w:rFonts w:ascii="Candara" w:hAnsi="Candara"/>
            <w:spacing w:val="-2"/>
            <w:sz w:val="22"/>
            <w:szCs w:val="22"/>
          </w:rPr>
          <w:t>c</w:t>
        </w:r>
        <w:r w:rsidRPr="00B9372B">
          <w:rPr>
            <w:rStyle w:val="Hyperlink"/>
            <w:rFonts w:ascii="Candara" w:hAnsi="Candara"/>
            <w:sz w:val="22"/>
            <w:szCs w:val="22"/>
          </w:rPr>
          <w:t>ts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e</w:t>
        </w:r>
        <w:r w:rsidRPr="00B9372B">
          <w:rPr>
            <w:rStyle w:val="Hyperlink"/>
            <w:rFonts w:ascii="Candara" w:hAnsi="Candara"/>
            <w:sz w:val="22"/>
            <w:szCs w:val="22"/>
          </w:rPr>
          <w:t>r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w</w:t>
        </w:r>
        <w:r w:rsidRPr="00B9372B">
          <w:rPr>
            <w:rStyle w:val="Hyperlink"/>
            <w:rFonts w:ascii="Candara" w:hAnsi="Candara"/>
            <w:sz w:val="22"/>
            <w:szCs w:val="22"/>
          </w:rPr>
          <w:t>i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n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-</w:t>
        </w:r>
        <w:r w:rsidRPr="00B9372B">
          <w:rPr>
            <w:rStyle w:val="Hyperlink"/>
            <w:rFonts w:ascii="Candara" w:hAnsi="Candara"/>
            <w:spacing w:val="1"/>
            <w:sz w:val="22"/>
            <w:szCs w:val="22"/>
          </w:rPr>
          <w:t>r</w:t>
        </w:r>
        <w:r w:rsidRPr="00B9372B">
          <w:rPr>
            <w:rStyle w:val="Hyperlink"/>
            <w:rFonts w:ascii="Candara" w:hAnsi="Candara"/>
            <w:spacing w:val="-1"/>
            <w:sz w:val="22"/>
            <w:szCs w:val="22"/>
          </w:rPr>
          <w:t>e</w:t>
        </w:r>
        <w:r w:rsidRPr="00B9372B">
          <w:rPr>
            <w:rStyle w:val="Hyperlink"/>
            <w:rFonts w:ascii="Candara" w:hAnsi="Candara"/>
            <w:sz w:val="22"/>
            <w:szCs w:val="22"/>
          </w:rPr>
          <w:t>port.</w:t>
        </w:r>
        <w:r w:rsidRPr="00B9372B">
          <w:rPr>
            <w:rStyle w:val="Hyperlink"/>
            <w:rFonts w:ascii="Candara" w:hAnsi="Candara"/>
            <w:spacing w:val="2"/>
            <w:sz w:val="22"/>
            <w:szCs w:val="22"/>
          </w:rPr>
          <w:t>p</w:t>
        </w:r>
        <w:r w:rsidRPr="00B9372B">
          <w:rPr>
            <w:rStyle w:val="Hyperlink"/>
            <w:rFonts w:ascii="Candara" w:hAnsi="Candara"/>
            <w:sz w:val="22"/>
            <w:szCs w:val="22"/>
          </w:rPr>
          <w:t>df</w:t>
        </w:r>
      </w:hyperlink>
      <w:r w:rsidRPr="00B9372B">
        <w:rPr>
          <w:rFonts w:ascii="Candara" w:hAnsi="Candara"/>
          <w:sz w:val="22"/>
          <w:szCs w:val="22"/>
        </w:rPr>
        <w:t>.</w:t>
      </w:r>
    </w:p>
    <w:p w:rsidR="00B9372B" w:rsidRPr="00B9372B" w:rsidRDefault="00B9372B" w:rsidP="00F22D13">
      <w:pPr>
        <w:ind w:left="426" w:right="82" w:hanging="426"/>
        <w:jc w:val="both"/>
        <w:rPr>
          <w:rFonts w:ascii="Candara" w:hAnsi="Candara"/>
          <w:sz w:val="22"/>
          <w:szCs w:val="22"/>
          <w:lang w:val="id-ID"/>
        </w:rPr>
      </w:pPr>
      <w:r w:rsidRPr="00B9372B">
        <w:rPr>
          <w:rFonts w:ascii="Candara" w:hAnsi="Candara"/>
          <w:sz w:val="22"/>
          <w:szCs w:val="22"/>
          <w:lang w:val="id-ID"/>
        </w:rPr>
        <w:t>[12]</w:t>
      </w:r>
      <w:hyperlink r:id="rId25" w:history="1"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ht</w:t>
        </w:r>
        <w:r w:rsidRPr="00B9372B">
          <w:rPr>
            <w:rStyle w:val="Hyperlink"/>
            <w:rFonts w:ascii="Candara" w:eastAsiaTheme="majorEastAsia" w:hAnsi="Candara"/>
            <w:spacing w:val="1"/>
            <w:sz w:val="22"/>
            <w:szCs w:val="22"/>
          </w:rPr>
          <w:t>t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p:</w:t>
        </w:r>
        <w:r w:rsidRPr="00B9372B">
          <w:rPr>
            <w:rStyle w:val="Hyperlink"/>
            <w:rFonts w:ascii="Candara" w:eastAsiaTheme="majorEastAsia" w:hAnsi="Candara"/>
            <w:spacing w:val="1"/>
            <w:sz w:val="22"/>
            <w:szCs w:val="22"/>
          </w:rPr>
          <w:t>/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/ww</w:t>
        </w:r>
        <w:r w:rsidRPr="00B9372B">
          <w:rPr>
            <w:rStyle w:val="Hyperlink"/>
            <w:rFonts w:ascii="Candara" w:eastAsiaTheme="majorEastAsia" w:hAnsi="Candara"/>
            <w:spacing w:val="-1"/>
            <w:sz w:val="22"/>
            <w:szCs w:val="22"/>
          </w:rPr>
          <w:t>w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.bukutamudi</w:t>
        </w:r>
        <w:r w:rsidRPr="00B9372B">
          <w:rPr>
            <w:rStyle w:val="Hyperlink"/>
            <w:rFonts w:ascii="Candara" w:eastAsiaTheme="majorEastAsia" w:hAnsi="Candara"/>
            <w:spacing w:val="-2"/>
            <w:sz w:val="22"/>
            <w:szCs w:val="22"/>
          </w:rPr>
          <w:t>g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i</w:t>
        </w:r>
        <w:r w:rsidRPr="00B9372B">
          <w:rPr>
            <w:rStyle w:val="Hyperlink"/>
            <w:rFonts w:ascii="Candara" w:eastAsiaTheme="majorEastAsia" w:hAnsi="Candara"/>
            <w:spacing w:val="1"/>
            <w:sz w:val="22"/>
            <w:szCs w:val="22"/>
          </w:rPr>
          <w:t>t</w:t>
        </w:r>
        <w:r w:rsidRPr="00B9372B">
          <w:rPr>
            <w:rStyle w:val="Hyperlink"/>
            <w:rFonts w:ascii="Candara" w:eastAsiaTheme="majorEastAsia" w:hAnsi="Candara"/>
            <w:spacing w:val="-1"/>
            <w:sz w:val="22"/>
            <w:szCs w:val="22"/>
          </w:rPr>
          <w:t>a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l.com/</w:t>
        </w:r>
        <w:r w:rsidRPr="00B9372B">
          <w:rPr>
            <w:rStyle w:val="Hyperlink"/>
            <w:rFonts w:ascii="Candara" w:eastAsiaTheme="majorEastAsia" w:hAnsi="Candara"/>
            <w:spacing w:val="1"/>
            <w:sz w:val="22"/>
            <w:szCs w:val="22"/>
          </w:rPr>
          <w:t>i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nd</w:t>
        </w:r>
        <w:r w:rsidRPr="00B9372B">
          <w:rPr>
            <w:rStyle w:val="Hyperlink"/>
            <w:rFonts w:ascii="Candara" w:eastAsiaTheme="majorEastAsia" w:hAnsi="Candara"/>
            <w:spacing w:val="-1"/>
            <w:sz w:val="22"/>
            <w:szCs w:val="22"/>
          </w:rPr>
          <w:t>e</w:t>
        </w:r>
        <w:r w:rsidRPr="00B9372B">
          <w:rPr>
            <w:rStyle w:val="Hyperlink"/>
            <w:rFonts w:ascii="Candara" w:eastAsiaTheme="majorEastAsia" w:hAnsi="Candara"/>
            <w:spacing w:val="2"/>
            <w:sz w:val="22"/>
            <w:szCs w:val="22"/>
          </w:rPr>
          <w:t>x</w:t>
        </w:r>
        <w:r w:rsidRPr="00B9372B">
          <w:rPr>
            <w:rStyle w:val="Hyperlink"/>
            <w:rFonts w:ascii="Candara" w:eastAsiaTheme="majorEastAsia" w:hAnsi="Candara"/>
            <w:sz w:val="22"/>
            <w:szCs w:val="22"/>
          </w:rPr>
          <w:t>.ph</w:t>
        </w:r>
      </w:hyperlink>
      <w:hyperlink r:id="rId26" w:history="1">
        <w:r w:rsidRPr="00B9372B">
          <w:rPr>
            <w:rFonts w:ascii="Candara" w:hAnsi="Candara"/>
            <w:color w:val="0000FF"/>
            <w:spacing w:val="-2"/>
            <w:sz w:val="22"/>
            <w:szCs w:val="22"/>
            <w:u w:val="single"/>
          </w:rPr>
          <w:t>p</w:t>
        </w:r>
        <w:r w:rsidRPr="00B9372B">
          <w:rPr>
            <w:rFonts w:ascii="Candara" w:hAnsi="Candara"/>
            <w:color w:val="0000FF"/>
            <w:spacing w:val="4"/>
            <w:sz w:val="22"/>
            <w:szCs w:val="22"/>
            <w:u w:val="single"/>
          </w:rPr>
          <w:t>?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opt</w:t>
        </w:r>
        <w:r w:rsidRPr="00B9372B">
          <w:rPr>
            <w:rFonts w:ascii="Candara" w:hAnsi="Candara"/>
            <w:color w:val="0000FF"/>
            <w:spacing w:val="1"/>
            <w:sz w:val="22"/>
            <w:szCs w:val="22"/>
            <w:u w:val="single"/>
          </w:rPr>
          <w:t>i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on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=c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om_k2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&amp;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vie</w:t>
        </w:r>
        <w:r w:rsidRPr="00B9372B">
          <w:rPr>
            <w:rFonts w:ascii="Candara" w:hAnsi="Candara"/>
            <w:color w:val="0000FF"/>
            <w:spacing w:val="1"/>
            <w:sz w:val="22"/>
            <w:szCs w:val="22"/>
            <w:u w:val="single"/>
          </w:rPr>
          <w:t>w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=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i</w:t>
        </w:r>
        <w:r w:rsidRPr="00B9372B">
          <w:rPr>
            <w:rFonts w:ascii="Candara" w:hAnsi="Candara"/>
            <w:color w:val="0000FF"/>
            <w:spacing w:val="1"/>
            <w:sz w:val="22"/>
            <w:szCs w:val="22"/>
            <w:u w:val="single"/>
          </w:rPr>
          <w:t>t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e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m</w:t>
        </w:r>
        <w:r w:rsidRPr="00B9372B">
          <w:rPr>
            <w:rFonts w:ascii="Candara" w:hAnsi="Candara"/>
            <w:color w:val="0000FF"/>
            <w:spacing w:val="1"/>
            <w:sz w:val="22"/>
            <w:szCs w:val="22"/>
            <w:u w:val="single"/>
          </w:rPr>
          <w:t>l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is</w:t>
        </w:r>
        <w:r w:rsidRPr="00B9372B">
          <w:rPr>
            <w:rFonts w:ascii="Candara" w:hAnsi="Candara"/>
            <w:color w:val="0000FF"/>
            <w:spacing w:val="1"/>
            <w:sz w:val="22"/>
            <w:szCs w:val="22"/>
            <w:u w:val="single"/>
          </w:rPr>
          <w:t>t</w:t>
        </w:r>
        <w:r w:rsidRPr="00B9372B">
          <w:rPr>
            <w:rFonts w:ascii="Candara" w:hAnsi="Candara"/>
            <w:color w:val="0000FF"/>
            <w:spacing w:val="-2"/>
            <w:sz w:val="22"/>
            <w:szCs w:val="22"/>
            <w:u w:val="single"/>
          </w:rPr>
          <w:t>&amp;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task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=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t</w:t>
        </w:r>
      </w:hyperlink>
      <w:hyperlink r:id="rId27" w:history="1"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a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g</w:t>
        </w:r>
        <w:r w:rsidRPr="00B9372B">
          <w:rPr>
            <w:rFonts w:ascii="Candara" w:hAnsi="Candara"/>
            <w:color w:val="0000FF"/>
            <w:spacing w:val="-2"/>
            <w:sz w:val="22"/>
            <w:szCs w:val="22"/>
            <w:u w:val="single"/>
          </w:rPr>
          <w:t>&amp;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t</w:t>
        </w:r>
        <w:r w:rsidRPr="00B9372B">
          <w:rPr>
            <w:rFonts w:ascii="Candara" w:hAnsi="Candara"/>
            <w:color w:val="0000FF"/>
            <w:spacing w:val="2"/>
            <w:sz w:val="22"/>
            <w:szCs w:val="22"/>
            <w:u w:val="single"/>
          </w:rPr>
          <w:t>a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g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=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r</w:t>
        </w:r>
        <w:r w:rsidRPr="00B9372B">
          <w:rPr>
            <w:rFonts w:ascii="Candara" w:hAnsi="Candara"/>
            <w:color w:val="0000FF"/>
            <w:spacing w:val="-1"/>
            <w:sz w:val="22"/>
            <w:szCs w:val="22"/>
            <w:u w:val="single"/>
          </w:rPr>
          <w:t>f</w:t>
        </w:r>
        <w:r w:rsidRPr="00B9372B">
          <w:rPr>
            <w:rFonts w:ascii="Candara" w:hAnsi="Candara"/>
            <w:color w:val="0000FF"/>
            <w:sz w:val="22"/>
            <w:szCs w:val="22"/>
            <w:u w:val="single"/>
          </w:rPr>
          <w:t>id</w:t>
        </w:r>
      </w:hyperlink>
    </w:p>
    <w:p w:rsidR="00F22D13" w:rsidRPr="003F1D60" w:rsidRDefault="00F22D13" w:rsidP="003F1D60">
      <w:pPr>
        <w:ind w:left="426" w:right="82" w:hanging="426"/>
        <w:jc w:val="both"/>
        <w:rPr>
          <w:rFonts w:ascii="Candara" w:eastAsia="Candara" w:hAnsi="Candara" w:cs="Candara"/>
          <w:sz w:val="22"/>
          <w:szCs w:val="22"/>
          <w:lang w:val="id-ID"/>
        </w:rPr>
      </w:pPr>
    </w:p>
    <w:sectPr w:rsidR="00F22D13" w:rsidRPr="003F1D60">
      <w:headerReference w:type="default" r:id="rId28"/>
      <w:footerReference w:type="default" r:id="rId29"/>
      <w:pgSz w:w="12240" w:h="15840"/>
      <w:pgMar w:top="1000" w:right="1580" w:bottom="280" w:left="1600" w:header="774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92" w:rsidRDefault="00CE3392">
      <w:r>
        <w:separator/>
      </w:r>
    </w:p>
  </w:endnote>
  <w:endnote w:type="continuationSeparator" w:id="0">
    <w:p w:rsidR="00CE3392" w:rsidRDefault="00CE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rial Unicode MS"/>
    <w:charset w:val="81"/>
    <w:family w:val="modern"/>
    <w:pitch w:val="default"/>
    <w:sig w:usb0="00000000" w:usb1="69D77CFB" w:usb2="00000030" w:usb3="00000000" w:csb0="0008009F" w:csb1="00000000"/>
  </w:font>
  <w:font w:name="Traditional Arabic">
    <w:altName w:val="Times New Roman"/>
    <w:charset w:val="00"/>
    <w:family w:val="roman"/>
    <w:pitch w:val="default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">
    <w:altName w:val="Palatino Linotype"/>
    <w:charset w:val="00"/>
    <w:family w:val="roman"/>
    <w:pitch w:val="default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60" w:rsidRDefault="00E70A6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EFDA5" wp14:editId="6995A0AB">
              <wp:simplePos x="0" y="0"/>
              <wp:positionH relativeFrom="page">
                <wp:posOffset>1068070</wp:posOffset>
              </wp:positionH>
              <wp:positionV relativeFrom="page">
                <wp:posOffset>9279255</wp:posOffset>
              </wp:positionV>
              <wp:extent cx="3646805" cy="406400"/>
              <wp:effectExtent l="1270" t="1905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3F1D60">
                          <w:pPr>
                            <w:spacing w:line="180" w:lineRule="exact"/>
                            <w:ind w:left="20" w:right="-27"/>
                            <w:rPr>
                              <w:rFonts w:ascii="Candara" w:eastAsia="Candara" w:hAnsi="Candara" w:cs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spacing w:val="1"/>
                              <w:sz w:val="18"/>
                              <w:szCs w:val="18"/>
                              <w:lang w:val="id-ID"/>
                            </w:rPr>
                            <w:t>Rika</w:t>
                          </w:r>
                          <w:r w:rsidR="00E70A60">
                            <w:rPr>
                              <w:rFonts w:ascii="Candara" w:eastAsia="Candara" w:hAnsi="Candara" w:cs="Candara"/>
                              <w:i/>
                              <w:position w:val="1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3F1D60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Rancang Bangun dan Implementasi Sistem Antrian</w:t>
                          </w:r>
                          <w:r w:rsidR="00E70A60">
                            <w:rPr>
                              <w:rFonts w:ascii="Candara" w:eastAsia="Candara" w:hAnsi="Candara" w:cs="Candara"/>
                              <w:i/>
                              <w:position w:val="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84.1pt;margin-top:730.65pt;width:287.1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" filled="f" stroked="f">
              <v:textbox inset="0,0,0,0">
                <w:txbxContent>
                  <w:p w:rsidR="00E70A60" w:rsidRDefault="003F1D60">
                    <w:pPr>
                      <w:spacing w:line="180" w:lineRule="exact"/>
                      <w:ind w:left="20" w:right="-27"/>
                      <w:rPr>
                        <w:rFonts w:ascii="Candara" w:eastAsia="Candara" w:hAnsi="Candara" w:cs="Candara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spacing w:val="1"/>
                        <w:sz w:val="18"/>
                        <w:szCs w:val="18"/>
                        <w:lang w:val="id-ID"/>
                      </w:rPr>
                      <w:t>Rika</w:t>
                    </w:r>
                    <w:r w:rsidR="00E70A60">
                      <w:rPr>
                        <w:rFonts w:ascii="Candara" w:eastAsia="Candara" w:hAnsi="Candara" w:cs="Candara"/>
                        <w:i/>
                        <w:position w:val="1"/>
                        <w:sz w:val="18"/>
                        <w:szCs w:val="18"/>
                      </w:rPr>
                      <w:t xml:space="preserve"> (</w:t>
                    </w:r>
                    <w:r w:rsidRPr="003F1D60">
                      <w:rPr>
                        <w:rFonts w:ascii="Candara" w:hAnsi="Candara"/>
                        <w:sz w:val="18"/>
                        <w:szCs w:val="18"/>
                      </w:rPr>
                      <w:t>Rancang Bangun dan Implementasi Sistem Antrian</w:t>
                    </w:r>
                    <w:r w:rsidR="00E70A60">
                      <w:rPr>
                        <w:rFonts w:ascii="Candara" w:eastAsia="Candara" w:hAnsi="Candara" w:cs="Candara"/>
                        <w:i/>
                        <w:position w:val="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41B862" wp14:editId="704B4F88">
              <wp:simplePos x="0" y="0"/>
              <wp:positionH relativeFrom="page">
                <wp:posOffset>6512560</wp:posOffset>
              </wp:positionH>
              <wp:positionV relativeFrom="page">
                <wp:posOffset>9251950</wp:posOffset>
              </wp:positionV>
              <wp:extent cx="207010" cy="177800"/>
              <wp:effectExtent l="0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E70A60">
                          <w:pPr>
                            <w:spacing w:line="240" w:lineRule="exact"/>
                            <w:ind w:left="40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426">
                            <w:rPr>
                              <w:rFonts w:ascii="Candara" w:eastAsia="Candara" w:hAnsi="Candara" w:cs="Candara"/>
                              <w:noProof/>
                              <w:position w:val="1"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512.8pt;margin-top:728.5pt;width:16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8Gsw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" filled="f" stroked="f">
              <v:textbox inset="0,0,0,0">
                <w:txbxContent>
                  <w:p w:rsidR="00E70A60" w:rsidRDefault="00E70A60">
                    <w:pPr>
                      <w:spacing w:line="240" w:lineRule="exact"/>
                      <w:ind w:left="40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ndara" w:eastAsia="Candara" w:hAnsi="Candara" w:cs="Candara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426">
                      <w:rPr>
                        <w:rFonts w:ascii="Candara" w:eastAsia="Candara" w:hAnsi="Candara" w:cs="Candara"/>
                        <w:noProof/>
                        <w:position w:val="1"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92" w:rsidRDefault="00CE3392">
      <w:r>
        <w:separator/>
      </w:r>
    </w:p>
  </w:footnote>
  <w:footnote w:type="continuationSeparator" w:id="0">
    <w:p w:rsidR="00CE3392" w:rsidRDefault="00CE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60" w:rsidRDefault="00E70A60">
    <w:pPr>
      <w:spacing w:line="200" w:lineRule="exact"/>
      <w:rPr>
        <w:lang w:val="id-ID"/>
      </w:rPr>
    </w:pPr>
  </w:p>
  <w:p w:rsidR="00E70A60" w:rsidRDefault="00E70A60">
    <w:pPr>
      <w:spacing w:line="200" w:lineRule="exact"/>
      <w:rPr>
        <w:lang w:val="id-ID"/>
      </w:rPr>
    </w:pPr>
  </w:p>
  <w:p w:rsidR="00E70A60" w:rsidRDefault="00E70A60">
    <w:pPr>
      <w:spacing w:line="200" w:lineRule="exact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BA6C31" wp14:editId="02D56F5E">
              <wp:simplePos x="0" y="0"/>
              <wp:positionH relativeFrom="page">
                <wp:posOffset>1068070</wp:posOffset>
              </wp:positionH>
              <wp:positionV relativeFrom="page">
                <wp:posOffset>478790</wp:posOffset>
              </wp:positionV>
              <wp:extent cx="984250" cy="177800"/>
              <wp:effectExtent l="1270" t="2540" r="0" b="6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Default="00E70A60">
                          <w:pPr>
                            <w:spacing w:line="240" w:lineRule="exact"/>
                            <w:ind w:left="20" w:right="-36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IS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N: 2722-5011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84.1pt;margin-top:37.7pt;width:77.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2NrwIAAKo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" filled="f" stroked="f">
              <v:textbox inset="0,0,0,0">
                <w:txbxContent>
                  <w:p w:rsidR="00E70A60" w:rsidRDefault="00E70A60">
                    <w:pPr>
                      <w:spacing w:line="240" w:lineRule="exact"/>
                      <w:ind w:left="20" w:right="-36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Candara" w:eastAsia="Candara" w:hAnsi="Candara" w:cs="Candara"/>
                        <w:b/>
                        <w:spacing w:val="1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N: 2722-5011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1E1B46" wp14:editId="0B093A21">
              <wp:simplePos x="0" y="0"/>
              <wp:positionH relativeFrom="page">
                <wp:posOffset>5287645</wp:posOffset>
              </wp:positionH>
              <wp:positionV relativeFrom="page">
                <wp:posOffset>478790</wp:posOffset>
              </wp:positionV>
              <wp:extent cx="1417955" cy="177800"/>
              <wp:effectExtent l="1270" t="254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A60" w:rsidRPr="00F76209" w:rsidRDefault="00E70A60">
                          <w:pPr>
                            <w:spacing w:line="240" w:lineRule="exact"/>
                            <w:ind w:left="20" w:right="-36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  <w:lang w:val="id-ID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Vo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</w:rPr>
                            <w:t>1, No. 1, Juni 202</w:t>
                          </w:r>
                          <w:r>
                            <w:rPr>
                              <w:rFonts w:ascii="Candara" w:eastAsia="Candara" w:hAnsi="Candara" w:cs="Candara"/>
                              <w:b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416.35pt;margin-top:37.7pt;width:111.6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MTswIAALI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" filled="f" stroked="f">
              <v:textbox inset="0,0,0,0">
                <w:txbxContent>
                  <w:p w:rsidR="00E70A60" w:rsidRPr="00F76209" w:rsidRDefault="00E70A60">
                    <w:pPr>
                      <w:spacing w:line="240" w:lineRule="exact"/>
                      <w:ind w:left="20" w:right="-36"/>
                      <w:rPr>
                        <w:rFonts w:ascii="Candara" w:eastAsia="Candara" w:hAnsi="Candara" w:cs="Candara"/>
                        <w:sz w:val="24"/>
                        <w:szCs w:val="24"/>
                        <w:lang w:val="id-ID"/>
                      </w:rPr>
                    </w:pP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Vo</w:t>
                    </w:r>
                    <w:r>
                      <w:rPr>
                        <w:rFonts w:ascii="Candara" w:eastAsia="Candara" w:hAnsi="Candara" w:cs="Candara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andara" w:eastAsia="Candara" w:hAnsi="Candara" w:cs="Candara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</w:rPr>
                      <w:t>1, No. 1, Juni 202</w:t>
                    </w:r>
                    <w:r>
                      <w:rPr>
                        <w:rFonts w:ascii="Candara" w:eastAsia="Candara" w:hAnsi="Candara" w:cs="Candara"/>
                        <w:b/>
                        <w:position w:val="1"/>
                        <w:sz w:val="24"/>
                        <w:szCs w:val="24"/>
                        <w:lang w:val="id-ID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F06"/>
    <w:multiLevelType w:val="hybridMultilevel"/>
    <w:tmpl w:val="A75E75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694C"/>
    <w:multiLevelType w:val="hybridMultilevel"/>
    <w:tmpl w:val="A24002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40"/>
    <w:multiLevelType w:val="hybridMultilevel"/>
    <w:tmpl w:val="5BD0A520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495763"/>
    <w:multiLevelType w:val="hybridMultilevel"/>
    <w:tmpl w:val="A2426C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4BE6"/>
    <w:multiLevelType w:val="hybridMultilevel"/>
    <w:tmpl w:val="4FB2D3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376FE"/>
    <w:multiLevelType w:val="hybridMultilevel"/>
    <w:tmpl w:val="655C11AA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142D3"/>
    <w:multiLevelType w:val="hybridMultilevel"/>
    <w:tmpl w:val="DD54A304"/>
    <w:lvl w:ilvl="0" w:tplc="66F65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F6511"/>
    <w:multiLevelType w:val="hybridMultilevel"/>
    <w:tmpl w:val="B290E228"/>
    <w:lvl w:ilvl="0" w:tplc="02560698">
      <w:start w:val="1"/>
      <w:numFmt w:val="lowerLetter"/>
      <w:lvlText w:val="%1."/>
      <w:lvlJc w:val="left"/>
      <w:pPr>
        <w:ind w:left="888" w:hanging="360"/>
      </w:pPr>
      <w:rPr>
        <w:rFonts w:ascii="Times New Roman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08" w:hanging="360"/>
      </w:pPr>
    </w:lvl>
    <w:lvl w:ilvl="2" w:tplc="0421001B" w:tentative="1">
      <w:start w:val="1"/>
      <w:numFmt w:val="lowerRoman"/>
      <w:lvlText w:val="%3."/>
      <w:lvlJc w:val="right"/>
      <w:pPr>
        <w:ind w:left="2328" w:hanging="180"/>
      </w:pPr>
    </w:lvl>
    <w:lvl w:ilvl="3" w:tplc="0421000F" w:tentative="1">
      <w:start w:val="1"/>
      <w:numFmt w:val="decimal"/>
      <w:lvlText w:val="%4."/>
      <w:lvlJc w:val="left"/>
      <w:pPr>
        <w:ind w:left="3048" w:hanging="360"/>
      </w:pPr>
    </w:lvl>
    <w:lvl w:ilvl="4" w:tplc="04210019" w:tentative="1">
      <w:start w:val="1"/>
      <w:numFmt w:val="lowerLetter"/>
      <w:lvlText w:val="%5."/>
      <w:lvlJc w:val="left"/>
      <w:pPr>
        <w:ind w:left="3768" w:hanging="360"/>
      </w:pPr>
    </w:lvl>
    <w:lvl w:ilvl="5" w:tplc="0421001B" w:tentative="1">
      <w:start w:val="1"/>
      <w:numFmt w:val="lowerRoman"/>
      <w:lvlText w:val="%6."/>
      <w:lvlJc w:val="right"/>
      <w:pPr>
        <w:ind w:left="4488" w:hanging="180"/>
      </w:pPr>
    </w:lvl>
    <w:lvl w:ilvl="6" w:tplc="0421000F" w:tentative="1">
      <w:start w:val="1"/>
      <w:numFmt w:val="decimal"/>
      <w:lvlText w:val="%7."/>
      <w:lvlJc w:val="left"/>
      <w:pPr>
        <w:ind w:left="5208" w:hanging="360"/>
      </w:pPr>
    </w:lvl>
    <w:lvl w:ilvl="7" w:tplc="04210019" w:tentative="1">
      <w:start w:val="1"/>
      <w:numFmt w:val="lowerLetter"/>
      <w:lvlText w:val="%8."/>
      <w:lvlJc w:val="left"/>
      <w:pPr>
        <w:ind w:left="5928" w:hanging="360"/>
      </w:pPr>
    </w:lvl>
    <w:lvl w:ilvl="8" w:tplc="0421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3DA07219"/>
    <w:multiLevelType w:val="hybridMultilevel"/>
    <w:tmpl w:val="D7D6EA7A"/>
    <w:lvl w:ilvl="0" w:tplc="66F65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FC5"/>
    <w:multiLevelType w:val="hybridMultilevel"/>
    <w:tmpl w:val="5B5AFC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661F5"/>
    <w:multiLevelType w:val="hybridMultilevel"/>
    <w:tmpl w:val="94423550"/>
    <w:lvl w:ilvl="0" w:tplc="04210017">
      <w:start w:val="1"/>
      <w:numFmt w:val="lowerLetter"/>
      <w:lvlText w:val="%1)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2">
    <w:nsid w:val="617043B7"/>
    <w:multiLevelType w:val="multilevel"/>
    <w:tmpl w:val="0EBC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2F80515"/>
    <w:multiLevelType w:val="singleLevel"/>
    <w:tmpl w:val="62F805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1C789B"/>
    <w:multiLevelType w:val="hybridMultilevel"/>
    <w:tmpl w:val="4F32B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B20C1"/>
    <w:multiLevelType w:val="hybridMultilevel"/>
    <w:tmpl w:val="8918E2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CD32DA8"/>
    <w:multiLevelType w:val="singleLevel"/>
    <w:tmpl w:val="6CD32DA8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17">
    <w:nsid w:val="715A56CE"/>
    <w:multiLevelType w:val="hybridMultilevel"/>
    <w:tmpl w:val="BCB4F8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E005E"/>
    <w:multiLevelType w:val="hybridMultilevel"/>
    <w:tmpl w:val="DD54A304"/>
    <w:lvl w:ilvl="0" w:tplc="66F65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56E84"/>
    <w:multiLevelType w:val="hybridMultilevel"/>
    <w:tmpl w:val="35E27F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19"/>
  </w:num>
  <w:num w:numId="7">
    <w:abstractNumId w:val="17"/>
  </w:num>
  <w:num w:numId="8">
    <w:abstractNumId w:val="15"/>
  </w:num>
  <w:num w:numId="9">
    <w:abstractNumId w:val="7"/>
  </w:num>
  <w:num w:numId="10">
    <w:abstractNumId w:val="9"/>
  </w:num>
  <w:num w:numId="11">
    <w:abstractNumId w:val="16"/>
  </w:num>
  <w:num w:numId="12">
    <w:abstractNumId w:val="13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69C3"/>
    <w:rsid w:val="00093025"/>
    <w:rsid w:val="000D03C9"/>
    <w:rsid w:val="001B14B4"/>
    <w:rsid w:val="001D5B24"/>
    <w:rsid w:val="001E69C3"/>
    <w:rsid w:val="002A1A3C"/>
    <w:rsid w:val="002A3B1C"/>
    <w:rsid w:val="003F1D60"/>
    <w:rsid w:val="00437CE3"/>
    <w:rsid w:val="00565FB9"/>
    <w:rsid w:val="006B492A"/>
    <w:rsid w:val="006E0073"/>
    <w:rsid w:val="007A4458"/>
    <w:rsid w:val="007E29CC"/>
    <w:rsid w:val="00810426"/>
    <w:rsid w:val="009730E6"/>
    <w:rsid w:val="00A92636"/>
    <w:rsid w:val="00AB217E"/>
    <w:rsid w:val="00B04255"/>
    <w:rsid w:val="00B56E75"/>
    <w:rsid w:val="00B9372B"/>
    <w:rsid w:val="00BF0A46"/>
    <w:rsid w:val="00CE3392"/>
    <w:rsid w:val="00D20CEF"/>
    <w:rsid w:val="00D35186"/>
    <w:rsid w:val="00DD28F3"/>
    <w:rsid w:val="00E20078"/>
    <w:rsid w:val="00E70A60"/>
    <w:rsid w:val="00EB4522"/>
    <w:rsid w:val="00F22D13"/>
    <w:rsid w:val="00F7545E"/>
    <w:rsid w:val="00F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DD2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F3"/>
  </w:style>
  <w:style w:type="paragraph" w:styleId="Footer">
    <w:name w:val="footer"/>
    <w:basedOn w:val="Normal"/>
    <w:link w:val="FooterChar"/>
    <w:unhideWhenUsed/>
    <w:rsid w:val="00DD2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F3"/>
  </w:style>
  <w:style w:type="paragraph" w:styleId="ListParagraph">
    <w:name w:val="List Paragraph"/>
    <w:basedOn w:val="Normal"/>
    <w:qFormat/>
    <w:rsid w:val="009730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E0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93025"/>
    <w:rPr>
      <w:color w:val="0000FF" w:themeColor="hyperlink"/>
      <w:u w:val="single"/>
    </w:rPr>
  </w:style>
  <w:style w:type="character" w:styleId="Strong">
    <w:name w:val="Strong"/>
    <w:qFormat/>
    <w:rsid w:val="001D5B24"/>
    <w:rPr>
      <w:rFonts w:cs="Times New Roman"/>
      <w:b/>
      <w:bCs/>
    </w:rPr>
  </w:style>
  <w:style w:type="character" w:styleId="PageNumber">
    <w:name w:val="page number"/>
    <w:basedOn w:val="DefaultParagraphFont"/>
    <w:rsid w:val="001D5B24"/>
  </w:style>
  <w:style w:type="character" w:styleId="FootnoteReference">
    <w:name w:val="footnote reference"/>
    <w:semiHidden/>
    <w:rsid w:val="001D5B24"/>
    <w:rPr>
      <w:vertAlign w:val="superscript"/>
    </w:rPr>
  </w:style>
  <w:style w:type="character" w:styleId="Emphasis">
    <w:name w:val="Emphasis"/>
    <w:uiPriority w:val="20"/>
    <w:qFormat/>
    <w:rsid w:val="001D5B24"/>
    <w:rPr>
      <w:i/>
      <w:iCs/>
    </w:rPr>
  </w:style>
  <w:style w:type="character" w:customStyle="1" w:styleId="apple-style-span">
    <w:name w:val="apple-style-span"/>
    <w:basedOn w:val="DefaultParagraphFont"/>
    <w:rsid w:val="001D5B24"/>
  </w:style>
  <w:style w:type="character" w:customStyle="1" w:styleId="apple-converted-space">
    <w:name w:val="apple-converted-space"/>
    <w:basedOn w:val="DefaultParagraphFont"/>
    <w:rsid w:val="001D5B24"/>
  </w:style>
  <w:style w:type="character" w:customStyle="1" w:styleId="Style10ptJustifiedChar">
    <w:name w:val="Style 10 pt Justified Char"/>
    <w:link w:val="Style10ptJustified"/>
    <w:rsid w:val="001D5B24"/>
    <w:rPr>
      <w:rFonts w:ascii="Arial" w:eastAsia="MS Mincho" w:hAnsi="Arial" w:cs="Arial"/>
      <w:iCs/>
      <w:lang w:val="en-GB"/>
    </w:rPr>
  </w:style>
  <w:style w:type="character" w:customStyle="1" w:styleId="CharChar">
    <w:name w:val="Char Char"/>
    <w:rsid w:val="001D5B24"/>
    <w:rPr>
      <w:rFonts w:ascii="Courier New" w:eastAsia="BatangChe" w:hAnsi="Courier New"/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1D5B24"/>
  </w:style>
  <w:style w:type="character" w:customStyle="1" w:styleId="longtext">
    <w:name w:val="long_text"/>
    <w:basedOn w:val="DefaultParagraphFont"/>
    <w:rsid w:val="001D5B24"/>
  </w:style>
  <w:style w:type="character" w:customStyle="1" w:styleId="hps">
    <w:name w:val="hps"/>
    <w:basedOn w:val="DefaultParagraphFont"/>
    <w:rsid w:val="001D5B24"/>
  </w:style>
  <w:style w:type="character" w:customStyle="1" w:styleId="atn">
    <w:name w:val="atn"/>
    <w:basedOn w:val="DefaultParagraphFont"/>
    <w:rsid w:val="001D5B24"/>
  </w:style>
  <w:style w:type="paragraph" w:styleId="HTMLPreformatted">
    <w:name w:val="HTML Preformatted"/>
    <w:basedOn w:val="Normal"/>
    <w:link w:val="HTMLPreformattedChar"/>
    <w:rsid w:val="001D5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5B24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rsid w:val="001D5B24"/>
    <w:pPr>
      <w:spacing w:line="480" w:lineRule="auto"/>
      <w:jc w:val="center"/>
    </w:pPr>
    <w:rPr>
      <w:i/>
      <w:iCs/>
    </w:rPr>
  </w:style>
  <w:style w:type="paragraph" w:styleId="BodyTextIndent">
    <w:name w:val="Body Text Indent"/>
    <w:basedOn w:val="Normal"/>
    <w:link w:val="BodyTextIndentChar"/>
    <w:rsid w:val="001D5B24"/>
    <w:pPr>
      <w:spacing w:line="360" w:lineRule="auto"/>
      <w:ind w:left="456" w:firstLine="984"/>
      <w:jc w:val="both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1D5B24"/>
    <w:rPr>
      <w:lang w:val="id-ID"/>
    </w:rPr>
  </w:style>
  <w:style w:type="paragraph" w:styleId="NormalWeb">
    <w:name w:val="Normal (Web)"/>
    <w:basedOn w:val="Normal"/>
    <w:rsid w:val="001D5B24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D5B2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B24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D5B24"/>
    <w:rPr>
      <w:rFonts w:cs="Traditional Arabic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1D5B24"/>
    <w:rPr>
      <w:rFonts w:cs="Traditional Arabic"/>
      <w:lang w:eastAsia="ko-KR"/>
    </w:rPr>
  </w:style>
  <w:style w:type="paragraph" w:styleId="Subtitle">
    <w:name w:val="Subtitle"/>
    <w:basedOn w:val="Normal"/>
    <w:link w:val="SubtitleChar"/>
    <w:qFormat/>
    <w:rsid w:val="001D5B24"/>
    <w:pPr>
      <w:jc w:val="center"/>
    </w:pPr>
    <w:rPr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1D5B24"/>
    <w:rPr>
      <w:b/>
      <w:bCs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rsid w:val="001D5B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5B24"/>
  </w:style>
  <w:style w:type="paragraph" w:styleId="PlainText">
    <w:name w:val="Plain Text"/>
    <w:basedOn w:val="Normal"/>
    <w:link w:val="PlainTextChar"/>
    <w:semiHidden/>
    <w:rsid w:val="001D5B24"/>
    <w:rPr>
      <w:rFonts w:ascii="Courier New" w:eastAsia="BatangChe" w:hAnsi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1D5B24"/>
    <w:rPr>
      <w:rFonts w:ascii="Courier New" w:eastAsia="BatangChe" w:hAnsi="Courier New"/>
      <w:sz w:val="24"/>
      <w:szCs w:val="24"/>
    </w:rPr>
  </w:style>
  <w:style w:type="paragraph" w:styleId="BodyText2">
    <w:name w:val="Body Text 2"/>
    <w:basedOn w:val="Normal"/>
    <w:link w:val="BodyText2Char"/>
    <w:rsid w:val="001D5B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5B24"/>
  </w:style>
  <w:style w:type="paragraph" w:styleId="Title">
    <w:name w:val="Title"/>
    <w:basedOn w:val="Normal"/>
    <w:link w:val="TitleChar"/>
    <w:qFormat/>
    <w:rsid w:val="001D5B24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1D5B24"/>
    <w:rPr>
      <w:b/>
      <w:bCs/>
      <w:sz w:val="28"/>
      <w:szCs w:val="24"/>
      <w:lang w:val="id-ID"/>
    </w:rPr>
  </w:style>
  <w:style w:type="paragraph" w:customStyle="1" w:styleId="tables">
    <w:name w:val="tables"/>
    <w:basedOn w:val="Normal"/>
    <w:rsid w:val="001D5B24"/>
    <w:pPr>
      <w:jc w:val="both"/>
    </w:pPr>
    <w:rPr>
      <w:sz w:val="18"/>
      <w:szCs w:val="18"/>
    </w:rPr>
  </w:style>
  <w:style w:type="paragraph" w:customStyle="1" w:styleId="Reference">
    <w:name w:val="Reference"/>
    <w:basedOn w:val="Normal"/>
    <w:rsid w:val="001D5B24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paperbody">
    <w:name w:val="paper body"/>
    <w:basedOn w:val="Normal"/>
    <w:rsid w:val="001D5B24"/>
    <w:pPr>
      <w:jc w:val="both"/>
    </w:pPr>
    <w:rPr>
      <w:sz w:val="24"/>
      <w:szCs w:val="24"/>
      <w:lang w:val="en-AU"/>
    </w:rPr>
  </w:style>
  <w:style w:type="paragraph" w:customStyle="1" w:styleId="JossTole">
    <w:name w:val="JossTole"/>
    <w:basedOn w:val="DiQi"/>
    <w:rsid w:val="001D5B24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tablecopy">
    <w:name w:val="table copy"/>
    <w:rsid w:val="001D5B24"/>
    <w:pPr>
      <w:jc w:val="both"/>
    </w:pPr>
    <w:rPr>
      <w:rFonts w:eastAsia="SimSun"/>
      <w:sz w:val="16"/>
    </w:rPr>
  </w:style>
  <w:style w:type="paragraph" w:styleId="BodyText">
    <w:name w:val="Body Text"/>
    <w:basedOn w:val="Normal"/>
    <w:link w:val="BodyTextChar"/>
    <w:rsid w:val="001D5B24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1D5B24"/>
    <w:rPr>
      <w:lang w:val="id-ID" w:eastAsia="id-ID"/>
    </w:rPr>
  </w:style>
  <w:style w:type="paragraph" w:styleId="List">
    <w:name w:val="List"/>
    <w:basedOn w:val="Normal"/>
    <w:rsid w:val="001D5B24"/>
    <w:pPr>
      <w:ind w:left="360" w:hanging="360"/>
      <w:jc w:val="center"/>
    </w:pPr>
    <w:rPr>
      <w:sz w:val="24"/>
      <w:szCs w:val="24"/>
    </w:rPr>
  </w:style>
  <w:style w:type="paragraph" w:customStyle="1" w:styleId="Affiliation">
    <w:name w:val="Affiliation"/>
    <w:rsid w:val="001D5B24"/>
    <w:pPr>
      <w:jc w:val="center"/>
    </w:pPr>
    <w:rPr>
      <w:rFonts w:eastAsia="SimSun"/>
    </w:rPr>
  </w:style>
  <w:style w:type="paragraph" w:customStyle="1" w:styleId="AutoBiography">
    <w:name w:val="AutoBiography"/>
    <w:basedOn w:val="Normal"/>
    <w:rsid w:val="001D5B24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yange">
    <w:name w:val="yange"/>
    <w:basedOn w:val="DiQi"/>
    <w:rsid w:val="001D5B24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tablecolsubhead">
    <w:name w:val="table col subhead"/>
    <w:basedOn w:val="Normal"/>
    <w:rsid w:val="001D5B24"/>
    <w:pPr>
      <w:jc w:val="center"/>
    </w:pPr>
    <w:rPr>
      <w:rFonts w:eastAsia="SimSun"/>
      <w:b/>
      <w:i/>
      <w:sz w:val="15"/>
    </w:rPr>
  </w:style>
  <w:style w:type="paragraph" w:customStyle="1" w:styleId="Judulbab">
    <w:name w:val="Judul bab"/>
    <w:basedOn w:val="Normal"/>
    <w:rsid w:val="001D5B24"/>
    <w:pPr>
      <w:spacing w:line="475" w:lineRule="atLeast"/>
      <w:jc w:val="center"/>
    </w:pPr>
    <w:rPr>
      <w:b/>
      <w:sz w:val="32"/>
    </w:rPr>
  </w:style>
  <w:style w:type="paragraph" w:customStyle="1" w:styleId="Sub-titles">
    <w:name w:val="Sub-titles"/>
    <w:basedOn w:val="Normal"/>
    <w:rsid w:val="001D5B24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Equation">
    <w:name w:val="Equation"/>
    <w:basedOn w:val="Normal"/>
    <w:next w:val="Normal"/>
    <w:rsid w:val="001D5B24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Demenko">
    <w:name w:val="Demenko"/>
    <w:basedOn w:val="Normal"/>
    <w:rsid w:val="001D5B24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Body">
    <w:name w:val="Body"/>
    <w:basedOn w:val="Normal"/>
    <w:rsid w:val="001D5B24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DiQi">
    <w:name w:val="DiQi"/>
    <w:basedOn w:val="Normal"/>
    <w:rsid w:val="001D5B24"/>
    <w:pPr>
      <w:spacing w:line="360" w:lineRule="auto"/>
      <w:jc w:val="both"/>
    </w:pPr>
    <w:rPr>
      <w:sz w:val="24"/>
      <w:szCs w:val="24"/>
    </w:rPr>
  </w:style>
  <w:style w:type="paragraph" w:styleId="NoSpacing">
    <w:name w:val="No Spacing"/>
    <w:qFormat/>
    <w:rsid w:val="001D5B24"/>
    <w:rPr>
      <w:rFonts w:ascii="Calibri" w:eastAsia="Calibri" w:hAnsi="Calibri"/>
      <w:sz w:val="22"/>
      <w:szCs w:val="22"/>
    </w:rPr>
  </w:style>
  <w:style w:type="paragraph" w:customStyle="1" w:styleId="bunga2">
    <w:name w:val="bunga2"/>
    <w:basedOn w:val="Normal"/>
    <w:rsid w:val="001D5B24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IsiBabforKomputek">
    <w:name w:val="Isi Bab for Komputek"/>
    <w:basedOn w:val="Normal"/>
    <w:rsid w:val="001D5B24"/>
    <w:pPr>
      <w:ind w:firstLine="720"/>
      <w:jc w:val="both"/>
    </w:pPr>
  </w:style>
  <w:style w:type="paragraph" w:customStyle="1" w:styleId="bunga">
    <w:name w:val="bunga"/>
    <w:basedOn w:val="Normal"/>
    <w:rsid w:val="001D5B24"/>
    <w:pPr>
      <w:jc w:val="both"/>
    </w:pPr>
    <w:rPr>
      <w:rFonts w:ascii="Arial" w:hAnsi="Arial" w:cs="Arial"/>
      <w:szCs w:val="24"/>
    </w:rPr>
  </w:style>
  <w:style w:type="paragraph" w:customStyle="1" w:styleId="tablehead">
    <w:name w:val="table head"/>
    <w:rsid w:val="001D5B24"/>
    <w:pPr>
      <w:numPr>
        <w:numId w:val="1"/>
      </w:numPr>
      <w:tabs>
        <w:tab w:val="left" w:pos="1080"/>
      </w:tabs>
      <w:spacing w:before="240" w:after="120" w:line="216" w:lineRule="auto"/>
      <w:jc w:val="center"/>
    </w:pPr>
    <w:rPr>
      <w:rFonts w:eastAsia="SimSun"/>
      <w:smallCaps/>
      <w:sz w:val="16"/>
    </w:rPr>
  </w:style>
  <w:style w:type="paragraph" w:customStyle="1" w:styleId="tole">
    <w:name w:val="tole"/>
    <w:basedOn w:val="Normal"/>
    <w:rsid w:val="001D5B24"/>
    <w:pPr>
      <w:jc w:val="center"/>
      <w:outlineLvl w:val="0"/>
    </w:pPr>
    <w:rPr>
      <w:b/>
      <w:bCs/>
      <w:sz w:val="28"/>
      <w:szCs w:val="28"/>
    </w:rPr>
  </w:style>
  <w:style w:type="paragraph" w:customStyle="1" w:styleId="equation0">
    <w:name w:val="equation"/>
    <w:basedOn w:val="Normal"/>
    <w:rsid w:val="001D5B24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Body0">
    <w:name w:val="Body 0"/>
    <w:basedOn w:val="Normal"/>
    <w:rsid w:val="001D5B24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tole3">
    <w:name w:val="tole3"/>
    <w:basedOn w:val="DiQi"/>
    <w:rsid w:val="001D5B24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tolesBold">
    <w:name w:val="toles + Bold"/>
    <w:basedOn w:val="Normal"/>
    <w:rsid w:val="001D5B24"/>
    <w:pPr>
      <w:jc w:val="center"/>
      <w:outlineLvl w:val="0"/>
    </w:pPr>
    <w:rPr>
      <w:i/>
      <w:iCs/>
      <w:sz w:val="24"/>
      <w:szCs w:val="24"/>
    </w:rPr>
  </w:style>
  <w:style w:type="paragraph" w:customStyle="1" w:styleId="Abstract">
    <w:name w:val="Abstract"/>
    <w:rsid w:val="001D5B24"/>
    <w:pPr>
      <w:spacing w:after="200"/>
      <w:jc w:val="both"/>
    </w:pPr>
    <w:rPr>
      <w:rFonts w:eastAsia="SimSun"/>
      <w:b/>
      <w:sz w:val="18"/>
    </w:rPr>
  </w:style>
  <w:style w:type="paragraph" w:customStyle="1" w:styleId="IEEEReferenceItem">
    <w:name w:val="IEEE Reference Item"/>
    <w:basedOn w:val="Normal"/>
    <w:rsid w:val="001D5B24"/>
    <w:pPr>
      <w:adjustRightInd w:val="0"/>
      <w:snapToGrid w:val="0"/>
      <w:ind w:left="360" w:hanging="360"/>
      <w:jc w:val="both"/>
    </w:pPr>
    <w:rPr>
      <w:rFonts w:eastAsia="SimSun"/>
      <w:sz w:val="16"/>
      <w:szCs w:val="24"/>
      <w:lang w:eastAsia="zh-CN"/>
    </w:rPr>
  </w:style>
  <w:style w:type="paragraph" w:customStyle="1" w:styleId="yange2">
    <w:name w:val="yange2"/>
    <w:basedOn w:val="DiQi"/>
    <w:rsid w:val="001D5B24"/>
    <w:pPr>
      <w:numPr>
        <w:numId w:val="2"/>
      </w:numPr>
      <w:spacing w:line="240" w:lineRule="auto"/>
    </w:pPr>
    <w:rPr>
      <w:rFonts w:ascii="Arial" w:hAnsi="Arial" w:cs="Arial"/>
      <w:sz w:val="20"/>
    </w:rPr>
  </w:style>
  <w:style w:type="paragraph" w:customStyle="1" w:styleId="papertitle">
    <w:name w:val="paper title"/>
    <w:rsid w:val="001D5B24"/>
    <w:pPr>
      <w:spacing w:after="120"/>
      <w:jc w:val="center"/>
    </w:pPr>
    <w:rPr>
      <w:rFonts w:eastAsia="SimSun"/>
      <w:sz w:val="48"/>
    </w:rPr>
  </w:style>
  <w:style w:type="paragraph" w:customStyle="1" w:styleId="toleLinespacingsingle">
    <w:name w:val="tole + Line spacing:  single"/>
    <w:basedOn w:val="Normal"/>
    <w:rsid w:val="001D5B24"/>
    <w:pPr>
      <w:jc w:val="both"/>
    </w:pPr>
    <w:rPr>
      <w:sz w:val="24"/>
      <w:szCs w:val="24"/>
    </w:rPr>
  </w:style>
  <w:style w:type="paragraph" w:customStyle="1" w:styleId="Style10ptJustified">
    <w:name w:val="Style 10 pt Justified"/>
    <w:basedOn w:val="Normal"/>
    <w:link w:val="Style10ptJustifiedChar"/>
    <w:rsid w:val="001D5B24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paragraph" w:customStyle="1" w:styleId="figurecaption">
    <w:name w:val="figure caption"/>
    <w:rsid w:val="001D5B24"/>
    <w:pPr>
      <w:spacing w:before="80" w:after="200"/>
      <w:jc w:val="center"/>
    </w:pPr>
    <w:rPr>
      <w:rFonts w:eastAsia="SimSun"/>
      <w:sz w:val="16"/>
    </w:rPr>
  </w:style>
  <w:style w:type="paragraph" w:customStyle="1" w:styleId="text">
    <w:name w:val="text"/>
    <w:basedOn w:val="Normal"/>
    <w:rsid w:val="001D5B24"/>
    <w:pPr>
      <w:ind w:firstLine="227"/>
      <w:jc w:val="both"/>
    </w:pPr>
  </w:style>
  <w:style w:type="paragraph" w:customStyle="1" w:styleId="Text0">
    <w:name w:val="Text"/>
    <w:basedOn w:val="Normal"/>
    <w:rsid w:val="001D5B24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SectionTitle">
    <w:name w:val="Section Title"/>
    <w:basedOn w:val="Normal"/>
    <w:rsid w:val="001D5B24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ReferenceHead">
    <w:name w:val="Reference Head"/>
    <w:basedOn w:val="Heading1"/>
    <w:rsid w:val="001D5B24"/>
    <w:pPr>
      <w:tabs>
        <w:tab w:val="clear" w:pos="720"/>
      </w:tabs>
      <w:autoSpaceDE w:val="0"/>
      <w:autoSpaceDN w:val="0"/>
      <w:spacing w:after="80"/>
      <w:ind w:left="0" w:firstLine="0"/>
      <w:jc w:val="center"/>
    </w:pPr>
    <w:rPr>
      <w:rFonts w:ascii="Times New Roman" w:eastAsia="Times New Roman" w:hAnsi="Times New Roman" w:cs="Times New Roman"/>
      <w:b w:val="0"/>
      <w:bCs w:val="0"/>
      <w:smallCaps/>
      <w:kern w:val="28"/>
      <w:sz w:val="20"/>
      <w:szCs w:val="20"/>
    </w:rPr>
  </w:style>
  <w:style w:type="paragraph" w:customStyle="1" w:styleId="Default">
    <w:name w:val="Default"/>
    <w:rsid w:val="001D5B24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TableTitle">
    <w:name w:val="Table Title"/>
    <w:basedOn w:val="Normal"/>
    <w:rsid w:val="001D5B24"/>
    <w:pPr>
      <w:jc w:val="center"/>
    </w:pPr>
    <w:rPr>
      <w:smallCaps/>
      <w:sz w:val="16"/>
      <w:szCs w:val="16"/>
    </w:rPr>
  </w:style>
  <w:style w:type="paragraph" w:customStyle="1" w:styleId="references">
    <w:name w:val="references"/>
    <w:rsid w:val="001D5B24"/>
    <w:pPr>
      <w:numPr>
        <w:numId w:val="3"/>
      </w:numPr>
      <w:tabs>
        <w:tab w:val="left" w:pos="360"/>
      </w:tabs>
      <w:spacing w:after="40" w:line="180" w:lineRule="exact"/>
      <w:jc w:val="both"/>
    </w:pPr>
    <w:rPr>
      <w:rFonts w:eastAsia="SimSun"/>
      <w:sz w:val="16"/>
    </w:rPr>
  </w:style>
  <w:style w:type="table" w:styleId="TableGrid">
    <w:name w:val="Table Grid"/>
    <w:basedOn w:val="TableNormal"/>
    <w:rsid w:val="001D5B24"/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DD2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F3"/>
  </w:style>
  <w:style w:type="paragraph" w:styleId="Footer">
    <w:name w:val="footer"/>
    <w:basedOn w:val="Normal"/>
    <w:link w:val="FooterChar"/>
    <w:unhideWhenUsed/>
    <w:rsid w:val="00DD2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F3"/>
  </w:style>
  <w:style w:type="paragraph" w:styleId="ListParagraph">
    <w:name w:val="List Paragraph"/>
    <w:basedOn w:val="Normal"/>
    <w:qFormat/>
    <w:rsid w:val="009730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E0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93025"/>
    <w:rPr>
      <w:color w:val="0000FF" w:themeColor="hyperlink"/>
      <w:u w:val="single"/>
    </w:rPr>
  </w:style>
  <w:style w:type="character" w:styleId="Strong">
    <w:name w:val="Strong"/>
    <w:qFormat/>
    <w:rsid w:val="001D5B24"/>
    <w:rPr>
      <w:rFonts w:cs="Times New Roman"/>
      <w:b/>
      <w:bCs/>
    </w:rPr>
  </w:style>
  <w:style w:type="character" w:styleId="PageNumber">
    <w:name w:val="page number"/>
    <w:basedOn w:val="DefaultParagraphFont"/>
    <w:rsid w:val="001D5B24"/>
  </w:style>
  <w:style w:type="character" w:styleId="FootnoteReference">
    <w:name w:val="footnote reference"/>
    <w:semiHidden/>
    <w:rsid w:val="001D5B24"/>
    <w:rPr>
      <w:vertAlign w:val="superscript"/>
    </w:rPr>
  </w:style>
  <w:style w:type="character" w:styleId="Emphasis">
    <w:name w:val="Emphasis"/>
    <w:uiPriority w:val="20"/>
    <w:qFormat/>
    <w:rsid w:val="001D5B24"/>
    <w:rPr>
      <w:i/>
      <w:iCs/>
    </w:rPr>
  </w:style>
  <w:style w:type="character" w:customStyle="1" w:styleId="apple-style-span">
    <w:name w:val="apple-style-span"/>
    <w:basedOn w:val="DefaultParagraphFont"/>
    <w:rsid w:val="001D5B24"/>
  </w:style>
  <w:style w:type="character" w:customStyle="1" w:styleId="apple-converted-space">
    <w:name w:val="apple-converted-space"/>
    <w:basedOn w:val="DefaultParagraphFont"/>
    <w:rsid w:val="001D5B24"/>
  </w:style>
  <w:style w:type="character" w:customStyle="1" w:styleId="Style10ptJustifiedChar">
    <w:name w:val="Style 10 pt Justified Char"/>
    <w:link w:val="Style10ptJustified"/>
    <w:rsid w:val="001D5B24"/>
    <w:rPr>
      <w:rFonts w:ascii="Arial" w:eastAsia="MS Mincho" w:hAnsi="Arial" w:cs="Arial"/>
      <w:iCs/>
      <w:lang w:val="en-GB"/>
    </w:rPr>
  </w:style>
  <w:style w:type="character" w:customStyle="1" w:styleId="CharChar">
    <w:name w:val="Char Char"/>
    <w:rsid w:val="001D5B24"/>
    <w:rPr>
      <w:rFonts w:ascii="Courier New" w:eastAsia="BatangChe" w:hAnsi="Courier New"/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1D5B24"/>
  </w:style>
  <w:style w:type="character" w:customStyle="1" w:styleId="longtext">
    <w:name w:val="long_text"/>
    <w:basedOn w:val="DefaultParagraphFont"/>
    <w:rsid w:val="001D5B24"/>
  </w:style>
  <w:style w:type="character" w:customStyle="1" w:styleId="hps">
    <w:name w:val="hps"/>
    <w:basedOn w:val="DefaultParagraphFont"/>
    <w:rsid w:val="001D5B24"/>
  </w:style>
  <w:style w:type="character" w:customStyle="1" w:styleId="atn">
    <w:name w:val="atn"/>
    <w:basedOn w:val="DefaultParagraphFont"/>
    <w:rsid w:val="001D5B24"/>
  </w:style>
  <w:style w:type="paragraph" w:styleId="HTMLPreformatted">
    <w:name w:val="HTML Preformatted"/>
    <w:basedOn w:val="Normal"/>
    <w:link w:val="HTMLPreformattedChar"/>
    <w:rsid w:val="001D5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5B24"/>
    <w:rPr>
      <w:rFonts w:ascii="Courier New" w:hAnsi="Courier New" w:cs="Courier New"/>
    </w:rPr>
  </w:style>
  <w:style w:type="paragraph" w:styleId="Caption">
    <w:name w:val="caption"/>
    <w:basedOn w:val="Normal"/>
    <w:next w:val="Normal"/>
    <w:qFormat/>
    <w:rsid w:val="001D5B24"/>
    <w:pPr>
      <w:spacing w:line="480" w:lineRule="auto"/>
      <w:jc w:val="center"/>
    </w:pPr>
    <w:rPr>
      <w:i/>
      <w:iCs/>
    </w:rPr>
  </w:style>
  <w:style w:type="paragraph" w:styleId="BodyTextIndent">
    <w:name w:val="Body Text Indent"/>
    <w:basedOn w:val="Normal"/>
    <w:link w:val="BodyTextIndentChar"/>
    <w:rsid w:val="001D5B24"/>
    <w:pPr>
      <w:spacing w:line="360" w:lineRule="auto"/>
      <w:ind w:left="456" w:firstLine="984"/>
      <w:jc w:val="both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1D5B24"/>
    <w:rPr>
      <w:lang w:val="id-ID"/>
    </w:rPr>
  </w:style>
  <w:style w:type="paragraph" w:styleId="NormalWeb">
    <w:name w:val="Normal (Web)"/>
    <w:basedOn w:val="Normal"/>
    <w:rsid w:val="001D5B24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D5B2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B24"/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D5B24"/>
    <w:rPr>
      <w:rFonts w:cs="Traditional Arabic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1D5B24"/>
    <w:rPr>
      <w:rFonts w:cs="Traditional Arabic"/>
      <w:lang w:eastAsia="ko-KR"/>
    </w:rPr>
  </w:style>
  <w:style w:type="paragraph" w:styleId="Subtitle">
    <w:name w:val="Subtitle"/>
    <w:basedOn w:val="Normal"/>
    <w:link w:val="SubtitleChar"/>
    <w:qFormat/>
    <w:rsid w:val="001D5B24"/>
    <w:pPr>
      <w:jc w:val="center"/>
    </w:pPr>
    <w:rPr>
      <w:b/>
      <w:bCs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rsid w:val="001D5B24"/>
    <w:rPr>
      <w:b/>
      <w:bCs/>
      <w:sz w:val="32"/>
      <w:szCs w:val="32"/>
      <w:lang w:val="en-GB"/>
    </w:rPr>
  </w:style>
  <w:style w:type="paragraph" w:styleId="BodyTextIndent2">
    <w:name w:val="Body Text Indent 2"/>
    <w:basedOn w:val="Normal"/>
    <w:link w:val="BodyTextIndent2Char"/>
    <w:rsid w:val="001D5B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5B24"/>
  </w:style>
  <w:style w:type="paragraph" w:styleId="PlainText">
    <w:name w:val="Plain Text"/>
    <w:basedOn w:val="Normal"/>
    <w:link w:val="PlainTextChar"/>
    <w:semiHidden/>
    <w:rsid w:val="001D5B24"/>
    <w:rPr>
      <w:rFonts w:ascii="Courier New" w:eastAsia="BatangChe" w:hAnsi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1D5B24"/>
    <w:rPr>
      <w:rFonts w:ascii="Courier New" w:eastAsia="BatangChe" w:hAnsi="Courier New"/>
      <w:sz w:val="24"/>
      <w:szCs w:val="24"/>
    </w:rPr>
  </w:style>
  <w:style w:type="paragraph" w:styleId="BodyText2">
    <w:name w:val="Body Text 2"/>
    <w:basedOn w:val="Normal"/>
    <w:link w:val="BodyText2Char"/>
    <w:rsid w:val="001D5B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5B24"/>
  </w:style>
  <w:style w:type="paragraph" w:styleId="Title">
    <w:name w:val="Title"/>
    <w:basedOn w:val="Normal"/>
    <w:link w:val="TitleChar"/>
    <w:qFormat/>
    <w:rsid w:val="001D5B24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1D5B24"/>
    <w:rPr>
      <w:b/>
      <w:bCs/>
      <w:sz w:val="28"/>
      <w:szCs w:val="24"/>
      <w:lang w:val="id-ID"/>
    </w:rPr>
  </w:style>
  <w:style w:type="paragraph" w:customStyle="1" w:styleId="tables">
    <w:name w:val="tables"/>
    <w:basedOn w:val="Normal"/>
    <w:rsid w:val="001D5B24"/>
    <w:pPr>
      <w:jc w:val="both"/>
    </w:pPr>
    <w:rPr>
      <w:sz w:val="18"/>
      <w:szCs w:val="18"/>
    </w:rPr>
  </w:style>
  <w:style w:type="paragraph" w:customStyle="1" w:styleId="Reference">
    <w:name w:val="Reference"/>
    <w:basedOn w:val="Normal"/>
    <w:rsid w:val="001D5B24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paperbody">
    <w:name w:val="paper body"/>
    <w:basedOn w:val="Normal"/>
    <w:rsid w:val="001D5B24"/>
    <w:pPr>
      <w:jc w:val="both"/>
    </w:pPr>
    <w:rPr>
      <w:sz w:val="24"/>
      <w:szCs w:val="24"/>
      <w:lang w:val="en-AU"/>
    </w:rPr>
  </w:style>
  <w:style w:type="paragraph" w:customStyle="1" w:styleId="JossTole">
    <w:name w:val="JossTole"/>
    <w:basedOn w:val="DiQi"/>
    <w:rsid w:val="001D5B24"/>
    <w:pPr>
      <w:spacing w:line="240" w:lineRule="auto"/>
      <w:ind w:firstLine="709"/>
    </w:pPr>
    <w:rPr>
      <w:rFonts w:ascii="Arial" w:hAnsi="Arial" w:cs="Arial"/>
      <w:sz w:val="20"/>
    </w:rPr>
  </w:style>
  <w:style w:type="paragraph" w:customStyle="1" w:styleId="tablecopy">
    <w:name w:val="table copy"/>
    <w:rsid w:val="001D5B24"/>
    <w:pPr>
      <w:jc w:val="both"/>
    </w:pPr>
    <w:rPr>
      <w:rFonts w:eastAsia="SimSun"/>
      <w:sz w:val="16"/>
    </w:rPr>
  </w:style>
  <w:style w:type="paragraph" w:styleId="BodyText">
    <w:name w:val="Body Text"/>
    <w:basedOn w:val="Normal"/>
    <w:link w:val="BodyTextChar"/>
    <w:rsid w:val="001D5B24"/>
    <w:pPr>
      <w:spacing w:after="120"/>
    </w:pPr>
    <w:rPr>
      <w:lang w:val="id-ID" w:eastAsia="id-ID"/>
    </w:rPr>
  </w:style>
  <w:style w:type="character" w:customStyle="1" w:styleId="BodyTextChar">
    <w:name w:val="Body Text Char"/>
    <w:basedOn w:val="DefaultParagraphFont"/>
    <w:link w:val="BodyText"/>
    <w:rsid w:val="001D5B24"/>
    <w:rPr>
      <w:lang w:val="id-ID" w:eastAsia="id-ID"/>
    </w:rPr>
  </w:style>
  <w:style w:type="paragraph" w:styleId="List">
    <w:name w:val="List"/>
    <w:basedOn w:val="Normal"/>
    <w:rsid w:val="001D5B24"/>
    <w:pPr>
      <w:ind w:left="360" w:hanging="360"/>
      <w:jc w:val="center"/>
    </w:pPr>
    <w:rPr>
      <w:sz w:val="24"/>
      <w:szCs w:val="24"/>
    </w:rPr>
  </w:style>
  <w:style w:type="paragraph" w:customStyle="1" w:styleId="Affiliation">
    <w:name w:val="Affiliation"/>
    <w:rsid w:val="001D5B24"/>
    <w:pPr>
      <w:jc w:val="center"/>
    </w:pPr>
    <w:rPr>
      <w:rFonts w:eastAsia="SimSun"/>
    </w:rPr>
  </w:style>
  <w:style w:type="paragraph" w:customStyle="1" w:styleId="AutoBiography">
    <w:name w:val="AutoBiography"/>
    <w:basedOn w:val="Normal"/>
    <w:rsid w:val="001D5B24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yange">
    <w:name w:val="yange"/>
    <w:basedOn w:val="DiQi"/>
    <w:rsid w:val="001D5B24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tablecolsubhead">
    <w:name w:val="table col subhead"/>
    <w:basedOn w:val="Normal"/>
    <w:rsid w:val="001D5B24"/>
    <w:pPr>
      <w:jc w:val="center"/>
    </w:pPr>
    <w:rPr>
      <w:rFonts w:eastAsia="SimSun"/>
      <w:b/>
      <w:i/>
      <w:sz w:val="15"/>
    </w:rPr>
  </w:style>
  <w:style w:type="paragraph" w:customStyle="1" w:styleId="Judulbab">
    <w:name w:val="Judul bab"/>
    <w:basedOn w:val="Normal"/>
    <w:rsid w:val="001D5B24"/>
    <w:pPr>
      <w:spacing w:line="475" w:lineRule="atLeast"/>
      <w:jc w:val="center"/>
    </w:pPr>
    <w:rPr>
      <w:b/>
      <w:sz w:val="32"/>
    </w:rPr>
  </w:style>
  <w:style w:type="paragraph" w:customStyle="1" w:styleId="Sub-titles">
    <w:name w:val="Sub-titles"/>
    <w:basedOn w:val="Normal"/>
    <w:rsid w:val="001D5B24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Equation">
    <w:name w:val="Equation"/>
    <w:basedOn w:val="Normal"/>
    <w:next w:val="Normal"/>
    <w:rsid w:val="001D5B24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Demenko">
    <w:name w:val="Demenko"/>
    <w:basedOn w:val="Normal"/>
    <w:rsid w:val="001D5B24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Body">
    <w:name w:val="Body"/>
    <w:basedOn w:val="Normal"/>
    <w:rsid w:val="001D5B24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DiQi">
    <w:name w:val="DiQi"/>
    <w:basedOn w:val="Normal"/>
    <w:rsid w:val="001D5B24"/>
    <w:pPr>
      <w:spacing w:line="360" w:lineRule="auto"/>
      <w:jc w:val="both"/>
    </w:pPr>
    <w:rPr>
      <w:sz w:val="24"/>
      <w:szCs w:val="24"/>
    </w:rPr>
  </w:style>
  <w:style w:type="paragraph" w:styleId="NoSpacing">
    <w:name w:val="No Spacing"/>
    <w:qFormat/>
    <w:rsid w:val="001D5B24"/>
    <w:rPr>
      <w:rFonts w:ascii="Calibri" w:eastAsia="Calibri" w:hAnsi="Calibri"/>
      <w:sz w:val="22"/>
      <w:szCs w:val="22"/>
    </w:rPr>
  </w:style>
  <w:style w:type="paragraph" w:customStyle="1" w:styleId="bunga2">
    <w:name w:val="bunga2"/>
    <w:basedOn w:val="Normal"/>
    <w:rsid w:val="001D5B24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IsiBabforKomputek">
    <w:name w:val="Isi Bab for Komputek"/>
    <w:basedOn w:val="Normal"/>
    <w:rsid w:val="001D5B24"/>
    <w:pPr>
      <w:ind w:firstLine="720"/>
      <w:jc w:val="both"/>
    </w:pPr>
  </w:style>
  <w:style w:type="paragraph" w:customStyle="1" w:styleId="bunga">
    <w:name w:val="bunga"/>
    <w:basedOn w:val="Normal"/>
    <w:rsid w:val="001D5B24"/>
    <w:pPr>
      <w:jc w:val="both"/>
    </w:pPr>
    <w:rPr>
      <w:rFonts w:ascii="Arial" w:hAnsi="Arial" w:cs="Arial"/>
      <w:szCs w:val="24"/>
    </w:rPr>
  </w:style>
  <w:style w:type="paragraph" w:customStyle="1" w:styleId="tablehead">
    <w:name w:val="table head"/>
    <w:rsid w:val="001D5B24"/>
    <w:pPr>
      <w:numPr>
        <w:numId w:val="1"/>
      </w:numPr>
      <w:tabs>
        <w:tab w:val="left" w:pos="1080"/>
      </w:tabs>
      <w:spacing w:before="240" w:after="120" w:line="216" w:lineRule="auto"/>
      <w:jc w:val="center"/>
    </w:pPr>
    <w:rPr>
      <w:rFonts w:eastAsia="SimSun"/>
      <w:smallCaps/>
      <w:sz w:val="16"/>
    </w:rPr>
  </w:style>
  <w:style w:type="paragraph" w:customStyle="1" w:styleId="tole">
    <w:name w:val="tole"/>
    <w:basedOn w:val="Normal"/>
    <w:rsid w:val="001D5B24"/>
    <w:pPr>
      <w:jc w:val="center"/>
      <w:outlineLvl w:val="0"/>
    </w:pPr>
    <w:rPr>
      <w:b/>
      <w:bCs/>
      <w:sz w:val="28"/>
      <w:szCs w:val="28"/>
    </w:rPr>
  </w:style>
  <w:style w:type="paragraph" w:customStyle="1" w:styleId="equation0">
    <w:name w:val="equation"/>
    <w:basedOn w:val="Normal"/>
    <w:rsid w:val="001D5B24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Body0">
    <w:name w:val="Body 0"/>
    <w:basedOn w:val="Normal"/>
    <w:rsid w:val="001D5B24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customStyle="1" w:styleId="tole3">
    <w:name w:val="tole3"/>
    <w:basedOn w:val="DiQi"/>
    <w:rsid w:val="001D5B24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tolesBold">
    <w:name w:val="toles + Bold"/>
    <w:basedOn w:val="Normal"/>
    <w:rsid w:val="001D5B24"/>
    <w:pPr>
      <w:jc w:val="center"/>
      <w:outlineLvl w:val="0"/>
    </w:pPr>
    <w:rPr>
      <w:i/>
      <w:iCs/>
      <w:sz w:val="24"/>
      <w:szCs w:val="24"/>
    </w:rPr>
  </w:style>
  <w:style w:type="paragraph" w:customStyle="1" w:styleId="Abstract">
    <w:name w:val="Abstract"/>
    <w:rsid w:val="001D5B24"/>
    <w:pPr>
      <w:spacing w:after="200"/>
      <w:jc w:val="both"/>
    </w:pPr>
    <w:rPr>
      <w:rFonts w:eastAsia="SimSun"/>
      <w:b/>
      <w:sz w:val="18"/>
    </w:rPr>
  </w:style>
  <w:style w:type="paragraph" w:customStyle="1" w:styleId="IEEEReferenceItem">
    <w:name w:val="IEEE Reference Item"/>
    <w:basedOn w:val="Normal"/>
    <w:rsid w:val="001D5B24"/>
    <w:pPr>
      <w:adjustRightInd w:val="0"/>
      <w:snapToGrid w:val="0"/>
      <w:ind w:left="360" w:hanging="360"/>
      <w:jc w:val="both"/>
    </w:pPr>
    <w:rPr>
      <w:rFonts w:eastAsia="SimSun"/>
      <w:sz w:val="16"/>
      <w:szCs w:val="24"/>
      <w:lang w:eastAsia="zh-CN"/>
    </w:rPr>
  </w:style>
  <w:style w:type="paragraph" w:customStyle="1" w:styleId="yange2">
    <w:name w:val="yange2"/>
    <w:basedOn w:val="DiQi"/>
    <w:rsid w:val="001D5B24"/>
    <w:pPr>
      <w:numPr>
        <w:numId w:val="2"/>
      </w:numPr>
      <w:spacing w:line="240" w:lineRule="auto"/>
    </w:pPr>
    <w:rPr>
      <w:rFonts w:ascii="Arial" w:hAnsi="Arial" w:cs="Arial"/>
      <w:sz w:val="20"/>
    </w:rPr>
  </w:style>
  <w:style w:type="paragraph" w:customStyle="1" w:styleId="papertitle">
    <w:name w:val="paper title"/>
    <w:rsid w:val="001D5B24"/>
    <w:pPr>
      <w:spacing w:after="120"/>
      <w:jc w:val="center"/>
    </w:pPr>
    <w:rPr>
      <w:rFonts w:eastAsia="SimSun"/>
      <w:sz w:val="48"/>
    </w:rPr>
  </w:style>
  <w:style w:type="paragraph" w:customStyle="1" w:styleId="toleLinespacingsingle">
    <w:name w:val="tole + Line spacing:  single"/>
    <w:basedOn w:val="Normal"/>
    <w:rsid w:val="001D5B24"/>
    <w:pPr>
      <w:jc w:val="both"/>
    </w:pPr>
    <w:rPr>
      <w:sz w:val="24"/>
      <w:szCs w:val="24"/>
    </w:rPr>
  </w:style>
  <w:style w:type="paragraph" w:customStyle="1" w:styleId="Style10ptJustified">
    <w:name w:val="Style 10 pt Justified"/>
    <w:basedOn w:val="Normal"/>
    <w:link w:val="Style10ptJustifiedChar"/>
    <w:rsid w:val="001D5B24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paragraph" w:customStyle="1" w:styleId="figurecaption">
    <w:name w:val="figure caption"/>
    <w:rsid w:val="001D5B24"/>
    <w:pPr>
      <w:spacing w:before="80" w:after="200"/>
      <w:jc w:val="center"/>
    </w:pPr>
    <w:rPr>
      <w:rFonts w:eastAsia="SimSun"/>
      <w:sz w:val="16"/>
    </w:rPr>
  </w:style>
  <w:style w:type="paragraph" w:customStyle="1" w:styleId="text">
    <w:name w:val="text"/>
    <w:basedOn w:val="Normal"/>
    <w:rsid w:val="001D5B24"/>
    <w:pPr>
      <w:ind w:firstLine="227"/>
      <w:jc w:val="both"/>
    </w:pPr>
  </w:style>
  <w:style w:type="paragraph" w:customStyle="1" w:styleId="Text0">
    <w:name w:val="Text"/>
    <w:basedOn w:val="Normal"/>
    <w:rsid w:val="001D5B24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SectionTitle">
    <w:name w:val="Section Title"/>
    <w:basedOn w:val="Normal"/>
    <w:rsid w:val="001D5B24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ReferenceHead">
    <w:name w:val="Reference Head"/>
    <w:basedOn w:val="Heading1"/>
    <w:rsid w:val="001D5B24"/>
    <w:pPr>
      <w:tabs>
        <w:tab w:val="clear" w:pos="720"/>
      </w:tabs>
      <w:autoSpaceDE w:val="0"/>
      <w:autoSpaceDN w:val="0"/>
      <w:spacing w:after="80"/>
      <w:ind w:left="0" w:firstLine="0"/>
      <w:jc w:val="center"/>
    </w:pPr>
    <w:rPr>
      <w:rFonts w:ascii="Times New Roman" w:eastAsia="Times New Roman" w:hAnsi="Times New Roman" w:cs="Times New Roman"/>
      <w:b w:val="0"/>
      <w:bCs w:val="0"/>
      <w:smallCaps/>
      <w:kern w:val="28"/>
      <w:sz w:val="20"/>
      <w:szCs w:val="20"/>
    </w:rPr>
  </w:style>
  <w:style w:type="paragraph" w:customStyle="1" w:styleId="Default">
    <w:name w:val="Default"/>
    <w:rsid w:val="001D5B24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TableTitle">
    <w:name w:val="Table Title"/>
    <w:basedOn w:val="Normal"/>
    <w:rsid w:val="001D5B24"/>
    <w:pPr>
      <w:jc w:val="center"/>
    </w:pPr>
    <w:rPr>
      <w:smallCaps/>
      <w:sz w:val="16"/>
      <w:szCs w:val="16"/>
    </w:rPr>
  </w:style>
  <w:style w:type="paragraph" w:customStyle="1" w:styleId="references">
    <w:name w:val="references"/>
    <w:rsid w:val="001D5B24"/>
    <w:pPr>
      <w:numPr>
        <w:numId w:val="3"/>
      </w:numPr>
      <w:tabs>
        <w:tab w:val="left" w:pos="360"/>
      </w:tabs>
      <w:spacing w:after="40" w:line="180" w:lineRule="exact"/>
      <w:jc w:val="both"/>
    </w:pPr>
    <w:rPr>
      <w:rFonts w:eastAsia="SimSun"/>
      <w:sz w:val="16"/>
    </w:rPr>
  </w:style>
  <w:style w:type="table" w:styleId="TableGrid">
    <w:name w:val="Table Grid"/>
    <w:basedOn w:val="TableNormal"/>
    <w:rsid w:val="001D5B24"/>
    <w:rPr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unawan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www.bukutamudigital.com/index.php?option=com_k2&amp;view=itemlist&amp;task=tag&amp;tag=rfi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www.bukutamudigital.com/index.ph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cert.or.id/~budi/courses/ec5010/projects/erwin-report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repository.usu.ac.id/bitstream/123456789/26400/4/Chapter%20II.pdf" TargetMode="External"/><Relationship Id="rId28" Type="http://schemas.openxmlformats.org/officeDocument/2006/relationships/header" Target="header1.xml"/><Relationship Id="rId10" Type="http://schemas.openxmlformats.org/officeDocument/2006/relationships/hyperlink" Target="mailto:dicky.aries.3@gmail.com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2ulandari2796@gmail.com%2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www.bukutamudigital.com/index.php?option=com_k2&amp;view=itemlist&amp;task=tag&amp;tag=rfi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Helmi</cp:lastModifiedBy>
  <cp:revision>5</cp:revision>
  <dcterms:created xsi:type="dcterms:W3CDTF">2021-02-16T04:05:00Z</dcterms:created>
  <dcterms:modified xsi:type="dcterms:W3CDTF">2021-02-16T07:06:00Z</dcterms:modified>
</cp:coreProperties>
</file>