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6FCF9" w14:textId="77777777" w:rsidR="00314633" w:rsidRPr="00314633" w:rsidRDefault="00314633" w:rsidP="00314633">
      <w:pPr>
        <w:spacing w:before="22" w:line="258" w:lineRule="auto"/>
        <w:ind w:right="79"/>
        <w:jc w:val="center"/>
        <w:rPr>
          <w:rFonts w:ascii="Candara" w:hAnsi="Candara"/>
          <w:b/>
          <w:sz w:val="34"/>
          <w:szCs w:val="34"/>
        </w:rPr>
      </w:pPr>
      <w:proofErr w:type="spellStart"/>
      <w:r w:rsidRPr="00314633">
        <w:rPr>
          <w:rFonts w:ascii="Candara" w:hAnsi="Candara"/>
          <w:b/>
          <w:sz w:val="34"/>
          <w:szCs w:val="34"/>
        </w:rPr>
        <w:t>Pelatihan</w:t>
      </w:r>
      <w:proofErr w:type="spellEnd"/>
      <w:r w:rsidRPr="00314633">
        <w:rPr>
          <w:rFonts w:ascii="Candara" w:hAnsi="Candara"/>
          <w:b/>
          <w:sz w:val="34"/>
          <w:szCs w:val="34"/>
        </w:rPr>
        <w:t xml:space="preserve"> E-commerce Guna </w:t>
      </w:r>
      <w:proofErr w:type="spellStart"/>
      <w:r w:rsidRPr="00314633">
        <w:rPr>
          <w:rFonts w:ascii="Candara" w:hAnsi="Candara"/>
          <w:b/>
          <w:sz w:val="34"/>
          <w:szCs w:val="34"/>
        </w:rPr>
        <w:t>Meningkatkan</w:t>
      </w:r>
      <w:proofErr w:type="spellEnd"/>
      <w:r w:rsidRPr="00314633">
        <w:rPr>
          <w:rFonts w:ascii="Candara" w:hAnsi="Candara"/>
          <w:b/>
          <w:sz w:val="34"/>
          <w:szCs w:val="34"/>
        </w:rPr>
        <w:t xml:space="preserve"> </w:t>
      </w:r>
    </w:p>
    <w:p w14:paraId="04D3966B" w14:textId="77777777" w:rsidR="00314633" w:rsidRPr="00093025" w:rsidRDefault="00314633" w:rsidP="00314633">
      <w:pPr>
        <w:spacing w:before="22" w:line="258" w:lineRule="auto"/>
        <w:ind w:right="79"/>
        <w:jc w:val="center"/>
        <w:rPr>
          <w:rFonts w:ascii="Candara" w:hAnsi="Candara"/>
          <w:b/>
          <w:sz w:val="34"/>
          <w:szCs w:val="34"/>
        </w:rPr>
      </w:pPr>
      <w:proofErr w:type="spellStart"/>
      <w:r w:rsidRPr="00314633">
        <w:rPr>
          <w:rFonts w:ascii="Candara" w:hAnsi="Candara"/>
          <w:b/>
          <w:sz w:val="34"/>
          <w:szCs w:val="34"/>
        </w:rPr>
        <w:t>Efektivitas</w:t>
      </w:r>
      <w:proofErr w:type="spellEnd"/>
      <w:r w:rsidRPr="00314633">
        <w:rPr>
          <w:rFonts w:ascii="Candara" w:hAnsi="Candara"/>
          <w:b/>
          <w:sz w:val="34"/>
          <w:szCs w:val="34"/>
        </w:rPr>
        <w:t xml:space="preserve"> dan </w:t>
      </w:r>
      <w:proofErr w:type="spellStart"/>
      <w:r w:rsidRPr="00314633">
        <w:rPr>
          <w:rFonts w:ascii="Candara" w:hAnsi="Candara"/>
          <w:b/>
          <w:sz w:val="34"/>
          <w:szCs w:val="34"/>
        </w:rPr>
        <w:t>Efisiensi</w:t>
      </w:r>
      <w:proofErr w:type="spellEnd"/>
      <w:r w:rsidRPr="00314633">
        <w:rPr>
          <w:rFonts w:ascii="Candara" w:hAnsi="Candara"/>
          <w:b/>
          <w:sz w:val="34"/>
          <w:szCs w:val="34"/>
        </w:rPr>
        <w:t xml:space="preserve"> </w:t>
      </w:r>
      <w:proofErr w:type="spellStart"/>
      <w:r w:rsidRPr="00314633">
        <w:rPr>
          <w:rFonts w:ascii="Candara" w:hAnsi="Candara"/>
          <w:b/>
          <w:sz w:val="34"/>
          <w:szCs w:val="34"/>
        </w:rPr>
        <w:t>Pemasaran</w:t>
      </w:r>
      <w:proofErr w:type="spellEnd"/>
      <w:r w:rsidRPr="00314633">
        <w:rPr>
          <w:rFonts w:ascii="Candara" w:hAnsi="Candara"/>
          <w:b/>
          <w:sz w:val="34"/>
          <w:szCs w:val="34"/>
        </w:rPr>
        <w:t xml:space="preserve"> Hasil </w:t>
      </w:r>
      <w:proofErr w:type="spellStart"/>
      <w:r w:rsidRPr="00314633">
        <w:rPr>
          <w:rFonts w:ascii="Candara" w:hAnsi="Candara"/>
          <w:b/>
          <w:sz w:val="34"/>
          <w:szCs w:val="34"/>
        </w:rPr>
        <w:t>Tambak</w:t>
      </w:r>
      <w:proofErr w:type="spellEnd"/>
      <w:r w:rsidRPr="00314633">
        <w:rPr>
          <w:rFonts w:ascii="Candara" w:hAnsi="Candara"/>
          <w:b/>
          <w:sz w:val="34"/>
          <w:szCs w:val="34"/>
        </w:rPr>
        <w:t xml:space="preserve"> Masyarakat Desa </w:t>
      </w:r>
      <w:proofErr w:type="spellStart"/>
      <w:r w:rsidRPr="00314633">
        <w:rPr>
          <w:rFonts w:ascii="Candara" w:hAnsi="Candara"/>
          <w:b/>
          <w:sz w:val="34"/>
          <w:szCs w:val="34"/>
        </w:rPr>
        <w:t>Paluh</w:t>
      </w:r>
      <w:proofErr w:type="spellEnd"/>
      <w:r w:rsidRPr="00314633">
        <w:rPr>
          <w:rFonts w:ascii="Candara" w:hAnsi="Candara"/>
          <w:b/>
          <w:sz w:val="34"/>
          <w:szCs w:val="34"/>
        </w:rPr>
        <w:t xml:space="preserve"> Manan</w:t>
      </w:r>
    </w:p>
    <w:p w14:paraId="443E3A4F" w14:textId="77777777" w:rsidR="001E69C3" w:rsidRDefault="001E69C3">
      <w:pPr>
        <w:spacing w:before="10" w:line="280" w:lineRule="exact"/>
        <w:rPr>
          <w:sz w:val="28"/>
          <w:szCs w:val="28"/>
        </w:rPr>
      </w:pPr>
    </w:p>
    <w:p w14:paraId="224FCA12" w14:textId="77777777" w:rsidR="001E69C3" w:rsidRPr="00093025" w:rsidRDefault="00DD28F3" w:rsidP="00DD28F3">
      <w:pPr>
        <w:tabs>
          <w:tab w:val="left" w:pos="9060"/>
        </w:tabs>
        <w:spacing w:before="1" w:line="235" w:lineRule="auto"/>
        <w:ind w:right="-12"/>
        <w:jc w:val="center"/>
        <w:rPr>
          <w:rFonts w:ascii="Candara" w:eastAsia="Candara" w:hAnsi="Candara" w:cs="Candara"/>
          <w:sz w:val="22"/>
          <w:szCs w:val="22"/>
        </w:rPr>
      </w:pPr>
      <w:r>
        <w:rPr>
          <w:b/>
          <w:spacing w:val="17"/>
          <w:position w:val="7"/>
          <w:sz w:val="13"/>
          <w:szCs w:val="13"/>
        </w:rPr>
        <w:t xml:space="preserve"> </w:t>
      </w:r>
      <w:r w:rsidR="00093025" w:rsidRPr="00093025">
        <w:rPr>
          <w:rFonts w:ascii="Candara" w:hAnsi="Candara"/>
          <w:position w:val="7"/>
          <w:sz w:val="22"/>
          <w:szCs w:val="22"/>
        </w:rPr>
        <w:t>1</w:t>
      </w:r>
      <w:r w:rsidR="00314633">
        <w:rPr>
          <w:rFonts w:ascii="Candara" w:hAnsi="Candara"/>
          <w:b/>
          <w:sz w:val="22"/>
          <w:szCs w:val="22"/>
        </w:rPr>
        <w:t xml:space="preserve">Nahar Maganda </w:t>
      </w:r>
      <w:proofErr w:type="spellStart"/>
      <w:r w:rsidR="00314633">
        <w:rPr>
          <w:rFonts w:ascii="Candara" w:hAnsi="Candara"/>
          <w:b/>
          <w:sz w:val="22"/>
          <w:szCs w:val="22"/>
        </w:rPr>
        <w:t>Saragih</w:t>
      </w:r>
      <w:proofErr w:type="spellEnd"/>
      <w:r w:rsidR="00093025" w:rsidRPr="00093025">
        <w:rPr>
          <w:rFonts w:ascii="Candara" w:hAnsi="Candara"/>
          <w:b/>
          <w:sz w:val="22"/>
          <w:szCs w:val="22"/>
        </w:rPr>
        <w:t>,</w:t>
      </w:r>
      <w:r w:rsidR="00093025" w:rsidRPr="00093025">
        <w:rPr>
          <w:rFonts w:ascii="Candara" w:hAnsi="Candara"/>
          <w:b/>
          <w:spacing w:val="-7"/>
          <w:sz w:val="22"/>
          <w:szCs w:val="22"/>
        </w:rPr>
        <w:t xml:space="preserve"> </w:t>
      </w:r>
      <w:r w:rsidR="00093025" w:rsidRPr="00093025">
        <w:rPr>
          <w:rFonts w:ascii="Candara" w:hAnsi="Candara"/>
          <w:b/>
          <w:position w:val="7"/>
          <w:sz w:val="22"/>
          <w:szCs w:val="22"/>
        </w:rPr>
        <w:t>2</w:t>
      </w:r>
      <w:r w:rsidR="00314633">
        <w:rPr>
          <w:rFonts w:ascii="Candara" w:hAnsi="Candara"/>
          <w:b/>
          <w:sz w:val="22"/>
          <w:szCs w:val="22"/>
        </w:rPr>
        <w:t xml:space="preserve">Faisal Amir </w:t>
      </w:r>
      <w:proofErr w:type="spellStart"/>
      <w:r w:rsidR="00314633">
        <w:rPr>
          <w:rFonts w:ascii="Candara" w:hAnsi="Candara"/>
          <w:b/>
          <w:sz w:val="22"/>
          <w:szCs w:val="22"/>
        </w:rPr>
        <w:t>Harahap</w:t>
      </w:r>
      <w:proofErr w:type="spellEnd"/>
      <w:r w:rsidR="00093025" w:rsidRPr="00093025">
        <w:rPr>
          <w:rFonts w:ascii="Candara" w:hAnsi="Candara"/>
          <w:b/>
          <w:sz w:val="22"/>
          <w:szCs w:val="22"/>
        </w:rPr>
        <w:t>,</w:t>
      </w:r>
      <w:r w:rsidR="00093025" w:rsidRPr="00093025">
        <w:rPr>
          <w:rFonts w:ascii="Candara" w:hAnsi="Candara"/>
          <w:b/>
          <w:spacing w:val="-3"/>
          <w:sz w:val="22"/>
          <w:szCs w:val="22"/>
        </w:rPr>
        <w:t xml:space="preserve"> </w:t>
      </w:r>
      <w:r w:rsidR="00093025" w:rsidRPr="00093025">
        <w:rPr>
          <w:rFonts w:ascii="Candara" w:hAnsi="Candara"/>
          <w:b/>
          <w:position w:val="7"/>
          <w:sz w:val="22"/>
          <w:szCs w:val="22"/>
        </w:rPr>
        <w:t>3</w:t>
      </w:r>
      <w:r w:rsidR="00314633">
        <w:rPr>
          <w:rFonts w:ascii="Candara" w:hAnsi="Candara"/>
          <w:b/>
          <w:sz w:val="22"/>
          <w:szCs w:val="22"/>
        </w:rPr>
        <w:t xml:space="preserve">Mutiara </w:t>
      </w:r>
      <w:proofErr w:type="spellStart"/>
      <w:r w:rsidR="00314633">
        <w:rPr>
          <w:rFonts w:ascii="Candara" w:hAnsi="Candara"/>
          <w:b/>
          <w:sz w:val="22"/>
          <w:szCs w:val="22"/>
        </w:rPr>
        <w:t>Sovina</w:t>
      </w:r>
      <w:proofErr w:type="spellEnd"/>
    </w:p>
    <w:p w14:paraId="6A07DCC5" w14:textId="087BB2F4" w:rsidR="00DD28F3" w:rsidRDefault="006E0073" w:rsidP="00DD28F3">
      <w:pPr>
        <w:spacing w:before="1" w:line="235" w:lineRule="auto"/>
        <w:ind w:right="-12"/>
        <w:jc w:val="center"/>
        <w:rPr>
          <w:rFonts w:ascii="Candara" w:eastAsia="Candara" w:hAnsi="Candara" w:cs="Candara"/>
          <w:w w:val="99"/>
          <w:sz w:val="22"/>
          <w:szCs w:val="22"/>
          <w:lang w:val="id-ID"/>
        </w:rPr>
      </w:pPr>
      <w:r>
        <w:rPr>
          <w:rFonts w:ascii="Candara" w:eastAsia="Candara" w:hAnsi="Candara" w:cs="Candara"/>
          <w:position w:val="8"/>
          <w:sz w:val="14"/>
          <w:szCs w:val="14"/>
        </w:rPr>
        <w:t>1</w:t>
      </w:r>
      <w:proofErr w:type="spellStart"/>
      <w:r w:rsidR="00314633">
        <w:rPr>
          <w:rFonts w:ascii="Candara" w:eastAsia="Candara" w:hAnsi="Candara" w:cs="Candara"/>
          <w:sz w:val="22"/>
          <w:szCs w:val="22"/>
        </w:rPr>
        <w:t>Fakultas</w:t>
      </w:r>
      <w:proofErr w:type="spellEnd"/>
      <w:r w:rsidR="00314633">
        <w:rPr>
          <w:rFonts w:ascii="Candara" w:eastAsia="Candara" w:hAnsi="Candara" w:cs="Candara"/>
          <w:sz w:val="22"/>
          <w:szCs w:val="22"/>
        </w:rPr>
        <w:t xml:space="preserve"> </w:t>
      </w:r>
      <w:proofErr w:type="spellStart"/>
      <w:r w:rsidR="00314633">
        <w:rPr>
          <w:rFonts w:ascii="Candara" w:eastAsia="Candara" w:hAnsi="Candara" w:cs="Candara"/>
          <w:sz w:val="22"/>
          <w:szCs w:val="22"/>
        </w:rPr>
        <w:t>Ekonomi</w:t>
      </w:r>
      <w:proofErr w:type="spellEnd"/>
      <w:r w:rsidR="00314633">
        <w:rPr>
          <w:rFonts w:ascii="Candara" w:eastAsia="Candara" w:hAnsi="Candara" w:cs="Candara"/>
          <w:sz w:val="22"/>
          <w:szCs w:val="22"/>
        </w:rPr>
        <w:t xml:space="preserve"> dan </w:t>
      </w:r>
      <w:proofErr w:type="spellStart"/>
      <w:r w:rsidR="00314633">
        <w:rPr>
          <w:rFonts w:ascii="Candara" w:eastAsia="Candara" w:hAnsi="Candara" w:cs="Candara"/>
          <w:sz w:val="22"/>
          <w:szCs w:val="22"/>
        </w:rPr>
        <w:t>Bisnis</w:t>
      </w:r>
      <w:proofErr w:type="spellEnd"/>
      <w:r>
        <w:rPr>
          <w:rFonts w:ascii="Candara" w:eastAsia="Candara" w:hAnsi="Candara" w:cs="Candara"/>
          <w:sz w:val="22"/>
          <w:szCs w:val="22"/>
        </w:rPr>
        <w:t>,</w:t>
      </w:r>
      <w:r>
        <w:rPr>
          <w:rFonts w:ascii="Candara" w:eastAsia="Candara" w:hAnsi="Candara" w:cs="Candara"/>
          <w:spacing w:val="-11"/>
          <w:sz w:val="22"/>
          <w:szCs w:val="22"/>
        </w:rPr>
        <w:t xml:space="preserve"> </w:t>
      </w:r>
      <w:r w:rsidR="00600F8C" w:rsidRPr="00600F8C">
        <w:rPr>
          <w:rFonts w:ascii="Candara" w:eastAsia="Candara" w:hAnsi="Candara" w:cs="Candara"/>
          <w:spacing w:val="-11"/>
          <w:sz w:val="22"/>
          <w:szCs w:val="22"/>
          <w:vertAlign w:val="superscript"/>
        </w:rPr>
        <w:t>2</w:t>
      </w:r>
      <w:r w:rsidR="00600F8C" w:rsidRPr="00600F8C">
        <w:rPr>
          <w:rFonts w:ascii="Candara" w:eastAsia="Candara" w:hAnsi="Candara" w:cs="Candara"/>
          <w:spacing w:val="-11"/>
          <w:sz w:val="22"/>
          <w:szCs w:val="22"/>
        </w:rPr>
        <w:t>Fakultas</w:t>
      </w:r>
      <w:r w:rsidR="00600F8C">
        <w:rPr>
          <w:rFonts w:ascii="Candara" w:eastAsia="Candara" w:hAnsi="Candara" w:cs="Candara"/>
          <w:spacing w:val="-11"/>
          <w:sz w:val="22"/>
          <w:szCs w:val="22"/>
        </w:rPr>
        <w:t xml:space="preserve"> Teknik dan </w:t>
      </w:r>
      <w:proofErr w:type="spellStart"/>
      <w:r w:rsidR="00600F8C">
        <w:rPr>
          <w:rFonts w:ascii="Candara" w:eastAsia="Candara" w:hAnsi="Candara" w:cs="Candara"/>
          <w:spacing w:val="-11"/>
          <w:sz w:val="22"/>
          <w:szCs w:val="22"/>
        </w:rPr>
        <w:t>Ilmu</w:t>
      </w:r>
      <w:proofErr w:type="spellEnd"/>
      <w:r w:rsidR="00600F8C">
        <w:rPr>
          <w:rFonts w:ascii="Candara" w:eastAsia="Candara" w:hAnsi="Candara" w:cs="Candara"/>
          <w:spacing w:val="-11"/>
          <w:sz w:val="22"/>
          <w:szCs w:val="22"/>
        </w:rPr>
        <w:t xml:space="preserve"> </w:t>
      </w:r>
      <w:proofErr w:type="spellStart"/>
      <w:r w:rsidR="00600F8C">
        <w:rPr>
          <w:rFonts w:ascii="Candara" w:eastAsia="Candara" w:hAnsi="Candara" w:cs="Candara"/>
          <w:spacing w:val="-11"/>
          <w:sz w:val="22"/>
          <w:szCs w:val="22"/>
        </w:rPr>
        <w:t>Komputer</w:t>
      </w:r>
      <w:proofErr w:type="spellEnd"/>
      <w:r w:rsidR="00600F8C">
        <w:rPr>
          <w:rFonts w:ascii="Candara" w:eastAsia="Candara" w:hAnsi="Candara" w:cs="Candara"/>
          <w:spacing w:val="-11"/>
          <w:sz w:val="22"/>
          <w:szCs w:val="22"/>
        </w:rPr>
        <w:t xml:space="preserve"> </w:t>
      </w:r>
      <w:r>
        <w:rPr>
          <w:rFonts w:ascii="Candara" w:eastAsia="Candara" w:hAnsi="Candara" w:cs="Candara"/>
          <w:sz w:val="22"/>
          <w:szCs w:val="22"/>
        </w:rPr>
        <w:t>Un</w:t>
      </w:r>
      <w:r>
        <w:rPr>
          <w:rFonts w:ascii="Candara" w:eastAsia="Candara" w:hAnsi="Candara" w:cs="Candara"/>
          <w:spacing w:val="1"/>
          <w:sz w:val="22"/>
          <w:szCs w:val="22"/>
        </w:rPr>
        <w:t>i</w:t>
      </w:r>
      <w:r>
        <w:rPr>
          <w:rFonts w:ascii="Candara" w:eastAsia="Candara" w:hAnsi="Candara" w:cs="Candara"/>
          <w:sz w:val="22"/>
          <w:szCs w:val="22"/>
        </w:rPr>
        <w:t>versit</w:t>
      </w:r>
      <w:r>
        <w:rPr>
          <w:rFonts w:ascii="Candara" w:eastAsia="Candara" w:hAnsi="Candara" w:cs="Candara"/>
          <w:spacing w:val="1"/>
          <w:sz w:val="22"/>
          <w:szCs w:val="22"/>
        </w:rPr>
        <w:t>a</w:t>
      </w:r>
      <w:r>
        <w:rPr>
          <w:rFonts w:ascii="Candara" w:eastAsia="Candara" w:hAnsi="Candara" w:cs="Candara"/>
          <w:sz w:val="22"/>
          <w:szCs w:val="22"/>
        </w:rPr>
        <w:t>s</w:t>
      </w:r>
      <w:r>
        <w:rPr>
          <w:rFonts w:ascii="Candara" w:eastAsia="Candara" w:hAnsi="Candara" w:cs="Candara"/>
          <w:spacing w:val="-6"/>
          <w:sz w:val="22"/>
          <w:szCs w:val="22"/>
        </w:rPr>
        <w:t xml:space="preserve"> </w:t>
      </w:r>
      <w:proofErr w:type="spellStart"/>
      <w:r>
        <w:rPr>
          <w:rFonts w:ascii="Candara" w:eastAsia="Candara" w:hAnsi="Candara" w:cs="Candara"/>
          <w:sz w:val="22"/>
          <w:szCs w:val="22"/>
        </w:rPr>
        <w:t>Potensi</w:t>
      </w:r>
      <w:proofErr w:type="spellEnd"/>
      <w:r>
        <w:rPr>
          <w:rFonts w:ascii="Candara" w:eastAsia="Candara" w:hAnsi="Candara" w:cs="Candara"/>
          <w:spacing w:val="-7"/>
          <w:sz w:val="22"/>
          <w:szCs w:val="22"/>
        </w:rPr>
        <w:t xml:space="preserve"> </w:t>
      </w:r>
      <w:r>
        <w:rPr>
          <w:rFonts w:ascii="Candara" w:eastAsia="Candara" w:hAnsi="Candara" w:cs="Candara"/>
          <w:w w:val="99"/>
          <w:sz w:val="22"/>
          <w:szCs w:val="22"/>
        </w:rPr>
        <w:t>U</w:t>
      </w:r>
      <w:r>
        <w:rPr>
          <w:rFonts w:ascii="Candara" w:eastAsia="Candara" w:hAnsi="Candara" w:cs="Candara"/>
          <w:spacing w:val="1"/>
          <w:w w:val="99"/>
          <w:sz w:val="22"/>
          <w:szCs w:val="22"/>
        </w:rPr>
        <w:t>t</w:t>
      </w:r>
      <w:r>
        <w:rPr>
          <w:rFonts w:ascii="Candara" w:eastAsia="Candara" w:hAnsi="Candara" w:cs="Candara"/>
          <w:w w:val="99"/>
          <w:sz w:val="22"/>
          <w:szCs w:val="22"/>
        </w:rPr>
        <w:t xml:space="preserve">ama </w:t>
      </w:r>
    </w:p>
    <w:p w14:paraId="4AAD4F4D" w14:textId="77777777" w:rsidR="001E69C3" w:rsidRPr="00B84A9A" w:rsidRDefault="00DD28F3" w:rsidP="00DD28F3">
      <w:pPr>
        <w:spacing w:before="1" w:line="235" w:lineRule="auto"/>
        <w:ind w:right="-12"/>
        <w:jc w:val="center"/>
        <w:rPr>
          <w:rFonts w:ascii="Candara" w:eastAsia="Candara" w:hAnsi="Candara" w:cs="Candara"/>
          <w:b/>
          <w:sz w:val="22"/>
          <w:szCs w:val="22"/>
        </w:rPr>
      </w:pPr>
      <w:r w:rsidRPr="00093025">
        <w:rPr>
          <w:rFonts w:ascii="Candara" w:eastAsia="Candara" w:hAnsi="Candara" w:cs="Candara"/>
          <w:b/>
          <w:sz w:val="22"/>
          <w:szCs w:val="22"/>
          <w:lang w:val="id-ID"/>
        </w:rPr>
        <w:t xml:space="preserve">1 </w:t>
      </w:r>
      <w:hyperlink r:id="rId7" w:history="1">
        <w:r w:rsidR="00314633">
          <w:rPr>
            <w:rFonts w:ascii="Candara" w:eastAsia="Candara" w:hAnsi="Candara" w:cs="Candara"/>
            <w:b/>
            <w:sz w:val="22"/>
            <w:szCs w:val="22"/>
          </w:rPr>
          <w:t>naharmagandasaragih@gmail.com</w:t>
        </w:r>
      </w:hyperlink>
      <w:r w:rsidR="00093025" w:rsidRPr="00093025">
        <w:rPr>
          <w:rFonts w:ascii="Candara" w:eastAsia="Candara" w:hAnsi="Candara" w:cs="Candara"/>
          <w:b/>
          <w:sz w:val="22"/>
          <w:szCs w:val="22"/>
          <w:lang w:val="id-ID"/>
        </w:rPr>
        <w:t>, 2</w:t>
      </w:r>
      <w:r w:rsidR="00B84A9A" w:rsidRPr="00B84A9A">
        <w:rPr>
          <w:rFonts w:ascii="Candara" w:eastAsia="Candara" w:hAnsi="Candara" w:cs="Candara"/>
          <w:b/>
          <w:sz w:val="22"/>
          <w:szCs w:val="22"/>
        </w:rPr>
        <w:fldChar w:fldCharType="begin"/>
      </w:r>
      <w:r w:rsidR="00B84A9A" w:rsidRPr="00B84A9A">
        <w:rPr>
          <w:rFonts w:ascii="Candara" w:eastAsia="Candara" w:hAnsi="Candara" w:cs="Candara"/>
          <w:b/>
          <w:sz w:val="22"/>
          <w:szCs w:val="22"/>
        </w:rPr>
        <w:instrText xml:space="preserve"> HYPERLINK "mailto:faisalamirharahap5@gmail.com</w:instrText>
      </w:r>
      <w:r w:rsidR="00B84A9A" w:rsidRPr="00B84A9A">
        <w:rPr>
          <w:rFonts w:ascii="Candara" w:eastAsia="Candara" w:hAnsi="Candara" w:cs="Candara"/>
          <w:b/>
          <w:sz w:val="22"/>
          <w:szCs w:val="22"/>
          <w:lang w:val="id-ID"/>
        </w:rPr>
        <w:instrText xml:space="preserve">, </w:instrText>
      </w:r>
      <w:r w:rsidR="00B84A9A" w:rsidRPr="00B84A9A">
        <w:rPr>
          <w:rFonts w:ascii="Candara" w:eastAsia="Candara" w:hAnsi="Candara" w:cs="Candara"/>
          <w:b/>
          <w:sz w:val="22"/>
          <w:szCs w:val="22"/>
        </w:rPr>
        <w:instrText xml:space="preserve">" </w:instrText>
      </w:r>
      <w:r w:rsidR="00B84A9A" w:rsidRPr="00B84A9A">
        <w:rPr>
          <w:rFonts w:ascii="Candara" w:eastAsia="Candara" w:hAnsi="Candara" w:cs="Candara"/>
          <w:b/>
          <w:sz w:val="22"/>
          <w:szCs w:val="22"/>
        </w:rPr>
        <w:fldChar w:fldCharType="separate"/>
      </w:r>
      <w:r w:rsidR="00B84A9A" w:rsidRPr="00B84A9A">
        <w:rPr>
          <w:rStyle w:val="Hyperlink"/>
          <w:rFonts w:ascii="Candara" w:eastAsia="Candara" w:hAnsi="Candara" w:cs="Candara"/>
          <w:b/>
          <w:color w:val="auto"/>
          <w:sz w:val="22"/>
          <w:szCs w:val="22"/>
          <w:u w:val="none"/>
        </w:rPr>
        <w:t>faisalamirharahap5@gmail.com</w:t>
      </w:r>
      <w:r w:rsidR="00B84A9A" w:rsidRPr="00B84A9A">
        <w:rPr>
          <w:rStyle w:val="Hyperlink"/>
          <w:rFonts w:ascii="Candara" w:eastAsia="Candara" w:hAnsi="Candara" w:cs="Candara"/>
          <w:b/>
          <w:color w:val="auto"/>
          <w:sz w:val="22"/>
          <w:szCs w:val="22"/>
          <w:u w:val="none"/>
          <w:lang w:val="id-ID"/>
        </w:rPr>
        <w:t xml:space="preserve">, </w:t>
      </w:r>
      <w:r w:rsidR="00B84A9A" w:rsidRPr="00B84A9A">
        <w:rPr>
          <w:rFonts w:ascii="Candara" w:eastAsia="Candara" w:hAnsi="Candara" w:cs="Candara"/>
          <w:b/>
          <w:sz w:val="22"/>
          <w:szCs w:val="22"/>
        </w:rPr>
        <w:fldChar w:fldCharType="end"/>
      </w:r>
      <w:r w:rsidR="00093025" w:rsidRPr="00093025">
        <w:rPr>
          <w:rFonts w:ascii="Candara" w:eastAsia="Candara" w:hAnsi="Candara" w:cs="Candara"/>
          <w:b/>
          <w:sz w:val="22"/>
          <w:szCs w:val="22"/>
          <w:lang w:val="id-ID"/>
        </w:rPr>
        <w:t>3</w:t>
      </w:r>
      <w:r w:rsidR="00B84A9A" w:rsidRPr="00B84A9A">
        <w:rPr>
          <w:rFonts w:ascii="Candara" w:eastAsia="Candara" w:hAnsi="Candara" w:cs="Candara"/>
          <w:b/>
          <w:sz w:val="22"/>
          <w:szCs w:val="22"/>
        </w:rPr>
        <w:t>mutiarasovina@gmail.com</w:t>
      </w:r>
    </w:p>
    <w:p w14:paraId="75C81FBA" w14:textId="77777777" w:rsidR="001E69C3" w:rsidRDefault="001E69C3">
      <w:pPr>
        <w:spacing w:before="8" w:line="100" w:lineRule="exact"/>
        <w:rPr>
          <w:sz w:val="11"/>
          <w:szCs w:val="11"/>
        </w:rPr>
      </w:pPr>
    </w:p>
    <w:p w14:paraId="19760BD9" w14:textId="77777777" w:rsidR="001E69C3" w:rsidRDefault="001E69C3">
      <w:pPr>
        <w:spacing w:line="200" w:lineRule="exact"/>
      </w:pPr>
    </w:p>
    <w:p w14:paraId="60B13F40" w14:textId="77777777" w:rsidR="001E69C3" w:rsidRDefault="001E69C3">
      <w:pPr>
        <w:spacing w:line="200" w:lineRule="exact"/>
      </w:pPr>
    </w:p>
    <w:p w14:paraId="0AD455AB" w14:textId="77777777" w:rsidR="001E69C3" w:rsidRDefault="006E0073">
      <w:pPr>
        <w:spacing w:before="9"/>
        <w:ind w:left="4125" w:right="4143"/>
        <w:jc w:val="center"/>
        <w:rPr>
          <w:rFonts w:ascii="Candara" w:eastAsia="Candara" w:hAnsi="Candara" w:cs="Candara"/>
          <w:b/>
          <w:i/>
          <w:w w:val="99"/>
          <w:sz w:val="22"/>
          <w:szCs w:val="22"/>
          <w:lang w:val="id-ID"/>
        </w:rPr>
      </w:pPr>
      <w:proofErr w:type="spellStart"/>
      <w:r>
        <w:rPr>
          <w:rFonts w:ascii="Candara" w:eastAsia="Candara" w:hAnsi="Candara" w:cs="Candara"/>
          <w:b/>
          <w:i/>
          <w:w w:val="99"/>
          <w:sz w:val="22"/>
          <w:szCs w:val="22"/>
        </w:rPr>
        <w:t>A</w:t>
      </w:r>
      <w:r>
        <w:rPr>
          <w:rFonts w:ascii="Candara" w:eastAsia="Candara" w:hAnsi="Candara" w:cs="Candara"/>
          <w:b/>
          <w:i/>
          <w:spacing w:val="1"/>
          <w:w w:val="99"/>
          <w:sz w:val="22"/>
          <w:szCs w:val="22"/>
        </w:rPr>
        <w:t>b</w:t>
      </w:r>
      <w:r>
        <w:rPr>
          <w:rFonts w:ascii="Candara" w:eastAsia="Candara" w:hAnsi="Candara" w:cs="Candara"/>
          <w:b/>
          <w:i/>
          <w:w w:val="99"/>
          <w:sz w:val="22"/>
          <w:szCs w:val="22"/>
        </w:rPr>
        <w:t>s</w:t>
      </w:r>
      <w:r>
        <w:rPr>
          <w:rFonts w:ascii="Candara" w:eastAsia="Candara" w:hAnsi="Candara" w:cs="Candara"/>
          <w:b/>
          <w:i/>
          <w:spacing w:val="1"/>
          <w:w w:val="99"/>
          <w:sz w:val="22"/>
          <w:szCs w:val="22"/>
        </w:rPr>
        <w:t>t</w:t>
      </w:r>
      <w:r>
        <w:rPr>
          <w:rFonts w:ascii="Candara" w:eastAsia="Candara" w:hAnsi="Candara" w:cs="Candara"/>
          <w:b/>
          <w:i/>
          <w:w w:val="99"/>
          <w:sz w:val="22"/>
          <w:szCs w:val="22"/>
        </w:rPr>
        <w:t>rak</w:t>
      </w:r>
      <w:proofErr w:type="spellEnd"/>
    </w:p>
    <w:p w14:paraId="0EE72551" w14:textId="77777777" w:rsidR="00093025" w:rsidRPr="00093025" w:rsidRDefault="00093025">
      <w:pPr>
        <w:spacing w:before="9"/>
        <w:ind w:left="4125" w:right="4143"/>
        <w:jc w:val="center"/>
        <w:rPr>
          <w:rFonts w:ascii="Candara" w:eastAsia="Candara" w:hAnsi="Candara" w:cs="Candara"/>
          <w:sz w:val="22"/>
          <w:szCs w:val="22"/>
          <w:lang w:val="id-ID"/>
        </w:rPr>
      </w:pPr>
    </w:p>
    <w:p w14:paraId="548F3DA3" w14:textId="77777777" w:rsidR="001E69C3" w:rsidRPr="00093025" w:rsidRDefault="008A7A03" w:rsidP="00093025">
      <w:pPr>
        <w:ind w:right="79"/>
        <w:jc w:val="both"/>
        <w:rPr>
          <w:rFonts w:ascii="Candara" w:eastAsia="Candara" w:hAnsi="Candara" w:cs="Candara"/>
          <w:sz w:val="22"/>
          <w:szCs w:val="22"/>
          <w:lang w:val="id-ID"/>
        </w:rPr>
      </w:pPr>
      <w:r w:rsidRPr="008A7A03">
        <w:rPr>
          <w:rFonts w:ascii="Candara" w:hAnsi="Candara"/>
          <w:i/>
          <w:sz w:val="22"/>
          <w:szCs w:val="22"/>
        </w:rPr>
        <w:t>Online marketing is a social and managerial process for individuals and groups. This process regulates the individuals and groups in getting their needs and wants by making, offering, and buying and selling. In principle, online marketing is almost the same as marketing in general, only differs in the marketing medium. Online marketing is a component in e-commerce. Where E-commerce is an online buying and selling system. High marketing will increase customer loyalty. Loyalty can be used as a reliable measure to predict consistent sales growth and buying behavior. Therefore, businesses are competing to increase customer loyalty. In general, there are several characteristics of customer loyalty. One of them is that customers make regular purchases or repeat purchases. By having loyal customers, the business will remain strong in facing every condition. For example, when the market is sluggish, or world economic turmoil and so on. In the business world, maintaining customer loyalty is a big responsibility. Maintaining loyalty is also the toughest challenge compared to competing with competitors or competitors.</w:t>
      </w:r>
    </w:p>
    <w:p w14:paraId="163C6C4F" w14:textId="77777777" w:rsidR="001E69C3" w:rsidRDefault="001E69C3">
      <w:pPr>
        <w:spacing w:before="10" w:line="280" w:lineRule="exact"/>
        <w:rPr>
          <w:sz w:val="28"/>
          <w:szCs w:val="28"/>
        </w:rPr>
      </w:pPr>
    </w:p>
    <w:p w14:paraId="2713E13A" w14:textId="77777777" w:rsidR="001E69C3" w:rsidRPr="00093025" w:rsidRDefault="006E0073" w:rsidP="00093025">
      <w:pPr>
        <w:ind w:left="100" w:right="-12"/>
        <w:jc w:val="both"/>
        <w:rPr>
          <w:rFonts w:ascii="Candara" w:eastAsia="Candara" w:hAnsi="Candara" w:cs="Candara"/>
          <w:b/>
          <w:sz w:val="22"/>
          <w:szCs w:val="22"/>
        </w:rPr>
      </w:pPr>
      <w:r>
        <w:rPr>
          <w:rFonts w:ascii="Candara" w:eastAsia="Candara" w:hAnsi="Candara" w:cs="Candara"/>
          <w:b/>
          <w:i/>
          <w:sz w:val="22"/>
          <w:szCs w:val="22"/>
        </w:rPr>
        <w:t>Kata</w:t>
      </w:r>
      <w:r>
        <w:rPr>
          <w:rFonts w:ascii="Candara" w:eastAsia="Candara" w:hAnsi="Candara" w:cs="Candara"/>
          <w:b/>
          <w:i/>
          <w:spacing w:val="-4"/>
          <w:sz w:val="22"/>
          <w:szCs w:val="22"/>
        </w:rPr>
        <w:t xml:space="preserve"> </w:t>
      </w:r>
      <w:proofErr w:type="spellStart"/>
      <w:r>
        <w:rPr>
          <w:rFonts w:ascii="Candara" w:eastAsia="Candara" w:hAnsi="Candara" w:cs="Candara"/>
          <w:b/>
          <w:i/>
          <w:sz w:val="22"/>
          <w:szCs w:val="22"/>
        </w:rPr>
        <w:t>ku</w:t>
      </w:r>
      <w:r>
        <w:rPr>
          <w:rFonts w:ascii="Candara" w:eastAsia="Candara" w:hAnsi="Candara" w:cs="Candara"/>
          <w:b/>
          <w:i/>
          <w:spacing w:val="1"/>
          <w:sz w:val="22"/>
          <w:szCs w:val="22"/>
        </w:rPr>
        <w:t>n</w:t>
      </w:r>
      <w:r>
        <w:rPr>
          <w:rFonts w:ascii="Candara" w:eastAsia="Candara" w:hAnsi="Candara" w:cs="Candara"/>
          <w:b/>
          <w:i/>
          <w:sz w:val="22"/>
          <w:szCs w:val="22"/>
        </w:rPr>
        <w:t>c</w:t>
      </w:r>
      <w:r>
        <w:rPr>
          <w:rFonts w:ascii="Candara" w:eastAsia="Candara" w:hAnsi="Candara" w:cs="Candara"/>
          <w:b/>
          <w:i/>
          <w:spacing w:val="1"/>
          <w:sz w:val="22"/>
          <w:szCs w:val="22"/>
        </w:rPr>
        <w:t>i</w:t>
      </w:r>
      <w:proofErr w:type="spellEnd"/>
      <w:r>
        <w:rPr>
          <w:rFonts w:ascii="Candara" w:eastAsia="Candara" w:hAnsi="Candara" w:cs="Candara"/>
          <w:b/>
          <w:i/>
          <w:sz w:val="22"/>
          <w:szCs w:val="22"/>
        </w:rPr>
        <w:t>:</w:t>
      </w:r>
      <w:r>
        <w:rPr>
          <w:rFonts w:ascii="Candara" w:eastAsia="Candara" w:hAnsi="Candara" w:cs="Candara"/>
          <w:b/>
          <w:i/>
          <w:spacing w:val="-6"/>
          <w:sz w:val="22"/>
          <w:szCs w:val="22"/>
        </w:rPr>
        <w:t xml:space="preserve"> </w:t>
      </w:r>
      <w:r w:rsidR="00A84137" w:rsidRPr="00A84137">
        <w:rPr>
          <w:rFonts w:ascii="Candara" w:eastAsia="Candara" w:hAnsi="Candara" w:cs="Candara"/>
          <w:b/>
          <w:sz w:val="22"/>
          <w:szCs w:val="22"/>
        </w:rPr>
        <w:t>E-commerce</w:t>
      </w:r>
      <w:r w:rsidR="00910EAA">
        <w:rPr>
          <w:rFonts w:ascii="Candara" w:eastAsia="Candara" w:hAnsi="Candara" w:cs="Candara"/>
          <w:b/>
          <w:sz w:val="22"/>
          <w:szCs w:val="22"/>
        </w:rPr>
        <w:t xml:space="preserve">, </w:t>
      </w:r>
      <w:proofErr w:type="spellStart"/>
      <w:r w:rsidR="00910EAA" w:rsidRPr="00910EAA">
        <w:rPr>
          <w:rFonts w:ascii="Candara" w:eastAsia="Candara" w:hAnsi="Candara" w:cs="Candara"/>
          <w:b/>
          <w:sz w:val="22"/>
          <w:szCs w:val="22"/>
        </w:rPr>
        <w:t>Efektivitas</w:t>
      </w:r>
      <w:proofErr w:type="spellEnd"/>
      <w:r w:rsidR="00910EAA">
        <w:rPr>
          <w:rFonts w:ascii="Candara" w:eastAsia="Candara" w:hAnsi="Candara" w:cs="Candara"/>
          <w:b/>
          <w:sz w:val="22"/>
          <w:szCs w:val="22"/>
        </w:rPr>
        <w:t xml:space="preserve">, </w:t>
      </w:r>
      <w:proofErr w:type="spellStart"/>
      <w:r w:rsidR="00910EAA" w:rsidRPr="00910EAA">
        <w:rPr>
          <w:rFonts w:ascii="Candara" w:eastAsia="Candara" w:hAnsi="Candara" w:cs="Candara"/>
          <w:b/>
          <w:sz w:val="22"/>
          <w:szCs w:val="22"/>
        </w:rPr>
        <w:t>Efisiensi</w:t>
      </w:r>
      <w:proofErr w:type="spellEnd"/>
      <w:r w:rsidR="00910EAA">
        <w:rPr>
          <w:rFonts w:ascii="Candara" w:eastAsia="Candara" w:hAnsi="Candara" w:cs="Candara"/>
          <w:b/>
          <w:sz w:val="22"/>
          <w:szCs w:val="22"/>
        </w:rPr>
        <w:t xml:space="preserve">, </w:t>
      </w:r>
      <w:proofErr w:type="spellStart"/>
      <w:r w:rsidR="00910EAA" w:rsidRPr="00910EAA">
        <w:rPr>
          <w:rFonts w:ascii="Candara" w:eastAsia="Candara" w:hAnsi="Candara" w:cs="Candara"/>
          <w:b/>
          <w:sz w:val="22"/>
          <w:szCs w:val="22"/>
        </w:rPr>
        <w:t>Pemasaran</w:t>
      </w:r>
      <w:proofErr w:type="spellEnd"/>
      <w:r w:rsidR="00910EAA">
        <w:rPr>
          <w:rFonts w:ascii="Candara" w:eastAsia="Candara" w:hAnsi="Candara" w:cs="Candara"/>
          <w:b/>
          <w:sz w:val="22"/>
          <w:szCs w:val="22"/>
        </w:rPr>
        <w:t xml:space="preserve">, </w:t>
      </w:r>
    </w:p>
    <w:p w14:paraId="40B42F55" w14:textId="77777777" w:rsidR="001E69C3" w:rsidRPr="00093025" w:rsidRDefault="001E69C3" w:rsidP="00093025">
      <w:pPr>
        <w:ind w:left="100" w:right="-12"/>
        <w:jc w:val="both"/>
        <w:rPr>
          <w:rFonts w:ascii="Candara" w:eastAsia="Candara" w:hAnsi="Candara" w:cs="Candara"/>
          <w:b/>
          <w:i/>
          <w:sz w:val="22"/>
          <w:szCs w:val="22"/>
        </w:rPr>
      </w:pPr>
    </w:p>
    <w:p w14:paraId="5B88B1BC" w14:textId="77777777" w:rsidR="001E69C3" w:rsidRDefault="001E69C3">
      <w:pPr>
        <w:spacing w:before="1" w:line="200" w:lineRule="exact"/>
      </w:pPr>
    </w:p>
    <w:p w14:paraId="26175BAE" w14:textId="77777777" w:rsidR="001E69C3" w:rsidRDefault="006E0073" w:rsidP="00B04255">
      <w:pPr>
        <w:ind w:right="7155"/>
        <w:jc w:val="both"/>
        <w:rPr>
          <w:rFonts w:ascii="Candara" w:eastAsia="Candara" w:hAnsi="Candara" w:cs="Candara"/>
          <w:sz w:val="24"/>
          <w:szCs w:val="24"/>
        </w:rPr>
      </w:pPr>
      <w:r>
        <w:rPr>
          <w:rFonts w:ascii="Candara" w:eastAsia="Candara" w:hAnsi="Candara" w:cs="Candara"/>
          <w:b/>
          <w:sz w:val="24"/>
          <w:szCs w:val="24"/>
        </w:rPr>
        <w:t xml:space="preserve">1. </w:t>
      </w:r>
      <w:proofErr w:type="spellStart"/>
      <w:r>
        <w:rPr>
          <w:rFonts w:ascii="Candara" w:eastAsia="Candara" w:hAnsi="Candara" w:cs="Candara"/>
          <w:b/>
          <w:sz w:val="24"/>
          <w:szCs w:val="24"/>
        </w:rPr>
        <w:t>P</w:t>
      </w:r>
      <w:r>
        <w:rPr>
          <w:rFonts w:ascii="Candara" w:eastAsia="Candara" w:hAnsi="Candara" w:cs="Candara"/>
          <w:b/>
          <w:spacing w:val="-1"/>
          <w:sz w:val="24"/>
          <w:szCs w:val="24"/>
        </w:rPr>
        <w:t>e</w:t>
      </w:r>
      <w:r>
        <w:rPr>
          <w:rFonts w:ascii="Candara" w:eastAsia="Candara" w:hAnsi="Candara" w:cs="Candara"/>
          <w:b/>
          <w:sz w:val="24"/>
          <w:szCs w:val="24"/>
        </w:rPr>
        <w:t>ndahulu</w:t>
      </w:r>
      <w:r>
        <w:rPr>
          <w:rFonts w:ascii="Candara" w:eastAsia="Candara" w:hAnsi="Candara" w:cs="Candara"/>
          <w:b/>
          <w:spacing w:val="1"/>
          <w:sz w:val="24"/>
          <w:szCs w:val="24"/>
        </w:rPr>
        <w:t>a</w:t>
      </w:r>
      <w:r>
        <w:rPr>
          <w:rFonts w:ascii="Candara" w:eastAsia="Candara" w:hAnsi="Candara" w:cs="Candara"/>
          <w:b/>
          <w:sz w:val="24"/>
          <w:szCs w:val="24"/>
        </w:rPr>
        <w:t>n</w:t>
      </w:r>
      <w:proofErr w:type="spellEnd"/>
    </w:p>
    <w:p w14:paraId="6924E8A4" w14:textId="77777777" w:rsidR="00CC41EF" w:rsidRPr="00CC41EF" w:rsidRDefault="00CC41EF" w:rsidP="00CC41EF">
      <w:pPr>
        <w:ind w:firstLine="709"/>
        <w:jc w:val="both"/>
        <w:rPr>
          <w:rFonts w:ascii="Candara" w:eastAsia="Candara" w:hAnsi="Candara" w:cs="Candara"/>
          <w:spacing w:val="1"/>
          <w:sz w:val="22"/>
          <w:szCs w:val="22"/>
        </w:rPr>
      </w:pPr>
      <w:proofErr w:type="spellStart"/>
      <w:r w:rsidRPr="00CC41EF">
        <w:rPr>
          <w:rFonts w:ascii="Candara" w:eastAsia="Candara" w:hAnsi="Candara" w:cs="Candara"/>
          <w:spacing w:val="1"/>
          <w:sz w:val="22"/>
          <w:szCs w:val="22"/>
        </w:rPr>
        <w:t>Ditengah</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keadaan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perkembangan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jaringan</w:t>
      </w:r>
      <w:proofErr w:type="spellEnd"/>
      <w:r w:rsidRPr="00CC41EF">
        <w:rPr>
          <w:rFonts w:ascii="Candara" w:eastAsia="Candara" w:hAnsi="Candara" w:cs="Candara"/>
          <w:spacing w:val="1"/>
          <w:sz w:val="22"/>
          <w:szCs w:val="22"/>
        </w:rPr>
        <w:t xml:space="preserve"> yang </w:t>
      </w:r>
      <w:proofErr w:type="spellStart"/>
      <w:r w:rsidRPr="00CC41EF">
        <w:rPr>
          <w:rFonts w:ascii="Candara" w:eastAsia="Candara" w:hAnsi="Candara" w:cs="Candara"/>
          <w:spacing w:val="1"/>
          <w:sz w:val="22"/>
          <w:szCs w:val="22"/>
        </w:rPr>
        <w:t>semakin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meningkat</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perkembangan</w:t>
      </w:r>
      <w:proofErr w:type="spellEnd"/>
      <w:r w:rsidRPr="00CC41EF">
        <w:rPr>
          <w:rFonts w:ascii="Candara" w:eastAsia="Candara" w:hAnsi="Candara" w:cs="Candara"/>
          <w:spacing w:val="1"/>
          <w:sz w:val="22"/>
          <w:szCs w:val="22"/>
        </w:rPr>
        <w:t xml:space="preserve"> intranet, server, situs web, browser, dan search engine, yang </w:t>
      </w:r>
      <w:proofErr w:type="spellStart"/>
      <w:r w:rsidRPr="00CC41EF">
        <w:rPr>
          <w:rFonts w:ascii="Candara" w:eastAsia="Candara" w:hAnsi="Candara" w:cs="Candara"/>
          <w:spacing w:val="1"/>
          <w:sz w:val="22"/>
          <w:szCs w:val="22"/>
        </w:rPr>
        <w:t>mengindikasikan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diperlukannya</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pengembangan</w:t>
      </w:r>
      <w:proofErr w:type="spellEnd"/>
      <w:r w:rsidRPr="00CC41EF">
        <w:rPr>
          <w:rFonts w:ascii="Candara" w:eastAsia="Candara" w:hAnsi="Candara" w:cs="Candara"/>
          <w:spacing w:val="1"/>
          <w:sz w:val="22"/>
          <w:szCs w:val="22"/>
        </w:rPr>
        <w:t xml:space="preserve"> platform </w:t>
      </w:r>
      <w:proofErr w:type="spellStart"/>
      <w:r w:rsidRPr="00CC41EF">
        <w:rPr>
          <w:rFonts w:ascii="Candara" w:eastAsia="Candara" w:hAnsi="Candara" w:cs="Candara"/>
          <w:spacing w:val="1"/>
          <w:sz w:val="22"/>
          <w:szCs w:val="22"/>
        </w:rPr>
        <w:t>baru</w:t>
      </w:r>
      <w:proofErr w:type="spellEnd"/>
      <w:r w:rsidRPr="00CC41EF">
        <w:rPr>
          <w:rFonts w:ascii="Candara" w:eastAsia="Candara" w:hAnsi="Candara" w:cs="Candara"/>
          <w:spacing w:val="1"/>
          <w:sz w:val="22"/>
          <w:szCs w:val="22"/>
        </w:rPr>
        <w:t xml:space="preserve"> yang </w:t>
      </w:r>
      <w:proofErr w:type="spellStart"/>
      <w:r w:rsidRPr="00CC41EF">
        <w:rPr>
          <w:rFonts w:ascii="Candara" w:eastAsia="Candara" w:hAnsi="Candara" w:cs="Candara"/>
          <w:spacing w:val="1"/>
          <w:sz w:val="22"/>
          <w:szCs w:val="22"/>
        </w:rPr>
        <w:t>luas</w:t>
      </w:r>
      <w:proofErr w:type="spellEnd"/>
      <w:r w:rsidRPr="00CC41EF">
        <w:rPr>
          <w:rFonts w:ascii="Candara" w:eastAsia="Candara" w:hAnsi="Candara" w:cs="Candara"/>
          <w:spacing w:val="1"/>
          <w:sz w:val="22"/>
          <w:szCs w:val="22"/>
        </w:rPr>
        <w:t xml:space="preserve"> dan </w:t>
      </w:r>
      <w:proofErr w:type="spellStart"/>
      <w:r w:rsidRPr="00CC41EF">
        <w:rPr>
          <w:rFonts w:ascii="Candara" w:eastAsia="Candara" w:hAnsi="Candara" w:cs="Candara"/>
          <w:spacing w:val="1"/>
          <w:sz w:val="22"/>
          <w:szCs w:val="22"/>
        </w:rPr>
        <w:t>kuat</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untuk</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mengakomodasi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keseluruhan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bisnis</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baik</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skala</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besar</w:t>
      </w:r>
      <w:proofErr w:type="spellEnd"/>
      <w:r w:rsidRPr="00CC41EF">
        <w:rPr>
          <w:rFonts w:ascii="Candara" w:eastAsia="Candara" w:hAnsi="Candara" w:cs="Candara"/>
          <w:spacing w:val="1"/>
          <w:sz w:val="22"/>
          <w:szCs w:val="22"/>
        </w:rPr>
        <w:t xml:space="preserve"> dan </w:t>
      </w:r>
      <w:proofErr w:type="spellStart"/>
      <w:r w:rsidRPr="00CC41EF">
        <w:rPr>
          <w:rFonts w:ascii="Candara" w:eastAsia="Candara" w:hAnsi="Candara" w:cs="Candara"/>
          <w:spacing w:val="1"/>
          <w:sz w:val="22"/>
          <w:szCs w:val="22"/>
        </w:rPr>
        <w:t>kecil</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sehingga</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tidak</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hanya</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dapat</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digunakan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untuk</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menjual</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produk</w:t>
      </w:r>
      <w:proofErr w:type="spellEnd"/>
      <w:r w:rsidRPr="00CC41EF">
        <w:rPr>
          <w:rFonts w:ascii="Candara" w:eastAsia="Candara" w:hAnsi="Candara" w:cs="Candara"/>
          <w:spacing w:val="1"/>
          <w:sz w:val="22"/>
          <w:szCs w:val="22"/>
        </w:rPr>
        <w:t xml:space="preserve"> dan </w:t>
      </w:r>
      <w:proofErr w:type="spellStart"/>
      <w:r w:rsidRPr="00CC41EF">
        <w:rPr>
          <w:rFonts w:ascii="Candara" w:eastAsia="Candara" w:hAnsi="Candara" w:cs="Candara"/>
          <w:spacing w:val="1"/>
          <w:sz w:val="22"/>
          <w:szCs w:val="22"/>
        </w:rPr>
        <w:t>mempromosikan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merek</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Melihat</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keadaan</w:t>
      </w:r>
      <w:proofErr w:type="spellEnd"/>
      <w:r w:rsidRPr="00CC41EF">
        <w:rPr>
          <w:rFonts w:ascii="Candara" w:eastAsia="Candara" w:hAnsi="Candara" w:cs="Candara"/>
          <w:spacing w:val="1"/>
          <w:sz w:val="22"/>
          <w:szCs w:val="22"/>
        </w:rPr>
        <w:t xml:space="preserve"> yang </w:t>
      </w:r>
      <w:proofErr w:type="spellStart"/>
      <w:r w:rsidRPr="00CC41EF">
        <w:rPr>
          <w:rFonts w:ascii="Candara" w:eastAsia="Candara" w:hAnsi="Candara" w:cs="Candara"/>
          <w:spacing w:val="1"/>
          <w:sz w:val="22"/>
          <w:szCs w:val="22"/>
        </w:rPr>
        <w:t>dapat</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mengubah</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cara</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kerja</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pemasaran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merketing</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harus</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memiliki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wadah</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pemasaran</w:t>
      </w:r>
      <w:proofErr w:type="spellEnd"/>
      <w:r w:rsidRPr="00CC41EF">
        <w:rPr>
          <w:rFonts w:ascii="Candara" w:eastAsia="Candara" w:hAnsi="Candara" w:cs="Candara"/>
          <w:spacing w:val="1"/>
          <w:sz w:val="22"/>
          <w:szCs w:val="22"/>
        </w:rPr>
        <w:t xml:space="preserve"> yang </w:t>
      </w:r>
      <w:proofErr w:type="spellStart"/>
      <w:r w:rsidRPr="00CC41EF">
        <w:rPr>
          <w:rFonts w:ascii="Candara" w:eastAsia="Candara" w:hAnsi="Candara" w:cs="Candara"/>
          <w:spacing w:val="1"/>
          <w:sz w:val="22"/>
          <w:szCs w:val="22"/>
        </w:rPr>
        <w:t>sangat</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kreatif</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untuk</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mendorong</w:t>
      </w:r>
      <w:proofErr w:type="spellEnd"/>
      <w:r w:rsidRPr="00CC41EF">
        <w:rPr>
          <w:rFonts w:ascii="Candara" w:eastAsia="Candara" w:hAnsi="Candara" w:cs="Candara"/>
          <w:spacing w:val="1"/>
          <w:sz w:val="22"/>
          <w:szCs w:val="22"/>
        </w:rPr>
        <w:t xml:space="preserve"> dan </w:t>
      </w:r>
      <w:proofErr w:type="spellStart"/>
      <w:r w:rsidRPr="00CC41EF">
        <w:rPr>
          <w:rFonts w:ascii="Candara" w:eastAsia="Candara" w:hAnsi="Candara" w:cs="Candara"/>
          <w:spacing w:val="1"/>
          <w:sz w:val="22"/>
          <w:szCs w:val="22"/>
        </w:rPr>
        <w:t>menyediakan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layanan</w:t>
      </w:r>
      <w:proofErr w:type="spellEnd"/>
      <w:r w:rsidRPr="00CC41EF">
        <w:rPr>
          <w:rFonts w:ascii="Candara" w:eastAsia="Candara" w:hAnsi="Candara" w:cs="Candara"/>
          <w:spacing w:val="1"/>
          <w:sz w:val="22"/>
          <w:szCs w:val="22"/>
        </w:rPr>
        <w:t xml:space="preserve"> agar </w:t>
      </w:r>
      <w:proofErr w:type="spellStart"/>
      <w:r w:rsidRPr="00CC41EF">
        <w:rPr>
          <w:rFonts w:ascii="Candara" w:eastAsia="Candara" w:hAnsi="Candara" w:cs="Candara"/>
          <w:spacing w:val="1"/>
          <w:sz w:val="22"/>
          <w:szCs w:val="22"/>
        </w:rPr>
        <w:t>setiap</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usaha</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mampu</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menerapkan</w:t>
      </w:r>
      <w:proofErr w:type="spellEnd"/>
      <w:r w:rsidRPr="00CC41EF">
        <w:rPr>
          <w:rFonts w:ascii="Candara" w:eastAsia="Candara" w:hAnsi="Candara" w:cs="Candara"/>
          <w:spacing w:val="1"/>
          <w:sz w:val="22"/>
          <w:szCs w:val="22"/>
        </w:rPr>
        <w:t xml:space="preserve"> e-commerce dan </w:t>
      </w:r>
      <w:proofErr w:type="spellStart"/>
      <w:r w:rsidRPr="00CC41EF">
        <w:rPr>
          <w:rFonts w:ascii="Candara" w:eastAsia="Candara" w:hAnsi="Candara" w:cs="Candara"/>
          <w:spacing w:val="1"/>
          <w:sz w:val="22"/>
          <w:szCs w:val="22"/>
        </w:rPr>
        <w:t>memanfaatkan</w:t>
      </w:r>
      <w:proofErr w:type="spellEnd"/>
      <w:r w:rsidRPr="00CC41EF">
        <w:rPr>
          <w:rFonts w:ascii="Candara" w:eastAsia="Candara" w:hAnsi="Candara" w:cs="Candara"/>
          <w:spacing w:val="1"/>
          <w:sz w:val="22"/>
          <w:szCs w:val="22"/>
        </w:rPr>
        <w:t xml:space="preserve"> internet </w:t>
      </w:r>
      <w:proofErr w:type="spellStart"/>
      <w:r w:rsidRPr="00CC41EF">
        <w:rPr>
          <w:rFonts w:ascii="Candara" w:eastAsia="Candara" w:hAnsi="Candara" w:cs="Candara"/>
          <w:spacing w:val="1"/>
          <w:sz w:val="22"/>
          <w:szCs w:val="22"/>
        </w:rPr>
        <w:t>sebagai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nilai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bisnis</w:t>
      </w:r>
      <w:proofErr w:type="spellEnd"/>
      <w:r w:rsidRPr="00CC41EF">
        <w:rPr>
          <w:rFonts w:ascii="Candara" w:eastAsia="Candara" w:hAnsi="Candara" w:cs="Candara"/>
          <w:spacing w:val="1"/>
          <w:sz w:val="22"/>
          <w:szCs w:val="22"/>
        </w:rPr>
        <w:t>.</w:t>
      </w:r>
    </w:p>
    <w:p w14:paraId="47FDD1E4" w14:textId="77777777" w:rsidR="00B04255" w:rsidRPr="00CC41EF" w:rsidRDefault="00CC41EF" w:rsidP="00CC41EF">
      <w:pPr>
        <w:ind w:firstLine="709"/>
        <w:jc w:val="both"/>
        <w:rPr>
          <w:rFonts w:ascii="Candara" w:eastAsia="Candara" w:hAnsi="Candara" w:cs="Candara"/>
          <w:spacing w:val="1"/>
          <w:sz w:val="22"/>
          <w:szCs w:val="22"/>
        </w:rPr>
      </w:pPr>
      <w:proofErr w:type="spellStart"/>
      <w:r w:rsidRPr="00CC41EF">
        <w:rPr>
          <w:rFonts w:ascii="Candara" w:eastAsia="Candara" w:hAnsi="Candara" w:cs="Candara"/>
          <w:spacing w:val="1"/>
          <w:sz w:val="22"/>
          <w:szCs w:val="22"/>
        </w:rPr>
        <w:t>Penerapan</w:t>
      </w:r>
      <w:proofErr w:type="spellEnd"/>
      <w:r w:rsidRPr="00CC41EF">
        <w:rPr>
          <w:rFonts w:ascii="Candara" w:eastAsia="Candara" w:hAnsi="Candara" w:cs="Candara"/>
          <w:spacing w:val="1"/>
          <w:sz w:val="22"/>
          <w:szCs w:val="22"/>
        </w:rPr>
        <w:t xml:space="preserve"> e-commerce </w:t>
      </w:r>
      <w:proofErr w:type="spellStart"/>
      <w:r w:rsidRPr="00CC41EF">
        <w:rPr>
          <w:rFonts w:ascii="Candara" w:eastAsia="Candara" w:hAnsi="Candara" w:cs="Candara"/>
          <w:spacing w:val="1"/>
          <w:sz w:val="22"/>
          <w:szCs w:val="22"/>
        </w:rPr>
        <w:t>sangat</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terlihat</w:t>
      </w:r>
      <w:proofErr w:type="spellEnd"/>
      <w:r w:rsidRPr="00CC41EF">
        <w:rPr>
          <w:rFonts w:ascii="Candara" w:eastAsia="Candara" w:hAnsi="Candara" w:cs="Candara"/>
          <w:spacing w:val="1"/>
          <w:sz w:val="22"/>
          <w:szCs w:val="22"/>
        </w:rPr>
        <w:t xml:space="preserve"> di era </w:t>
      </w:r>
      <w:proofErr w:type="spellStart"/>
      <w:r w:rsidRPr="00CC41EF">
        <w:rPr>
          <w:rFonts w:ascii="Candara" w:eastAsia="Candara" w:hAnsi="Candara" w:cs="Candara"/>
          <w:spacing w:val="1"/>
          <w:sz w:val="22"/>
          <w:szCs w:val="22"/>
        </w:rPr>
        <w:t>ini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bahkan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banyak</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perusahaan</w:t>
      </w:r>
      <w:proofErr w:type="spellEnd"/>
      <w:r w:rsidRPr="00CC41EF">
        <w:rPr>
          <w:rFonts w:ascii="Candara" w:eastAsia="Candara" w:hAnsi="Candara" w:cs="Candara"/>
          <w:spacing w:val="1"/>
          <w:sz w:val="22"/>
          <w:szCs w:val="22"/>
        </w:rPr>
        <w:t xml:space="preserve"> di Indonesia pun </w:t>
      </w:r>
      <w:proofErr w:type="spellStart"/>
      <w:r w:rsidRPr="00CC41EF">
        <w:rPr>
          <w:rFonts w:ascii="Candara" w:eastAsia="Candara" w:hAnsi="Candara" w:cs="Candara"/>
          <w:spacing w:val="1"/>
          <w:sz w:val="22"/>
          <w:szCs w:val="22"/>
        </w:rPr>
        <w:t>sudah</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mengimplementasikan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teknologi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informasi</w:t>
      </w:r>
      <w:proofErr w:type="spellEnd"/>
      <w:r w:rsidRPr="00CC41EF">
        <w:rPr>
          <w:rFonts w:ascii="Candara" w:eastAsia="Candara" w:hAnsi="Candara" w:cs="Candara"/>
          <w:spacing w:val="1"/>
          <w:sz w:val="22"/>
          <w:szCs w:val="22"/>
        </w:rPr>
        <w:t xml:space="preserve"> di era </w:t>
      </w:r>
      <w:proofErr w:type="spellStart"/>
      <w:r w:rsidRPr="00CC41EF">
        <w:rPr>
          <w:rFonts w:ascii="Candara" w:eastAsia="Candara" w:hAnsi="Candara" w:cs="Candara"/>
          <w:spacing w:val="1"/>
          <w:sz w:val="22"/>
          <w:szCs w:val="22"/>
        </w:rPr>
        <w:t>ini</w:t>
      </w:r>
      <w:proofErr w:type="spellEnd"/>
      <w:r w:rsidRPr="00CC41EF">
        <w:rPr>
          <w:rFonts w:ascii="Candara" w:eastAsia="Candara" w:hAnsi="Candara" w:cs="Candara"/>
          <w:spacing w:val="1"/>
          <w:sz w:val="22"/>
          <w:szCs w:val="22"/>
        </w:rPr>
        <w:t xml:space="preserve">. E-commerce </w:t>
      </w:r>
      <w:proofErr w:type="spellStart"/>
      <w:r w:rsidRPr="00CC41EF">
        <w:rPr>
          <w:rFonts w:ascii="Candara" w:eastAsia="Candara" w:hAnsi="Candara" w:cs="Candara"/>
          <w:spacing w:val="1"/>
          <w:sz w:val="22"/>
          <w:szCs w:val="22"/>
        </w:rPr>
        <w:t>adalah</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struktur</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fisik</w:t>
      </w:r>
      <w:proofErr w:type="spellEnd"/>
      <w:r w:rsidRPr="00CC41EF">
        <w:rPr>
          <w:rFonts w:ascii="Candara" w:eastAsia="Candara" w:hAnsi="Candara" w:cs="Candara"/>
          <w:spacing w:val="1"/>
          <w:sz w:val="22"/>
          <w:szCs w:val="22"/>
        </w:rPr>
        <w:t xml:space="preserve"> yang </w:t>
      </w:r>
      <w:proofErr w:type="spellStart"/>
      <w:r w:rsidRPr="00CC41EF">
        <w:rPr>
          <w:rFonts w:ascii="Candara" w:eastAsia="Candara" w:hAnsi="Candara" w:cs="Candara"/>
          <w:spacing w:val="1"/>
          <w:sz w:val="22"/>
          <w:szCs w:val="22"/>
        </w:rPr>
        <w:t>menjadi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dasar</w:t>
      </w:r>
      <w:proofErr w:type="spellEnd"/>
      <w:r w:rsidRPr="00CC41EF">
        <w:rPr>
          <w:rFonts w:ascii="Candara" w:eastAsia="Candara" w:hAnsi="Candara" w:cs="Candara"/>
          <w:spacing w:val="1"/>
          <w:sz w:val="22"/>
          <w:szCs w:val="22"/>
        </w:rPr>
        <w:t xml:space="preserve"> dan </w:t>
      </w:r>
      <w:proofErr w:type="spellStart"/>
      <w:r w:rsidRPr="00CC41EF">
        <w:rPr>
          <w:rFonts w:ascii="Candara" w:eastAsia="Candara" w:hAnsi="Candara" w:cs="Candara"/>
          <w:spacing w:val="1"/>
          <w:sz w:val="22"/>
          <w:szCs w:val="22"/>
        </w:rPr>
        <w:t>mendukung</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kegiatan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organisasi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sehingga</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kegiatan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organisasi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tersebut</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dapat</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berjalan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sesuai</w:t>
      </w:r>
      <w:proofErr w:type="spellEnd"/>
      <w:r w:rsidRPr="00CC41EF">
        <w:rPr>
          <w:rFonts w:ascii="Candara" w:eastAsia="Candara" w:hAnsi="Candara" w:cs="Candara"/>
          <w:spacing w:val="1"/>
          <w:sz w:val="22"/>
          <w:szCs w:val="22"/>
        </w:rPr>
        <w:t xml:space="preserve"> yang </w:t>
      </w:r>
      <w:proofErr w:type="spellStart"/>
      <w:r w:rsidRPr="00CC41EF">
        <w:rPr>
          <w:rFonts w:ascii="Candara" w:eastAsia="Candara" w:hAnsi="Candara" w:cs="Candara"/>
          <w:spacing w:val="1"/>
          <w:sz w:val="22"/>
          <w:szCs w:val="22"/>
        </w:rPr>
        <w:t>direncanakan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untuk</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mencapai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tujuan</w:t>
      </w:r>
      <w:proofErr w:type="spellEnd"/>
      <w:r w:rsidRPr="00CC41EF">
        <w:rPr>
          <w:rFonts w:ascii="Candara" w:eastAsia="Candara" w:hAnsi="Candara" w:cs="Candara"/>
          <w:spacing w:val="1"/>
          <w:sz w:val="22"/>
          <w:szCs w:val="22"/>
        </w:rPr>
        <w:t xml:space="preserve"> yang </w:t>
      </w:r>
      <w:proofErr w:type="spellStart"/>
      <w:r w:rsidRPr="00CC41EF">
        <w:rPr>
          <w:rFonts w:ascii="Candara" w:eastAsia="Candara" w:hAnsi="Candara" w:cs="Candara"/>
          <w:spacing w:val="1"/>
          <w:sz w:val="22"/>
          <w:szCs w:val="22"/>
        </w:rPr>
        <w:t>telah</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ditetapkan</w:t>
      </w:r>
      <w:proofErr w:type="spellEnd"/>
      <w:r w:rsidRPr="00CC41EF">
        <w:rPr>
          <w:rFonts w:ascii="Candara" w:eastAsia="Candara" w:hAnsi="Candara" w:cs="Candara"/>
          <w:spacing w:val="1"/>
          <w:sz w:val="22"/>
          <w:szCs w:val="22"/>
        </w:rPr>
        <w:t xml:space="preserve">. E-commerce </w:t>
      </w:r>
      <w:proofErr w:type="spellStart"/>
      <w:r w:rsidRPr="00CC41EF">
        <w:rPr>
          <w:rFonts w:ascii="Candara" w:eastAsia="Candara" w:hAnsi="Candara" w:cs="Candara"/>
          <w:spacing w:val="1"/>
          <w:sz w:val="22"/>
          <w:szCs w:val="22"/>
        </w:rPr>
        <w:t>secara</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langsung</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mempengaruhi</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kualitas</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layanan</w:t>
      </w:r>
      <w:proofErr w:type="spellEnd"/>
      <w:r w:rsidRPr="00CC41EF">
        <w:rPr>
          <w:rFonts w:ascii="Candara" w:eastAsia="Candara" w:hAnsi="Candara" w:cs="Candara"/>
          <w:spacing w:val="1"/>
          <w:sz w:val="22"/>
          <w:szCs w:val="22"/>
        </w:rPr>
        <w:t xml:space="preserve"> (quality of services) yang </w:t>
      </w:r>
      <w:proofErr w:type="spellStart"/>
      <w:r w:rsidRPr="00CC41EF">
        <w:rPr>
          <w:rFonts w:ascii="Candara" w:eastAsia="Candara" w:hAnsi="Candara" w:cs="Candara"/>
          <w:spacing w:val="1"/>
          <w:sz w:val="22"/>
          <w:szCs w:val="22"/>
        </w:rPr>
        <w:t>dialami</w:t>
      </w:r>
      <w:proofErr w:type="spellEnd"/>
      <w:r w:rsidRPr="00CC41EF">
        <w:rPr>
          <w:rFonts w:ascii="Candara" w:eastAsia="Candara" w:hAnsi="Candara" w:cs="Candara"/>
          <w:spacing w:val="1"/>
          <w:sz w:val="22"/>
          <w:szCs w:val="22"/>
        </w:rPr>
        <w:t xml:space="preserve"> oleh </w:t>
      </w:r>
      <w:proofErr w:type="spellStart"/>
      <w:r w:rsidRPr="00CC41EF">
        <w:rPr>
          <w:rFonts w:ascii="Candara" w:eastAsia="Candara" w:hAnsi="Candara" w:cs="Candara"/>
          <w:spacing w:val="1"/>
          <w:sz w:val="22"/>
          <w:szCs w:val="22"/>
        </w:rPr>
        <w:t>pengguna</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sistem</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mengacu</w:t>
      </w:r>
      <w:proofErr w:type="spellEnd"/>
      <w:r w:rsidRPr="00CC41EF">
        <w:rPr>
          <w:rFonts w:ascii="Candara" w:eastAsia="Candara" w:hAnsi="Candara" w:cs="Candara"/>
          <w:spacing w:val="1"/>
          <w:sz w:val="22"/>
          <w:szCs w:val="22"/>
        </w:rPr>
        <w:t xml:space="preserve"> pada </w:t>
      </w:r>
      <w:proofErr w:type="spellStart"/>
      <w:r w:rsidRPr="00CC41EF">
        <w:rPr>
          <w:rFonts w:ascii="Candara" w:eastAsia="Candara" w:hAnsi="Candara" w:cs="Candara"/>
          <w:spacing w:val="1"/>
          <w:sz w:val="22"/>
          <w:szCs w:val="22"/>
        </w:rPr>
        <w:t>kecepatan</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layanan</w:t>
      </w:r>
      <w:proofErr w:type="spellEnd"/>
      <w:r w:rsidRPr="00CC41EF">
        <w:rPr>
          <w:rFonts w:ascii="Candara" w:eastAsia="Candara" w:hAnsi="Candara" w:cs="Candara"/>
          <w:spacing w:val="1"/>
          <w:sz w:val="22"/>
          <w:szCs w:val="22"/>
        </w:rPr>
        <w:t xml:space="preserve"> dan </w:t>
      </w:r>
      <w:proofErr w:type="spellStart"/>
      <w:r w:rsidRPr="00CC41EF">
        <w:rPr>
          <w:rFonts w:ascii="Candara" w:eastAsia="Candara" w:hAnsi="Candara" w:cs="Candara"/>
          <w:spacing w:val="1"/>
          <w:sz w:val="22"/>
          <w:szCs w:val="22"/>
        </w:rPr>
        <w:t>tingkat</w:t>
      </w:r>
      <w:proofErr w:type="spellEnd"/>
      <w:r w:rsidRPr="00CC41EF">
        <w:rPr>
          <w:rFonts w:ascii="Candara" w:eastAsia="Candara" w:hAnsi="Candara" w:cs="Candara"/>
          <w:spacing w:val="1"/>
          <w:sz w:val="22"/>
          <w:szCs w:val="22"/>
        </w:rPr>
        <w:t xml:space="preserve"> </w:t>
      </w:r>
      <w:proofErr w:type="spellStart"/>
      <w:r w:rsidRPr="00CC41EF">
        <w:rPr>
          <w:rFonts w:ascii="Candara" w:eastAsia="Candara" w:hAnsi="Candara" w:cs="Candara"/>
          <w:spacing w:val="1"/>
          <w:sz w:val="22"/>
          <w:szCs w:val="22"/>
        </w:rPr>
        <w:t>responnya</w:t>
      </w:r>
      <w:proofErr w:type="spellEnd"/>
      <w:r w:rsidRPr="00CC41EF">
        <w:rPr>
          <w:rFonts w:ascii="Candara" w:eastAsia="Candara" w:hAnsi="Candara" w:cs="Candara"/>
          <w:spacing w:val="1"/>
          <w:sz w:val="22"/>
          <w:szCs w:val="22"/>
        </w:rPr>
        <w:t>).</w:t>
      </w:r>
    </w:p>
    <w:p w14:paraId="6F69EA66" w14:textId="77777777" w:rsidR="00544F78" w:rsidRPr="00544F78" w:rsidRDefault="00093025" w:rsidP="00544F78">
      <w:pPr>
        <w:ind w:firstLine="709"/>
        <w:jc w:val="both"/>
        <w:rPr>
          <w:rFonts w:ascii="Candara" w:eastAsia="Candara" w:hAnsi="Candara" w:cs="Candara"/>
          <w:sz w:val="22"/>
          <w:szCs w:val="22"/>
        </w:rPr>
      </w:pPr>
      <w:proofErr w:type="spellStart"/>
      <w:r w:rsidRPr="00093025">
        <w:rPr>
          <w:rFonts w:ascii="Candara" w:eastAsia="Candara" w:hAnsi="Candara" w:cs="Candara"/>
          <w:spacing w:val="1"/>
          <w:sz w:val="22"/>
          <w:szCs w:val="22"/>
        </w:rPr>
        <w:t>Berdasarka</w:t>
      </w:r>
      <w:r>
        <w:rPr>
          <w:rFonts w:ascii="Candara" w:eastAsia="Candara" w:hAnsi="Candara" w:cs="Candara"/>
          <w:spacing w:val="1"/>
          <w:sz w:val="22"/>
          <w:szCs w:val="22"/>
        </w:rPr>
        <w:t>n</w:t>
      </w:r>
      <w:proofErr w:type="spellEnd"/>
      <w:r>
        <w:rPr>
          <w:rFonts w:ascii="Candara" w:eastAsia="Candara" w:hAnsi="Candara" w:cs="Candara"/>
          <w:spacing w:val="1"/>
          <w:sz w:val="22"/>
          <w:szCs w:val="22"/>
          <w:lang w:val="id-ID"/>
        </w:rPr>
        <w:t xml:space="preserve"> </w:t>
      </w:r>
      <w:proofErr w:type="spellStart"/>
      <w:r w:rsidRPr="00093025">
        <w:rPr>
          <w:rFonts w:ascii="Candara" w:eastAsia="Candara" w:hAnsi="Candara" w:cs="Candara"/>
          <w:spacing w:val="1"/>
          <w:sz w:val="22"/>
          <w:szCs w:val="22"/>
        </w:rPr>
        <w:t>penjelasa</w:t>
      </w:r>
      <w:r>
        <w:rPr>
          <w:rFonts w:ascii="Candara" w:eastAsia="Candara" w:hAnsi="Candara" w:cs="Candara"/>
          <w:spacing w:val="1"/>
          <w:sz w:val="22"/>
          <w:szCs w:val="22"/>
        </w:rPr>
        <w:t>n</w:t>
      </w:r>
      <w:proofErr w:type="spellEnd"/>
      <w:r w:rsidRPr="00093025">
        <w:rPr>
          <w:rFonts w:ascii="Candara" w:eastAsia="Candara" w:hAnsi="Candara" w:cs="Candara"/>
          <w:spacing w:val="1"/>
          <w:sz w:val="22"/>
          <w:szCs w:val="22"/>
        </w:rPr>
        <w:t xml:space="preserve"> </w:t>
      </w:r>
      <w:proofErr w:type="spellStart"/>
      <w:r w:rsidRPr="00093025">
        <w:rPr>
          <w:rFonts w:ascii="Candara" w:eastAsia="Candara" w:hAnsi="Candara" w:cs="Candara"/>
          <w:spacing w:val="1"/>
          <w:sz w:val="22"/>
          <w:szCs w:val="22"/>
        </w:rPr>
        <w:t>diatas</w:t>
      </w:r>
      <w:proofErr w:type="spellEnd"/>
      <w:r w:rsidRPr="00093025">
        <w:rPr>
          <w:rFonts w:ascii="Candara" w:eastAsia="Candara" w:hAnsi="Candara" w:cs="Candara"/>
          <w:spacing w:val="1"/>
          <w:sz w:val="22"/>
          <w:szCs w:val="22"/>
        </w:rPr>
        <w:t xml:space="preserve">, </w:t>
      </w:r>
      <w:proofErr w:type="spellStart"/>
      <w:r w:rsidRPr="00093025">
        <w:rPr>
          <w:rFonts w:ascii="Candara" w:eastAsia="Candara" w:hAnsi="Candara" w:cs="Candara"/>
          <w:spacing w:val="1"/>
          <w:sz w:val="22"/>
          <w:szCs w:val="22"/>
        </w:rPr>
        <w:t>terdapat</w:t>
      </w:r>
      <w:proofErr w:type="spellEnd"/>
      <w:r w:rsidRPr="00093025">
        <w:rPr>
          <w:rFonts w:ascii="Candara" w:eastAsia="Candara" w:hAnsi="Candara" w:cs="Candara"/>
          <w:spacing w:val="1"/>
          <w:sz w:val="22"/>
          <w:szCs w:val="22"/>
        </w:rPr>
        <w:t xml:space="preserve"> </w:t>
      </w:r>
      <w:proofErr w:type="spellStart"/>
      <w:r w:rsidRPr="00093025">
        <w:rPr>
          <w:rFonts w:ascii="Candara" w:eastAsia="Candara" w:hAnsi="Candara" w:cs="Candara"/>
          <w:spacing w:val="1"/>
          <w:sz w:val="22"/>
          <w:szCs w:val="22"/>
        </w:rPr>
        <w:t>beberapa</w:t>
      </w:r>
      <w:proofErr w:type="spellEnd"/>
      <w:r w:rsidRPr="00093025">
        <w:rPr>
          <w:rFonts w:ascii="Candara" w:eastAsia="Candara" w:hAnsi="Candara" w:cs="Candara"/>
          <w:spacing w:val="1"/>
          <w:sz w:val="22"/>
          <w:szCs w:val="22"/>
        </w:rPr>
        <w:t xml:space="preserve"> </w:t>
      </w:r>
      <w:proofErr w:type="spellStart"/>
      <w:r w:rsidRPr="00093025">
        <w:rPr>
          <w:rFonts w:ascii="Candara" w:eastAsia="Candara" w:hAnsi="Candara" w:cs="Candara"/>
          <w:spacing w:val="1"/>
          <w:sz w:val="22"/>
          <w:szCs w:val="22"/>
        </w:rPr>
        <w:t>permasalaha</w:t>
      </w:r>
      <w:r w:rsidR="003F1ACC">
        <w:rPr>
          <w:rFonts w:ascii="Candara" w:eastAsia="Candara" w:hAnsi="Candara" w:cs="Candara"/>
          <w:spacing w:val="1"/>
          <w:sz w:val="22"/>
          <w:szCs w:val="22"/>
        </w:rPr>
        <w:t>n</w:t>
      </w:r>
      <w:proofErr w:type="spellEnd"/>
      <w:r w:rsidR="003F1ACC">
        <w:rPr>
          <w:rFonts w:ascii="Candara" w:eastAsia="Candara" w:hAnsi="Candara" w:cs="Candara"/>
          <w:spacing w:val="1"/>
          <w:sz w:val="22"/>
          <w:szCs w:val="22"/>
        </w:rPr>
        <w:t xml:space="preserve"> yang </w:t>
      </w:r>
      <w:proofErr w:type="spellStart"/>
      <w:r w:rsidR="003F1ACC">
        <w:rPr>
          <w:rFonts w:ascii="Candara" w:eastAsia="Candara" w:hAnsi="Candara" w:cs="Candara"/>
          <w:spacing w:val="1"/>
          <w:sz w:val="22"/>
          <w:szCs w:val="22"/>
        </w:rPr>
        <w:t>dihadapi</w:t>
      </w:r>
      <w:proofErr w:type="spellEnd"/>
      <w:r w:rsidR="003F1ACC">
        <w:rPr>
          <w:rFonts w:ascii="Candara" w:eastAsia="Candara" w:hAnsi="Candara" w:cs="Candara"/>
          <w:spacing w:val="1"/>
          <w:sz w:val="22"/>
          <w:szCs w:val="22"/>
        </w:rPr>
        <w:t xml:space="preserve"> </w:t>
      </w:r>
      <w:proofErr w:type="spellStart"/>
      <w:r w:rsidR="003F1ACC">
        <w:rPr>
          <w:rFonts w:ascii="Candara" w:eastAsia="Candara" w:hAnsi="Candara" w:cs="Candara"/>
          <w:spacing w:val="1"/>
          <w:sz w:val="22"/>
          <w:szCs w:val="22"/>
        </w:rPr>
        <w:t>dalam</w:t>
      </w:r>
      <w:proofErr w:type="spellEnd"/>
      <w:r w:rsidR="003F1ACC">
        <w:rPr>
          <w:rFonts w:ascii="Candara" w:eastAsia="Candara" w:hAnsi="Candara" w:cs="Candara"/>
          <w:spacing w:val="1"/>
          <w:sz w:val="22"/>
          <w:szCs w:val="22"/>
        </w:rPr>
        <w:t xml:space="preserve"> </w:t>
      </w:r>
      <w:proofErr w:type="spellStart"/>
      <w:r w:rsidR="003F1ACC">
        <w:rPr>
          <w:rFonts w:ascii="Candara" w:eastAsia="Candara" w:hAnsi="Candara" w:cs="Candara"/>
          <w:spacing w:val="1"/>
          <w:sz w:val="22"/>
          <w:szCs w:val="22"/>
        </w:rPr>
        <w:t>pengabdian</w:t>
      </w:r>
      <w:proofErr w:type="spellEnd"/>
      <w:r w:rsidR="003F1ACC">
        <w:rPr>
          <w:rFonts w:ascii="Candara" w:eastAsia="Candara" w:hAnsi="Candara" w:cs="Candara"/>
          <w:spacing w:val="1"/>
          <w:sz w:val="22"/>
          <w:szCs w:val="22"/>
        </w:rPr>
        <w:t xml:space="preserve"> </w:t>
      </w:r>
      <w:proofErr w:type="spellStart"/>
      <w:r w:rsidR="003F1ACC">
        <w:rPr>
          <w:rFonts w:ascii="Candara" w:eastAsia="Candara" w:hAnsi="Candara" w:cs="Candara"/>
          <w:spacing w:val="1"/>
          <w:sz w:val="22"/>
          <w:szCs w:val="22"/>
        </w:rPr>
        <w:t>masyarakat</w:t>
      </w:r>
      <w:proofErr w:type="spellEnd"/>
      <w:r w:rsidR="003F1ACC">
        <w:rPr>
          <w:rFonts w:ascii="Candara" w:eastAsia="Candara" w:hAnsi="Candara" w:cs="Candara"/>
          <w:spacing w:val="1"/>
          <w:sz w:val="22"/>
          <w:szCs w:val="22"/>
        </w:rPr>
        <w:t xml:space="preserve"> </w:t>
      </w:r>
      <w:proofErr w:type="spellStart"/>
      <w:r w:rsidR="003F1ACC">
        <w:rPr>
          <w:rFonts w:ascii="Candara" w:eastAsia="Candara" w:hAnsi="Candara" w:cs="Candara"/>
          <w:spacing w:val="1"/>
          <w:sz w:val="22"/>
          <w:szCs w:val="22"/>
        </w:rPr>
        <w:t>ini</w:t>
      </w:r>
      <w:proofErr w:type="spellEnd"/>
      <w:r w:rsidR="003F1ACC">
        <w:rPr>
          <w:rFonts w:ascii="Candara" w:eastAsia="Candara" w:hAnsi="Candara" w:cs="Candara"/>
          <w:spacing w:val="1"/>
          <w:sz w:val="22"/>
          <w:szCs w:val="22"/>
        </w:rPr>
        <w:t xml:space="preserve"> </w:t>
      </w:r>
      <w:proofErr w:type="spellStart"/>
      <w:r w:rsidR="00544F78">
        <w:rPr>
          <w:rFonts w:ascii="Candara" w:eastAsia="Candara" w:hAnsi="Candara" w:cs="Candara"/>
          <w:spacing w:val="1"/>
          <w:sz w:val="22"/>
          <w:szCs w:val="22"/>
        </w:rPr>
        <w:t>yaitu</w:t>
      </w:r>
      <w:proofErr w:type="spellEnd"/>
      <w:r w:rsidR="00544F78">
        <w:rPr>
          <w:rFonts w:ascii="Candara" w:eastAsia="Candara" w:hAnsi="Candara" w:cs="Candara"/>
          <w:spacing w:val="1"/>
          <w:sz w:val="22"/>
          <w:szCs w:val="22"/>
        </w:rPr>
        <w:t>:</w:t>
      </w:r>
    </w:p>
    <w:p w14:paraId="4D522B56" w14:textId="77777777" w:rsidR="00544F78" w:rsidRPr="00544F78" w:rsidRDefault="00544F78" w:rsidP="00544F78">
      <w:pPr>
        <w:pStyle w:val="ListParagraph"/>
        <w:numPr>
          <w:ilvl w:val="0"/>
          <w:numId w:val="5"/>
        </w:numPr>
        <w:ind w:right="81"/>
        <w:rPr>
          <w:rFonts w:ascii="Candara" w:eastAsia="Candara" w:hAnsi="Candara" w:cs="Candara"/>
          <w:sz w:val="22"/>
          <w:szCs w:val="22"/>
        </w:rPr>
      </w:pPr>
      <w:proofErr w:type="spellStart"/>
      <w:r w:rsidRPr="00544F78">
        <w:rPr>
          <w:rFonts w:ascii="Candara" w:eastAsia="Candara" w:hAnsi="Candara" w:cs="Candara"/>
          <w:sz w:val="22"/>
          <w:szCs w:val="22"/>
        </w:rPr>
        <w:lastRenderedPageBreak/>
        <w:t>Bagaimana</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pelatihan</w:t>
      </w:r>
      <w:proofErr w:type="spellEnd"/>
      <w:r w:rsidRPr="00544F78">
        <w:rPr>
          <w:rFonts w:ascii="Candara" w:eastAsia="Candara" w:hAnsi="Candara" w:cs="Candara"/>
          <w:sz w:val="22"/>
          <w:szCs w:val="22"/>
        </w:rPr>
        <w:t xml:space="preserve"> E-commerce </w:t>
      </w:r>
      <w:proofErr w:type="spellStart"/>
      <w:r w:rsidRPr="00544F78">
        <w:rPr>
          <w:rFonts w:ascii="Candara" w:eastAsia="Candara" w:hAnsi="Candara" w:cs="Candara"/>
          <w:sz w:val="22"/>
          <w:szCs w:val="22"/>
        </w:rPr>
        <w:t>guna</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meningkatkan</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efektivitas</w:t>
      </w:r>
      <w:proofErr w:type="spellEnd"/>
      <w:r w:rsidRPr="00544F78">
        <w:rPr>
          <w:rFonts w:ascii="Candara" w:eastAsia="Candara" w:hAnsi="Candara" w:cs="Candara"/>
          <w:sz w:val="22"/>
          <w:szCs w:val="22"/>
        </w:rPr>
        <w:t xml:space="preserve"> dan </w:t>
      </w:r>
      <w:proofErr w:type="spellStart"/>
      <w:r w:rsidRPr="00544F78">
        <w:rPr>
          <w:rFonts w:ascii="Candara" w:eastAsia="Candara" w:hAnsi="Candara" w:cs="Candara"/>
          <w:sz w:val="22"/>
          <w:szCs w:val="22"/>
        </w:rPr>
        <w:t>efisiensi</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pemasaran</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hasil</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tambak</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masyarakat</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desa</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Paluh</w:t>
      </w:r>
      <w:proofErr w:type="spellEnd"/>
      <w:r w:rsidRPr="00544F78">
        <w:rPr>
          <w:rFonts w:ascii="Candara" w:eastAsia="Candara" w:hAnsi="Candara" w:cs="Candara"/>
          <w:sz w:val="22"/>
          <w:szCs w:val="22"/>
        </w:rPr>
        <w:t xml:space="preserve"> Manan?</w:t>
      </w:r>
    </w:p>
    <w:p w14:paraId="64556BD0" w14:textId="77777777" w:rsidR="00544F78" w:rsidRPr="00544F78" w:rsidRDefault="00544F78" w:rsidP="00544F78">
      <w:pPr>
        <w:pStyle w:val="ListParagraph"/>
        <w:numPr>
          <w:ilvl w:val="0"/>
          <w:numId w:val="5"/>
        </w:numPr>
        <w:ind w:right="81"/>
        <w:rPr>
          <w:rFonts w:ascii="Candara" w:eastAsia="Candara" w:hAnsi="Candara" w:cs="Candara"/>
          <w:sz w:val="22"/>
          <w:szCs w:val="22"/>
        </w:rPr>
      </w:pPr>
      <w:proofErr w:type="spellStart"/>
      <w:r w:rsidRPr="00544F78">
        <w:rPr>
          <w:rFonts w:ascii="Candara" w:eastAsia="Candara" w:hAnsi="Candara" w:cs="Candara"/>
          <w:sz w:val="22"/>
          <w:szCs w:val="22"/>
        </w:rPr>
        <w:t>Apakah</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dengan</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pelatihan</w:t>
      </w:r>
      <w:proofErr w:type="spellEnd"/>
      <w:r w:rsidRPr="00544F78">
        <w:rPr>
          <w:rFonts w:ascii="Candara" w:eastAsia="Candara" w:hAnsi="Candara" w:cs="Candara"/>
          <w:sz w:val="22"/>
          <w:szCs w:val="22"/>
        </w:rPr>
        <w:t xml:space="preserve"> E-commerce </w:t>
      </w:r>
      <w:proofErr w:type="spellStart"/>
      <w:r w:rsidRPr="00544F78">
        <w:rPr>
          <w:rFonts w:ascii="Candara" w:eastAsia="Candara" w:hAnsi="Candara" w:cs="Candara"/>
          <w:sz w:val="22"/>
          <w:szCs w:val="22"/>
        </w:rPr>
        <w:t>mampu</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meningkatkan</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efektivitas</w:t>
      </w:r>
      <w:proofErr w:type="spellEnd"/>
      <w:r w:rsidRPr="00544F78">
        <w:rPr>
          <w:rFonts w:ascii="Candara" w:eastAsia="Candara" w:hAnsi="Candara" w:cs="Candara"/>
          <w:sz w:val="22"/>
          <w:szCs w:val="22"/>
        </w:rPr>
        <w:t xml:space="preserve"> dan </w:t>
      </w:r>
      <w:proofErr w:type="spellStart"/>
      <w:r w:rsidRPr="00544F78">
        <w:rPr>
          <w:rFonts w:ascii="Candara" w:eastAsia="Candara" w:hAnsi="Candara" w:cs="Candara"/>
          <w:sz w:val="22"/>
          <w:szCs w:val="22"/>
        </w:rPr>
        <w:t>efisiensi</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pemasaran</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hasil</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tambak</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masyarakat</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desa</w:t>
      </w:r>
      <w:proofErr w:type="spellEnd"/>
      <w:r w:rsidRPr="00544F78">
        <w:rPr>
          <w:rFonts w:ascii="Candara" w:eastAsia="Candara" w:hAnsi="Candara" w:cs="Candara"/>
          <w:sz w:val="22"/>
          <w:szCs w:val="22"/>
        </w:rPr>
        <w:t xml:space="preserve"> </w:t>
      </w:r>
      <w:proofErr w:type="spellStart"/>
      <w:r w:rsidRPr="00544F78">
        <w:rPr>
          <w:rFonts w:ascii="Candara" w:eastAsia="Candara" w:hAnsi="Candara" w:cs="Candara"/>
          <w:sz w:val="22"/>
          <w:szCs w:val="22"/>
        </w:rPr>
        <w:t>Paluh</w:t>
      </w:r>
      <w:proofErr w:type="spellEnd"/>
      <w:r w:rsidRPr="00544F78">
        <w:rPr>
          <w:rFonts w:ascii="Candara" w:eastAsia="Candara" w:hAnsi="Candara" w:cs="Candara"/>
          <w:sz w:val="22"/>
          <w:szCs w:val="22"/>
        </w:rPr>
        <w:t xml:space="preserve"> Manan?</w:t>
      </w:r>
    </w:p>
    <w:p w14:paraId="3C160825" w14:textId="77777777" w:rsidR="00544F78" w:rsidRPr="00544F78" w:rsidRDefault="00544F78" w:rsidP="00544F78">
      <w:pPr>
        <w:pStyle w:val="ListParagraph"/>
        <w:ind w:right="81"/>
        <w:rPr>
          <w:rFonts w:ascii="Candara" w:eastAsia="Candara" w:hAnsi="Candara" w:cs="Candara"/>
          <w:sz w:val="22"/>
          <w:szCs w:val="22"/>
        </w:rPr>
      </w:pPr>
    </w:p>
    <w:p w14:paraId="34433767" w14:textId="77777777" w:rsidR="001E69C3" w:rsidRPr="00093025" w:rsidRDefault="001E69C3">
      <w:pPr>
        <w:spacing w:before="9" w:line="260" w:lineRule="exact"/>
        <w:rPr>
          <w:rFonts w:ascii="Candara" w:hAnsi="Candara"/>
          <w:sz w:val="22"/>
          <w:szCs w:val="22"/>
        </w:rPr>
      </w:pPr>
    </w:p>
    <w:p w14:paraId="11B13A98" w14:textId="77777777" w:rsidR="001E69C3" w:rsidRDefault="006E0073">
      <w:pPr>
        <w:ind w:left="102" w:right="6362"/>
        <w:jc w:val="both"/>
        <w:rPr>
          <w:rFonts w:ascii="Candara" w:eastAsia="Candara" w:hAnsi="Candara" w:cs="Candara"/>
          <w:sz w:val="24"/>
          <w:szCs w:val="24"/>
        </w:rPr>
      </w:pPr>
      <w:r>
        <w:rPr>
          <w:rFonts w:ascii="Candara" w:eastAsia="Candara" w:hAnsi="Candara" w:cs="Candara"/>
          <w:b/>
          <w:sz w:val="24"/>
          <w:szCs w:val="24"/>
        </w:rPr>
        <w:t xml:space="preserve">2.   </w:t>
      </w:r>
      <w:r>
        <w:rPr>
          <w:rFonts w:ascii="Candara" w:eastAsia="Candara" w:hAnsi="Candara" w:cs="Candara"/>
          <w:b/>
          <w:spacing w:val="44"/>
          <w:sz w:val="24"/>
          <w:szCs w:val="24"/>
        </w:rPr>
        <w:t xml:space="preserve"> </w:t>
      </w:r>
      <w:r>
        <w:rPr>
          <w:rFonts w:ascii="Candara" w:eastAsia="Candara" w:hAnsi="Candara" w:cs="Candara"/>
          <w:b/>
          <w:sz w:val="24"/>
          <w:szCs w:val="24"/>
        </w:rPr>
        <w:t>Metode</w:t>
      </w:r>
      <w:r>
        <w:rPr>
          <w:rFonts w:ascii="Candara" w:eastAsia="Candara" w:hAnsi="Candara" w:cs="Candara"/>
          <w:b/>
          <w:spacing w:val="-1"/>
          <w:sz w:val="24"/>
          <w:szCs w:val="24"/>
        </w:rPr>
        <w:t xml:space="preserve"> </w:t>
      </w:r>
      <w:proofErr w:type="spellStart"/>
      <w:r>
        <w:rPr>
          <w:rFonts w:ascii="Candara" w:eastAsia="Candara" w:hAnsi="Candara" w:cs="Candara"/>
          <w:b/>
          <w:sz w:val="24"/>
          <w:szCs w:val="24"/>
        </w:rPr>
        <w:t>P</w:t>
      </w:r>
      <w:r>
        <w:rPr>
          <w:rFonts w:ascii="Candara" w:eastAsia="Candara" w:hAnsi="Candara" w:cs="Candara"/>
          <w:b/>
          <w:spacing w:val="-1"/>
          <w:sz w:val="24"/>
          <w:szCs w:val="24"/>
        </w:rPr>
        <w:t>e</w:t>
      </w:r>
      <w:r>
        <w:rPr>
          <w:rFonts w:ascii="Candara" w:eastAsia="Candara" w:hAnsi="Candara" w:cs="Candara"/>
          <w:b/>
          <w:sz w:val="24"/>
          <w:szCs w:val="24"/>
        </w:rPr>
        <w:t>laksanaan</w:t>
      </w:r>
      <w:proofErr w:type="spellEnd"/>
    </w:p>
    <w:p w14:paraId="57219A55" w14:textId="77777777" w:rsidR="001E69C3" w:rsidRPr="00C61743" w:rsidRDefault="009730E6" w:rsidP="00C61743">
      <w:pPr>
        <w:ind w:firstLine="709"/>
        <w:jc w:val="both"/>
        <w:rPr>
          <w:rFonts w:ascii="Candara" w:eastAsia="Candara" w:hAnsi="Candara" w:cs="Candara"/>
          <w:sz w:val="22"/>
          <w:szCs w:val="22"/>
        </w:rPr>
      </w:pPr>
      <w:r>
        <w:rPr>
          <w:rFonts w:ascii="Candara" w:hAnsi="Candara"/>
          <w:spacing w:val="2"/>
          <w:sz w:val="22"/>
          <w:szCs w:val="22"/>
          <w:lang w:val="id-ID"/>
        </w:rPr>
        <w:t>Pengabdian kepada masyarakat</w:t>
      </w:r>
      <w:r>
        <w:rPr>
          <w:rFonts w:ascii="Candara" w:hAnsi="Candara"/>
          <w:sz w:val="22"/>
          <w:szCs w:val="22"/>
          <w:lang w:val="id-ID"/>
        </w:rPr>
        <w:t xml:space="preserve"> </w:t>
      </w:r>
      <w:proofErr w:type="spellStart"/>
      <w:r w:rsidRPr="009730E6">
        <w:rPr>
          <w:rFonts w:ascii="Candara" w:eastAsia="Candara" w:hAnsi="Candara" w:cs="Candara"/>
          <w:sz w:val="22"/>
          <w:szCs w:val="22"/>
        </w:rPr>
        <w:t>ini</w:t>
      </w:r>
      <w:proofErr w:type="spellEnd"/>
      <w:r w:rsidR="002A1A3C">
        <w:rPr>
          <w:rFonts w:ascii="Candara" w:eastAsia="Candara" w:hAnsi="Candara" w:cs="Candara"/>
          <w:sz w:val="22"/>
          <w:szCs w:val="22"/>
        </w:rPr>
        <w:t xml:space="preserve"> </w:t>
      </w:r>
      <w:proofErr w:type="spellStart"/>
      <w:r w:rsidRPr="009730E6">
        <w:rPr>
          <w:rFonts w:ascii="Candara" w:eastAsia="Candara" w:hAnsi="Candara" w:cs="Candara"/>
          <w:sz w:val="22"/>
          <w:szCs w:val="22"/>
        </w:rPr>
        <w:t>akan</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melakukan</w:t>
      </w:r>
      <w:proofErr w:type="spellEnd"/>
      <w:r w:rsidR="00C61743">
        <w:rPr>
          <w:rFonts w:ascii="Candara" w:eastAsia="Candara" w:hAnsi="Candara" w:cs="Candara"/>
          <w:sz w:val="22"/>
          <w:szCs w:val="22"/>
        </w:rPr>
        <w:t xml:space="preserve"> </w:t>
      </w:r>
      <w:proofErr w:type="spellStart"/>
      <w:r w:rsidR="00C61743" w:rsidRPr="00C61743">
        <w:rPr>
          <w:rFonts w:ascii="Candara" w:eastAsia="Candara" w:hAnsi="Candara" w:cs="Candara"/>
          <w:sz w:val="22"/>
          <w:szCs w:val="22"/>
        </w:rPr>
        <w:t>Pelatiha</w:t>
      </w:r>
      <w:r w:rsidR="00C61743">
        <w:rPr>
          <w:rFonts w:ascii="Candara" w:eastAsia="Candara" w:hAnsi="Candara" w:cs="Candara"/>
          <w:sz w:val="22"/>
          <w:szCs w:val="22"/>
        </w:rPr>
        <w:t>n</w:t>
      </w:r>
      <w:proofErr w:type="spellEnd"/>
      <w:r w:rsidR="00C61743">
        <w:rPr>
          <w:rFonts w:ascii="Candara" w:eastAsia="Candara" w:hAnsi="Candara" w:cs="Candara"/>
          <w:sz w:val="22"/>
          <w:szCs w:val="22"/>
        </w:rPr>
        <w:t xml:space="preserve"> E-commerce Guna </w:t>
      </w:r>
      <w:proofErr w:type="spellStart"/>
      <w:r w:rsidR="00C61743">
        <w:rPr>
          <w:rFonts w:ascii="Candara" w:eastAsia="Candara" w:hAnsi="Candara" w:cs="Candara"/>
          <w:sz w:val="22"/>
          <w:szCs w:val="22"/>
        </w:rPr>
        <w:t>Meningkatkan</w:t>
      </w:r>
      <w:proofErr w:type="spellEnd"/>
      <w:r w:rsidR="00C61743">
        <w:rPr>
          <w:rFonts w:ascii="Candara" w:eastAsia="Candara" w:hAnsi="Candara" w:cs="Candara"/>
          <w:sz w:val="22"/>
          <w:szCs w:val="22"/>
        </w:rPr>
        <w:t xml:space="preserve"> </w:t>
      </w:r>
      <w:proofErr w:type="spellStart"/>
      <w:r w:rsidR="00C61743" w:rsidRPr="00C61743">
        <w:rPr>
          <w:rFonts w:ascii="Candara" w:eastAsia="Candara" w:hAnsi="Candara" w:cs="Candara"/>
          <w:sz w:val="22"/>
          <w:szCs w:val="22"/>
        </w:rPr>
        <w:t>Efektivitas</w:t>
      </w:r>
      <w:proofErr w:type="spellEnd"/>
      <w:r w:rsidR="00C61743" w:rsidRPr="00C61743">
        <w:rPr>
          <w:rFonts w:ascii="Candara" w:eastAsia="Candara" w:hAnsi="Candara" w:cs="Candara"/>
          <w:sz w:val="22"/>
          <w:szCs w:val="22"/>
        </w:rPr>
        <w:t xml:space="preserve"> dan </w:t>
      </w:r>
      <w:proofErr w:type="spellStart"/>
      <w:r w:rsidR="00C61743" w:rsidRPr="00C61743">
        <w:rPr>
          <w:rFonts w:ascii="Candara" w:eastAsia="Candara" w:hAnsi="Candara" w:cs="Candara"/>
          <w:sz w:val="22"/>
          <w:szCs w:val="22"/>
        </w:rPr>
        <w:t>Efisiensi</w:t>
      </w:r>
      <w:proofErr w:type="spellEnd"/>
      <w:r w:rsidR="00C61743" w:rsidRPr="00C61743">
        <w:rPr>
          <w:rFonts w:ascii="Candara" w:eastAsia="Candara" w:hAnsi="Candara" w:cs="Candara"/>
          <w:sz w:val="22"/>
          <w:szCs w:val="22"/>
        </w:rPr>
        <w:t xml:space="preserve"> </w:t>
      </w:r>
      <w:proofErr w:type="spellStart"/>
      <w:r w:rsidR="00C61743" w:rsidRPr="00C61743">
        <w:rPr>
          <w:rFonts w:ascii="Candara" w:eastAsia="Candara" w:hAnsi="Candara" w:cs="Candara"/>
          <w:sz w:val="22"/>
          <w:szCs w:val="22"/>
        </w:rPr>
        <w:t>Pemasaran</w:t>
      </w:r>
      <w:proofErr w:type="spellEnd"/>
      <w:r w:rsidR="00C61743" w:rsidRPr="00C61743">
        <w:rPr>
          <w:rFonts w:ascii="Candara" w:eastAsia="Candara" w:hAnsi="Candara" w:cs="Candara"/>
          <w:sz w:val="22"/>
          <w:szCs w:val="22"/>
        </w:rPr>
        <w:t xml:space="preserve"> Hasil </w:t>
      </w:r>
      <w:proofErr w:type="spellStart"/>
      <w:r w:rsidR="00C61743" w:rsidRPr="00C61743">
        <w:rPr>
          <w:rFonts w:ascii="Candara" w:eastAsia="Candara" w:hAnsi="Candara" w:cs="Candara"/>
          <w:sz w:val="22"/>
          <w:szCs w:val="22"/>
        </w:rPr>
        <w:t>Tambak</w:t>
      </w:r>
      <w:proofErr w:type="spellEnd"/>
      <w:r w:rsidR="00C61743" w:rsidRPr="00C61743">
        <w:rPr>
          <w:rFonts w:ascii="Candara" w:eastAsia="Candara" w:hAnsi="Candara" w:cs="Candara"/>
          <w:sz w:val="22"/>
          <w:szCs w:val="22"/>
        </w:rPr>
        <w:t xml:space="preserve"> Masyarakat Desa </w:t>
      </w:r>
      <w:proofErr w:type="spellStart"/>
      <w:r w:rsidR="00C61743" w:rsidRPr="00C61743">
        <w:rPr>
          <w:rFonts w:ascii="Candara" w:eastAsia="Candara" w:hAnsi="Candara" w:cs="Candara"/>
          <w:sz w:val="22"/>
          <w:szCs w:val="22"/>
        </w:rPr>
        <w:t>Paluh</w:t>
      </w:r>
      <w:proofErr w:type="spellEnd"/>
      <w:r w:rsidR="00C61743" w:rsidRPr="00C61743">
        <w:rPr>
          <w:rFonts w:ascii="Candara" w:eastAsia="Candara" w:hAnsi="Candara" w:cs="Candara"/>
          <w:sz w:val="22"/>
          <w:szCs w:val="22"/>
        </w:rPr>
        <w:t xml:space="preserve"> Manan</w:t>
      </w:r>
      <w:r w:rsidR="00C61743">
        <w:rPr>
          <w:rFonts w:ascii="Candara" w:eastAsia="Candara" w:hAnsi="Candara" w:cs="Candara"/>
          <w:sz w:val="22"/>
          <w:szCs w:val="22"/>
        </w:rPr>
        <w:t xml:space="preserve"> </w:t>
      </w:r>
      <w:r>
        <w:rPr>
          <w:rFonts w:ascii="Candara" w:hAnsi="Candara"/>
          <w:spacing w:val="2"/>
          <w:sz w:val="22"/>
          <w:szCs w:val="22"/>
          <w:lang w:val="id-ID"/>
        </w:rPr>
        <w:t>Pengabdian kepada masyarakat</w:t>
      </w:r>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ini</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akan</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melalui</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beberapa</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tahapan</w:t>
      </w:r>
      <w:proofErr w:type="spellEnd"/>
      <w:r w:rsidRPr="009730E6">
        <w:rPr>
          <w:rFonts w:ascii="Candara" w:eastAsia="Candara" w:hAnsi="Candara" w:cs="Candara"/>
          <w:sz w:val="22"/>
          <w:szCs w:val="22"/>
        </w:rPr>
        <w:t xml:space="preserve">. Gambar </w:t>
      </w:r>
      <w:proofErr w:type="spellStart"/>
      <w:r w:rsidRPr="009730E6">
        <w:rPr>
          <w:rFonts w:ascii="Candara" w:eastAsia="Candara" w:hAnsi="Candara" w:cs="Candara"/>
          <w:sz w:val="22"/>
          <w:szCs w:val="22"/>
        </w:rPr>
        <w:t>berikut</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dapat</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memodelkan</w:t>
      </w:r>
      <w:proofErr w:type="spellEnd"/>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tahapan</w:t>
      </w:r>
      <w:proofErr w:type="spellEnd"/>
      <w:r w:rsidRPr="009730E6">
        <w:rPr>
          <w:rFonts w:ascii="Candara" w:eastAsia="Candara" w:hAnsi="Candara" w:cs="Candara"/>
          <w:sz w:val="22"/>
          <w:szCs w:val="22"/>
        </w:rPr>
        <w:t xml:space="preserve"> </w:t>
      </w:r>
      <w:r>
        <w:rPr>
          <w:rFonts w:ascii="Candara" w:eastAsia="Candara" w:hAnsi="Candara" w:cs="Candara"/>
          <w:sz w:val="22"/>
          <w:szCs w:val="22"/>
          <w:lang w:val="id-ID"/>
        </w:rPr>
        <w:t xml:space="preserve">Pelaksanaan kegiatan </w:t>
      </w:r>
      <w:r w:rsidR="00093025">
        <w:rPr>
          <w:rFonts w:ascii="Candara" w:hAnsi="Candara"/>
          <w:spacing w:val="2"/>
          <w:sz w:val="22"/>
          <w:szCs w:val="22"/>
          <w:lang w:val="id-ID"/>
        </w:rPr>
        <w:t xml:space="preserve">Pengabdian kepada </w:t>
      </w:r>
      <w:r>
        <w:rPr>
          <w:rFonts w:ascii="Candara" w:hAnsi="Candara"/>
          <w:spacing w:val="2"/>
          <w:sz w:val="22"/>
          <w:szCs w:val="22"/>
          <w:lang w:val="id-ID"/>
        </w:rPr>
        <w:t>masyarakat</w:t>
      </w:r>
      <w:r w:rsidRPr="009730E6">
        <w:rPr>
          <w:rFonts w:ascii="Candara" w:eastAsia="Candara" w:hAnsi="Candara" w:cs="Candara"/>
          <w:sz w:val="22"/>
          <w:szCs w:val="22"/>
        </w:rPr>
        <w:t xml:space="preserve"> </w:t>
      </w:r>
      <w:proofErr w:type="spellStart"/>
      <w:r w:rsidRPr="009730E6">
        <w:rPr>
          <w:rFonts w:ascii="Candara" w:eastAsia="Candara" w:hAnsi="Candara" w:cs="Candara"/>
          <w:sz w:val="22"/>
          <w:szCs w:val="22"/>
        </w:rPr>
        <w:t>ini</w:t>
      </w:r>
      <w:proofErr w:type="spellEnd"/>
      <w:r w:rsidRPr="009730E6">
        <w:rPr>
          <w:rFonts w:ascii="Candara" w:eastAsia="Candara" w:hAnsi="Candara" w:cs="Candara"/>
          <w:sz w:val="22"/>
          <w:szCs w:val="22"/>
        </w:rPr>
        <w:t>:</w:t>
      </w:r>
    </w:p>
    <w:p w14:paraId="3F2A82CD" w14:textId="77777777" w:rsidR="000953A8" w:rsidRPr="00CA1CA9" w:rsidRDefault="000953A8">
      <w:pPr>
        <w:spacing w:before="2" w:line="120" w:lineRule="exact"/>
        <w:rPr>
          <w:sz w:val="13"/>
          <w:szCs w:val="13"/>
        </w:rPr>
      </w:pPr>
    </w:p>
    <w:p w14:paraId="66B70FFA" w14:textId="77777777" w:rsidR="000953A8" w:rsidRDefault="000953A8">
      <w:pPr>
        <w:spacing w:before="2" w:line="120" w:lineRule="exact"/>
        <w:rPr>
          <w:sz w:val="13"/>
          <w:szCs w:val="13"/>
        </w:rPr>
      </w:pPr>
    </w:p>
    <w:p w14:paraId="17ECE72E" w14:textId="77777777" w:rsidR="000953A8" w:rsidRDefault="000953A8">
      <w:pPr>
        <w:spacing w:before="2" w:line="120" w:lineRule="exact"/>
        <w:rPr>
          <w:sz w:val="13"/>
          <w:szCs w:val="13"/>
        </w:rPr>
      </w:pPr>
      <w:r>
        <w:rPr>
          <w:noProof/>
          <w:sz w:val="13"/>
          <w:szCs w:val="13"/>
        </w:rPr>
        <mc:AlternateContent>
          <mc:Choice Requires="wps">
            <w:drawing>
              <wp:anchor distT="0" distB="0" distL="114300" distR="114300" simplePos="0" relativeHeight="251673600" behindDoc="0" locked="0" layoutInCell="1" allowOverlap="1" wp14:anchorId="6B60D415" wp14:editId="7CB51260">
                <wp:simplePos x="0" y="0"/>
                <wp:positionH relativeFrom="column">
                  <wp:posOffset>917575</wp:posOffset>
                </wp:positionH>
                <wp:positionV relativeFrom="paragraph">
                  <wp:posOffset>65405</wp:posOffset>
                </wp:positionV>
                <wp:extent cx="923925" cy="390525"/>
                <wp:effectExtent l="57150" t="38100" r="85725" b="104775"/>
                <wp:wrapNone/>
                <wp:docPr id="2" name="Rectangle 2"/>
                <wp:cNvGraphicFramePr/>
                <a:graphic xmlns:a="http://schemas.openxmlformats.org/drawingml/2006/main">
                  <a:graphicData uri="http://schemas.microsoft.com/office/word/2010/wordprocessingShape">
                    <wps:wsp>
                      <wps:cNvSpPr/>
                      <wps:spPr>
                        <a:xfrm>
                          <a:off x="0" y="0"/>
                          <a:ext cx="923925" cy="39052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0FC8D69" w14:textId="77777777" w:rsidR="000953A8" w:rsidRPr="00EA2C20" w:rsidRDefault="000953A8" w:rsidP="000953A8">
                            <w:pPr>
                              <w:jc w:val="center"/>
                              <w:rPr>
                                <w:rFonts w:ascii="Candara" w:hAnsi="Candara" w:cstheme="minorHAnsi"/>
                                <w:b/>
                                <w:color w:val="000000" w:themeColor="text1"/>
                              </w:rPr>
                            </w:pPr>
                            <w:r w:rsidRPr="00EA2C20">
                              <w:rPr>
                                <w:rFonts w:ascii="Candara" w:hAnsi="Candara" w:cstheme="minorHAnsi"/>
                                <w:b/>
                                <w:color w:val="000000" w:themeColor="text1"/>
                              </w:rPr>
                              <w:t xml:space="preserve">Analisa </w:t>
                            </w:r>
                            <w:proofErr w:type="spellStart"/>
                            <w:r w:rsidRPr="00EA2C20">
                              <w:rPr>
                                <w:rFonts w:ascii="Candara" w:hAnsi="Candara" w:cstheme="minorHAnsi"/>
                                <w:b/>
                                <w:color w:val="000000" w:themeColor="text1"/>
                              </w:rPr>
                              <w:t>Kebutuhan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60D415" id="Rectangle 2" o:spid="_x0000_s1026" style="position:absolute;margin-left:72.25pt;margin-top:5.15pt;width:72.75pt;height:3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" fillcolor="#a5d5e2 [1624]" strokecolor="#40a7c2 [3048]">
                <v:fill color2="#e4f2f6 [504]" rotate="t" angle="180" colors="0 #9eeaff;22938f #bbefff;1 #e4f9ff" focus="100%" type="gradient"/>
                <v:shadow on="t" color="black" opacity="24903f" origin=",.5" offset="0,.55556mm"/>
                <v:textbox>
                  <w:txbxContent>
                    <w:p w14:paraId="00FC8D69" w14:textId="77777777" w:rsidR="000953A8" w:rsidRPr="00EA2C20" w:rsidRDefault="000953A8" w:rsidP="000953A8">
                      <w:pPr>
                        <w:jc w:val="center"/>
                        <w:rPr>
                          <w:rFonts w:ascii="Candara" w:hAnsi="Candara" w:cstheme="minorHAnsi"/>
                          <w:b/>
                          <w:color w:val="000000" w:themeColor="text1"/>
                        </w:rPr>
                      </w:pPr>
                      <w:r w:rsidRPr="00EA2C20">
                        <w:rPr>
                          <w:rFonts w:ascii="Candara" w:hAnsi="Candara" w:cstheme="minorHAnsi"/>
                          <w:b/>
                          <w:color w:val="000000" w:themeColor="text1"/>
                        </w:rPr>
                        <w:t xml:space="preserve">Analisa </w:t>
                      </w:r>
                      <w:proofErr w:type="spellStart"/>
                      <w:r w:rsidRPr="00EA2C20">
                        <w:rPr>
                          <w:rFonts w:ascii="Candara" w:hAnsi="Candara" w:cstheme="minorHAnsi"/>
                          <w:b/>
                          <w:color w:val="000000" w:themeColor="text1"/>
                        </w:rPr>
                        <w:t>Kebutuhan</w:t>
                      </w:r>
                      <w:proofErr w:type="spellEnd"/>
                    </w:p>
                  </w:txbxContent>
                </v:textbox>
              </v:rect>
            </w:pict>
          </mc:Fallback>
        </mc:AlternateContent>
      </w:r>
    </w:p>
    <w:p w14:paraId="766D7EC3" w14:textId="77777777" w:rsidR="000953A8" w:rsidRDefault="000953A8">
      <w:pPr>
        <w:spacing w:before="2" w:line="120" w:lineRule="exact"/>
        <w:rPr>
          <w:sz w:val="13"/>
          <w:szCs w:val="13"/>
        </w:rPr>
      </w:pPr>
    </w:p>
    <w:p w14:paraId="61A501BD" w14:textId="77777777" w:rsidR="000953A8" w:rsidRDefault="00EA2C20">
      <w:pPr>
        <w:spacing w:before="2" w:line="120" w:lineRule="exact"/>
        <w:rPr>
          <w:sz w:val="13"/>
          <w:szCs w:val="13"/>
        </w:rPr>
      </w:pPr>
      <w:r>
        <w:rPr>
          <w:noProof/>
          <w:sz w:val="13"/>
          <w:szCs w:val="13"/>
        </w:rPr>
        <mc:AlternateContent>
          <mc:Choice Requires="wps">
            <w:drawing>
              <wp:anchor distT="0" distB="0" distL="114300" distR="114300" simplePos="0" relativeHeight="251682816" behindDoc="0" locked="0" layoutInCell="1" allowOverlap="1" wp14:anchorId="498EEAAE" wp14:editId="0ACDEE28">
                <wp:simplePos x="0" y="0"/>
                <wp:positionH relativeFrom="column">
                  <wp:posOffset>2317750</wp:posOffset>
                </wp:positionH>
                <wp:positionV relativeFrom="paragraph">
                  <wp:posOffset>72390</wp:posOffset>
                </wp:positionV>
                <wp:extent cx="0" cy="400050"/>
                <wp:effectExtent l="95250" t="0" r="114300" b="57150"/>
                <wp:wrapNone/>
                <wp:docPr id="7" name="Straight Arrow Connector 7"/>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EDB458" id="_x0000_t32" coordsize="21600,21600" o:spt="32" o:oned="t" path="m,l21600,21600e" filled="f">
                <v:path arrowok="t" fillok="f" o:connecttype="none"/>
                <o:lock v:ext="edit" shapetype="t"/>
              </v:shapetype>
              <v:shape id="Straight Arrow Connector 7" o:spid="_x0000_s1026" type="#_x0000_t32" style="position:absolute;margin-left:182.5pt;margin-top:5.7pt;width:0;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" strokecolor="black [3040]">
                <v:stroke endarrow="open"/>
              </v:shape>
            </w:pict>
          </mc:Fallback>
        </mc:AlternateContent>
      </w:r>
      <w:r>
        <w:rPr>
          <w:noProof/>
          <w:sz w:val="13"/>
          <w:szCs w:val="13"/>
        </w:rPr>
        <mc:AlternateContent>
          <mc:Choice Requires="wps">
            <w:drawing>
              <wp:anchor distT="0" distB="0" distL="114300" distR="114300" simplePos="0" relativeHeight="251683840" behindDoc="0" locked="0" layoutInCell="1" allowOverlap="1" wp14:anchorId="193618F3" wp14:editId="4B67E064">
                <wp:simplePos x="0" y="0"/>
                <wp:positionH relativeFrom="column">
                  <wp:posOffset>1841500</wp:posOffset>
                </wp:positionH>
                <wp:positionV relativeFrom="paragraph">
                  <wp:posOffset>72390</wp:posOffset>
                </wp:positionV>
                <wp:extent cx="4762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1B94D" id="Straight Connector 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5pt,5.7pt" to="18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" strokecolor="black [3040]"/>
            </w:pict>
          </mc:Fallback>
        </mc:AlternateContent>
      </w:r>
    </w:p>
    <w:p w14:paraId="12409617" w14:textId="77777777" w:rsidR="000953A8" w:rsidRDefault="000953A8">
      <w:pPr>
        <w:spacing w:before="2" w:line="120" w:lineRule="exact"/>
        <w:rPr>
          <w:sz w:val="13"/>
          <w:szCs w:val="13"/>
        </w:rPr>
      </w:pPr>
    </w:p>
    <w:p w14:paraId="52CAAF72" w14:textId="77777777" w:rsidR="000953A8" w:rsidRDefault="000953A8">
      <w:pPr>
        <w:spacing w:before="2" w:line="120" w:lineRule="exact"/>
        <w:rPr>
          <w:sz w:val="13"/>
          <w:szCs w:val="13"/>
        </w:rPr>
      </w:pPr>
    </w:p>
    <w:p w14:paraId="44B98001" w14:textId="77777777" w:rsidR="000953A8" w:rsidRDefault="00EA2C20">
      <w:pPr>
        <w:spacing w:before="2" w:line="120" w:lineRule="exact"/>
        <w:rPr>
          <w:sz w:val="13"/>
          <w:szCs w:val="13"/>
        </w:rPr>
      </w:pPr>
      <w:r>
        <w:rPr>
          <w:noProof/>
          <w:sz w:val="13"/>
          <w:szCs w:val="13"/>
        </w:rPr>
        <mc:AlternateContent>
          <mc:Choice Requires="wps">
            <w:drawing>
              <wp:anchor distT="0" distB="0" distL="114300" distR="114300" simplePos="0" relativeHeight="251698176" behindDoc="0" locked="0" layoutInCell="1" allowOverlap="1" wp14:anchorId="6B184C6B" wp14:editId="1E389AE3">
                <wp:simplePos x="0" y="0"/>
                <wp:positionH relativeFrom="column">
                  <wp:posOffset>1346200</wp:posOffset>
                </wp:positionH>
                <wp:positionV relativeFrom="paragraph">
                  <wp:posOffset>68581</wp:posOffset>
                </wp:positionV>
                <wp:extent cx="0" cy="2238374"/>
                <wp:effectExtent l="95250" t="38100" r="57150" b="10160"/>
                <wp:wrapNone/>
                <wp:docPr id="23" name="Straight Arrow Connector 23"/>
                <wp:cNvGraphicFramePr/>
                <a:graphic xmlns:a="http://schemas.openxmlformats.org/drawingml/2006/main">
                  <a:graphicData uri="http://schemas.microsoft.com/office/word/2010/wordprocessingShape">
                    <wps:wsp>
                      <wps:cNvCnPr/>
                      <wps:spPr>
                        <a:xfrm flipV="1">
                          <a:off x="0" y="0"/>
                          <a:ext cx="0" cy="22383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7A6CA2" id="Straight Arrow Connector 23" o:spid="_x0000_s1026" type="#_x0000_t32" style="position:absolute;margin-left:106pt;margin-top:5.4pt;width:0;height:176.2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" strokecolor="black [3040]">
                <v:stroke endarrow="open"/>
              </v:shape>
            </w:pict>
          </mc:Fallback>
        </mc:AlternateContent>
      </w:r>
    </w:p>
    <w:p w14:paraId="1B708D2B" w14:textId="77777777" w:rsidR="000953A8" w:rsidRDefault="000953A8">
      <w:pPr>
        <w:spacing w:before="2" w:line="120" w:lineRule="exact"/>
        <w:rPr>
          <w:sz w:val="13"/>
          <w:szCs w:val="13"/>
        </w:rPr>
      </w:pPr>
    </w:p>
    <w:p w14:paraId="47E46630" w14:textId="77777777" w:rsidR="000953A8" w:rsidRDefault="000953A8">
      <w:pPr>
        <w:spacing w:before="2" w:line="120" w:lineRule="exact"/>
        <w:rPr>
          <w:sz w:val="13"/>
          <w:szCs w:val="13"/>
        </w:rPr>
      </w:pPr>
    </w:p>
    <w:p w14:paraId="203128CA" w14:textId="77777777" w:rsidR="000953A8" w:rsidRDefault="000953A8">
      <w:pPr>
        <w:spacing w:before="2" w:line="120" w:lineRule="exact"/>
        <w:rPr>
          <w:sz w:val="13"/>
          <w:szCs w:val="13"/>
        </w:rPr>
      </w:pPr>
      <w:r>
        <w:rPr>
          <w:noProof/>
          <w:sz w:val="13"/>
          <w:szCs w:val="13"/>
        </w:rPr>
        <mc:AlternateContent>
          <mc:Choice Requires="wps">
            <w:drawing>
              <wp:anchor distT="0" distB="0" distL="114300" distR="114300" simplePos="0" relativeHeight="251675648" behindDoc="0" locked="0" layoutInCell="1" allowOverlap="1" wp14:anchorId="7C9AAD3C" wp14:editId="54F4CE88">
                <wp:simplePos x="0" y="0"/>
                <wp:positionH relativeFrom="column">
                  <wp:posOffset>1898650</wp:posOffset>
                </wp:positionH>
                <wp:positionV relativeFrom="paragraph">
                  <wp:posOffset>7620</wp:posOffset>
                </wp:positionV>
                <wp:extent cx="923925" cy="409575"/>
                <wp:effectExtent l="57150" t="38100" r="85725" b="104775"/>
                <wp:wrapNone/>
                <wp:docPr id="3" name="Rectangle 3"/>
                <wp:cNvGraphicFramePr/>
                <a:graphic xmlns:a="http://schemas.openxmlformats.org/drawingml/2006/main">
                  <a:graphicData uri="http://schemas.microsoft.com/office/word/2010/wordprocessingShape">
                    <wps:wsp>
                      <wps:cNvSpPr/>
                      <wps:spPr>
                        <a:xfrm>
                          <a:off x="0" y="0"/>
                          <a:ext cx="923925" cy="4095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BA13E91" w14:textId="77777777" w:rsidR="000953A8" w:rsidRPr="00EA2C20" w:rsidRDefault="000953A8" w:rsidP="000953A8">
                            <w:pPr>
                              <w:jc w:val="center"/>
                              <w:rPr>
                                <w:rFonts w:ascii="Candara" w:hAnsi="Candara"/>
                                <w:b/>
                                <w:color w:val="000000" w:themeColor="text1"/>
                              </w:rPr>
                            </w:pPr>
                            <w:proofErr w:type="spellStart"/>
                            <w:r w:rsidRPr="00EA2C20">
                              <w:rPr>
                                <w:rFonts w:ascii="Candara" w:hAnsi="Candara"/>
                                <w:b/>
                                <w:color w:val="000000" w:themeColor="text1"/>
                              </w:rPr>
                              <w:t>Merancang</w:t>
                            </w:r>
                            <w:proofErr w:type="spellEnd"/>
                            <w:r w:rsidRPr="00EA2C20">
                              <w:rPr>
                                <w:rFonts w:ascii="Candara" w:hAnsi="Candara"/>
                                <w:b/>
                                <w:color w:val="000000" w:themeColor="text1"/>
                              </w:rPr>
                              <w:t xml:space="preserve"> Format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AAD3C" id="Rectangle 3" o:spid="_x0000_s1027" style="position:absolute;margin-left:149.5pt;margin-top:.6pt;width:72.75pt;height:32.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" fillcolor="#a5d5e2 [1624]" strokecolor="#40a7c2 [3048]">
                <v:fill color2="#e4f2f6 [504]" rotate="t" angle="180" colors="0 #9eeaff;22938f #bbefff;1 #e4f9ff" focus="100%" type="gradient"/>
                <v:shadow on="t" color="black" opacity="24903f" origin=",.5" offset="0,.55556mm"/>
                <v:textbox>
                  <w:txbxContent>
                    <w:p w14:paraId="1BA13E91" w14:textId="77777777" w:rsidR="000953A8" w:rsidRPr="00EA2C20" w:rsidRDefault="000953A8" w:rsidP="000953A8">
                      <w:pPr>
                        <w:jc w:val="center"/>
                        <w:rPr>
                          <w:rFonts w:ascii="Candara" w:hAnsi="Candara"/>
                          <w:b/>
                          <w:color w:val="000000" w:themeColor="text1"/>
                        </w:rPr>
                      </w:pPr>
                      <w:proofErr w:type="spellStart"/>
                      <w:r w:rsidRPr="00EA2C20">
                        <w:rPr>
                          <w:rFonts w:ascii="Candara" w:hAnsi="Candara"/>
                          <w:b/>
                          <w:color w:val="000000" w:themeColor="text1"/>
                        </w:rPr>
                        <w:t>Merancang</w:t>
                      </w:r>
                      <w:proofErr w:type="spellEnd"/>
                      <w:r w:rsidRPr="00EA2C20">
                        <w:rPr>
                          <w:rFonts w:ascii="Candara" w:hAnsi="Candara"/>
                          <w:b/>
                          <w:color w:val="000000" w:themeColor="text1"/>
                        </w:rPr>
                        <w:t xml:space="preserve"> Format</w:t>
                      </w:r>
                    </w:p>
                  </w:txbxContent>
                </v:textbox>
              </v:rect>
            </w:pict>
          </mc:Fallback>
        </mc:AlternateContent>
      </w:r>
    </w:p>
    <w:p w14:paraId="18F68FB2" w14:textId="77777777" w:rsidR="000953A8" w:rsidRDefault="000953A8">
      <w:pPr>
        <w:spacing w:before="2" w:line="120" w:lineRule="exact"/>
        <w:rPr>
          <w:sz w:val="13"/>
          <w:szCs w:val="13"/>
        </w:rPr>
      </w:pPr>
    </w:p>
    <w:p w14:paraId="45F36FFD" w14:textId="77777777" w:rsidR="000953A8" w:rsidRDefault="00EA2C20">
      <w:pPr>
        <w:spacing w:before="2" w:line="120" w:lineRule="exact"/>
        <w:rPr>
          <w:sz w:val="13"/>
          <w:szCs w:val="13"/>
        </w:rPr>
      </w:pPr>
      <w:r>
        <w:rPr>
          <w:noProof/>
          <w:sz w:val="13"/>
          <w:szCs w:val="13"/>
        </w:rPr>
        <mc:AlternateContent>
          <mc:Choice Requires="wps">
            <w:drawing>
              <wp:anchor distT="0" distB="0" distL="114300" distR="114300" simplePos="0" relativeHeight="251687936" behindDoc="0" locked="0" layoutInCell="1" allowOverlap="1" wp14:anchorId="4EA41B6F" wp14:editId="08BD5DF9">
                <wp:simplePos x="0" y="0"/>
                <wp:positionH relativeFrom="column">
                  <wp:posOffset>3298825</wp:posOffset>
                </wp:positionH>
                <wp:positionV relativeFrom="paragraph">
                  <wp:posOffset>71755</wp:posOffset>
                </wp:positionV>
                <wp:extent cx="0" cy="400050"/>
                <wp:effectExtent l="95250" t="0" r="114300" b="57150"/>
                <wp:wrapNone/>
                <wp:docPr id="11" name="Straight Arrow Connector 1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A90CD" id="Straight Arrow Connector 11" o:spid="_x0000_s1026" type="#_x0000_t32" style="position:absolute;margin-left:259.75pt;margin-top:5.65pt;width:0;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" strokecolor="black [3040]">
                <v:stroke endarrow="open"/>
              </v:shape>
            </w:pict>
          </mc:Fallback>
        </mc:AlternateContent>
      </w:r>
      <w:r>
        <w:rPr>
          <w:noProof/>
          <w:sz w:val="13"/>
          <w:szCs w:val="13"/>
        </w:rPr>
        <mc:AlternateContent>
          <mc:Choice Requires="wps">
            <w:drawing>
              <wp:anchor distT="0" distB="0" distL="114300" distR="114300" simplePos="0" relativeHeight="251685888" behindDoc="0" locked="0" layoutInCell="1" allowOverlap="1" wp14:anchorId="63CADB78" wp14:editId="78526567">
                <wp:simplePos x="0" y="0"/>
                <wp:positionH relativeFrom="column">
                  <wp:posOffset>2822575</wp:posOffset>
                </wp:positionH>
                <wp:positionV relativeFrom="paragraph">
                  <wp:posOffset>71755</wp:posOffset>
                </wp:positionV>
                <wp:extent cx="4762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12FE6D" id="Straight Connector 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22.25pt,5.65pt" to="259.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" strokecolor="black [3040]"/>
            </w:pict>
          </mc:Fallback>
        </mc:AlternateContent>
      </w:r>
    </w:p>
    <w:p w14:paraId="271C0BF6" w14:textId="77777777" w:rsidR="000953A8" w:rsidRDefault="000953A8">
      <w:pPr>
        <w:spacing w:before="2" w:line="120" w:lineRule="exact"/>
        <w:rPr>
          <w:sz w:val="13"/>
          <w:szCs w:val="13"/>
        </w:rPr>
      </w:pPr>
    </w:p>
    <w:p w14:paraId="7A03A80B" w14:textId="77777777" w:rsidR="000953A8" w:rsidRDefault="000953A8">
      <w:pPr>
        <w:spacing w:before="2" w:line="120" w:lineRule="exact"/>
        <w:rPr>
          <w:sz w:val="13"/>
          <w:szCs w:val="13"/>
        </w:rPr>
      </w:pPr>
    </w:p>
    <w:p w14:paraId="7952995D" w14:textId="77777777" w:rsidR="000953A8" w:rsidRDefault="00880DB6">
      <w:pPr>
        <w:spacing w:before="2" w:line="120" w:lineRule="exact"/>
        <w:rPr>
          <w:sz w:val="13"/>
          <w:szCs w:val="13"/>
        </w:rPr>
      </w:pPr>
      <w:r>
        <w:rPr>
          <w:noProof/>
          <w:sz w:val="13"/>
          <w:szCs w:val="13"/>
        </w:rPr>
        <mc:AlternateContent>
          <mc:Choice Requires="wps">
            <w:drawing>
              <wp:anchor distT="0" distB="0" distL="114300" distR="114300" simplePos="0" relativeHeight="251701248" behindDoc="0" locked="0" layoutInCell="1" allowOverlap="1" wp14:anchorId="0C092651" wp14:editId="560FBBAE">
                <wp:simplePos x="0" y="0"/>
                <wp:positionH relativeFrom="column">
                  <wp:posOffset>2317750</wp:posOffset>
                </wp:positionH>
                <wp:positionV relativeFrom="paragraph">
                  <wp:posOffset>29845</wp:posOffset>
                </wp:positionV>
                <wp:extent cx="0" cy="1656715"/>
                <wp:effectExtent l="95250" t="38100" r="57150" b="57785"/>
                <wp:wrapNone/>
                <wp:docPr id="26" name="Straight Arrow Connector 26"/>
                <wp:cNvGraphicFramePr/>
                <a:graphic xmlns:a="http://schemas.openxmlformats.org/drawingml/2006/main">
                  <a:graphicData uri="http://schemas.microsoft.com/office/word/2010/wordprocessingShape">
                    <wps:wsp>
                      <wps:cNvCnPr/>
                      <wps:spPr>
                        <a:xfrm>
                          <a:off x="0" y="0"/>
                          <a:ext cx="0" cy="165671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24ADC89" id="Straight Arrow Connector 26" o:spid="_x0000_s1026" type="#_x0000_t32" style="position:absolute;margin-left:182.5pt;margin-top:2.35pt;width:0;height:130.4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" strokecolor="black [3040]">
                <v:stroke startarrow="open" endarrow="open"/>
              </v:shape>
            </w:pict>
          </mc:Fallback>
        </mc:AlternateContent>
      </w:r>
    </w:p>
    <w:p w14:paraId="70D29039" w14:textId="77777777" w:rsidR="000953A8" w:rsidRDefault="000953A8">
      <w:pPr>
        <w:spacing w:before="2" w:line="120" w:lineRule="exact"/>
        <w:rPr>
          <w:sz w:val="13"/>
          <w:szCs w:val="13"/>
        </w:rPr>
      </w:pPr>
    </w:p>
    <w:p w14:paraId="58F3DC42" w14:textId="77777777" w:rsidR="000953A8" w:rsidRDefault="000953A8">
      <w:pPr>
        <w:spacing w:before="2" w:line="120" w:lineRule="exact"/>
        <w:rPr>
          <w:sz w:val="13"/>
          <w:szCs w:val="13"/>
        </w:rPr>
      </w:pPr>
    </w:p>
    <w:p w14:paraId="1E55AC11" w14:textId="77777777" w:rsidR="000953A8" w:rsidRDefault="00EA2C20">
      <w:pPr>
        <w:spacing w:before="2" w:line="120" w:lineRule="exact"/>
        <w:rPr>
          <w:sz w:val="13"/>
          <w:szCs w:val="13"/>
        </w:rPr>
      </w:pPr>
      <w:r>
        <w:rPr>
          <w:noProof/>
          <w:sz w:val="13"/>
          <w:szCs w:val="13"/>
        </w:rPr>
        <mc:AlternateContent>
          <mc:Choice Requires="wps">
            <w:drawing>
              <wp:anchor distT="0" distB="0" distL="114300" distR="114300" simplePos="0" relativeHeight="251677696" behindDoc="0" locked="0" layoutInCell="1" allowOverlap="1" wp14:anchorId="349FDC47" wp14:editId="73D25001">
                <wp:simplePos x="0" y="0"/>
                <wp:positionH relativeFrom="column">
                  <wp:posOffset>2898775</wp:posOffset>
                </wp:positionH>
                <wp:positionV relativeFrom="paragraph">
                  <wp:posOffset>16510</wp:posOffset>
                </wp:positionV>
                <wp:extent cx="923925" cy="590550"/>
                <wp:effectExtent l="57150" t="38100" r="85725" b="95250"/>
                <wp:wrapNone/>
                <wp:docPr id="4" name="Rectangle 4"/>
                <wp:cNvGraphicFramePr/>
                <a:graphic xmlns:a="http://schemas.openxmlformats.org/drawingml/2006/main">
                  <a:graphicData uri="http://schemas.microsoft.com/office/word/2010/wordprocessingShape">
                    <wps:wsp>
                      <wps:cNvSpPr/>
                      <wps:spPr>
                        <a:xfrm>
                          <a:off x="0" y="0"/>
                          <a:ext cx="923925" cy="5905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0EC51FB" w14:textId="77777777" w:rsidR="000953A8" w:rsidRPr="00EA2C20" w:rsidRDefault="000953A8" w:rsidP="000953A8">
                            <w:pPr>
                              <w:jc w:val="center"/>
                              <w:rPr>
                                <w:rFonts w:ascii="Candara" w:hAnsi="Candara"/>
                                <w:b/>
                                <w:color w:val="000000" w:themeColor="text1"/>
                              </w:rPr>
                            </w:pPr>
                            <w:proofErr w:type="spellStart"/>
                            <w:r w:rsidRPr="00EA2C20">
                              <w:rPr>
                                <w:rFonts w:ascii="Candara" w:hAnsi="Candara"/>
                                <w:b/>
                                <w:color w:val="000000" w:themeColor="text1"/>
                              </w:rPr>
                              <w:t>Membuat</w:t>
                            </w:r>
                            <w:proofErr w:type="spellEnd"/>
                            <w:r w:rsidRPr="00EA2C20">
                              <w:rPr>
                                <w:rFonts w:ascii="Candara" w:hAnsi="Candara"/>
                                <w:b/>
                                <w:color w:val="000000" w:themeColor="text1"/>
                              </w:rPr>
                              <w:t xml:space="preserve"> Format dan </w:t>
                            </w:r>
                            <w:proofErr w:type="spellStart"/>
                            <w:r w:rsidRPr="00EA2C20">
                              <w:rPr>
                                <w:rFonts w:ascii="Candara" w:hAnsi="Candara"/>
                                <w:b/>
                                <w:color w:val="000000" w:themeColor="text1"/>
                              </w:rPr>
                              <w:t>Aplikasi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FDC47" id="Rectangle 4" o:spid="_x0000_s1028" style="position:absolute;margin-left:228.25pt;margin-top:1.3pt;width:72.75pt;height:4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" fillcolor="#a5d5e2 [1624]" strokecolor="#40a7c2 [3048]">
                <v:fill color2="#e4f2f6 [504]" rotate="t" angle="180" colors="0 #9eeaff;22938f #bbefff;1 #e4f9ff" focus="100%" type="gradient"/>
                <v:shadow on="t" color="black" opacity="24903f" origin=",.5" offset="0,.55556mm"/>
                <v:textbox>
                  <w:txbxContent>
                    <w:p w14:paraId="10EC51FB" w14:textId="77777777" w:rsidR="000953A8" w:rsidRPr="00EA2C20" w:rsidRDefault="000953A8" w:rsidP="000953A8">
                      <w:pPr>
                        <w:jc w:val="center"/>
                        <w:rPr>
                          <w:rFonts w:ascii="Candara" w:hAnsi="Candara"/>
                          <w:b/>
                          <w:color w:val="000000" w:themeColor="text1"/>
                        </w:rPr>
                      </w:pPr>
                      <w:proofErr w:type="spellStart"/>
                      <w:r w:rsidRPr="00EA2C20">
                        <w:rPr>
                          <w:rFonts w:ascii="Candara" w:hAnsi="Candara"/>
                          <w:b/>
                          <w:color w:val="000000" w:themeColor="text1"/>
                        </w:rPr>
                        <w:t>Membuat</w:t>
                      </w:r>
                      <w:proofErr w:type="spellEnd"/>
                      <w:r w:rsidRPr="00EA2C20">
                        <w:rPr>
                          <w:rFonts w:ascii="Candara" w:hAnsi="Candara"/>
                          <w:b/>
                          <w:color w:val="000000" w:themeColor="text1"/>
                        </w:rPr>
                        <w:t xml:space="preserve"> Format dan </w:t>
                      </w:r>
                      <w:proofErr w:type="spellStart"/>
                      <w:r w:rsidRPr="00EA2C20">
                        <w:rPr>
                          <w:rFonts w:ascii="Candara" w:hAnsi="Candara"/>
                          <w:b/>
                          <w:color w:val="000000" w:themeColor="text1"/>
                        </w:rPr>
                        <w:t>Aplikasi</w:t>
                      </w:r>
                      <w:proofErr w:type="spellEnd"/>
                    </w:p>
                  </w:txbxContent>
                </v:textbox>
              </v:rect>
            </w:pict>
          </mc:Fallback>
        </mc:AlternateContent>
      </w:r>
    </w:p>
    <w:p w14:paraId="57B6C4B7" w14:textId="77777777" w:rsidR="000953A8" w:rsidRDefault="000953A8">
      <w:pPr>
        <w:spacing w:before="2" w:line="120" w:lineRule="exact"/>
        <w:rPr>
          <w:sz w:val="13"/>
          <w:szCs w:val="13"/>
        </w:rPr>
      </w:pPr>
    </w:p>
    <w:p w14:paraId="19A597B2" w14:textId="77777777" w:rsidR="000953A8" w:rsidRDefault="000953A8">
      <w:pPr>
        <w:spacing w:before="2" w:line="120" w:lineRule="exact"/>
        <w:rPr>
          <w:sz w:val="13"/>
          <w:szCs w:val="13"/>
        </w:rPr>
      </w:pPr>
    </w:p>
    <w:p w14:paraId="00B93AC5" w14:textId="77777777" w:rsidR="000953A8" w:rsidRDefault="000953A8">
      <w:pPr>
        <w:spacing w:before="2" w:line="120" w:lineRule="exact"/>
        <w:rPr>
          <w:sz w:val="13"/>
          <w:szCs w:val="13"/>
        </w:rPr>
      </w:pPr>
    </w:p>
    <w:p w14:paraId="5D104665" w14:textId="77777777" w:rsidR="000953A8" w:rsidRDefault="00EA2C20">
      <w:pPr>
        <w:spacing w:before="2" w:line="120" w:lineRule="exact"/>
        <w:rPr>
          <w:sz w:val="13"/>
          <w:szCs w:val="13"/>
        </w:rPr>
      </w:pPr>
      <w:r>
        <w:rPr>
          <w:noProof/>
          <w:sz w:val="13"/>
          <w:szCs w:val="13"/>
        </w:rPr>
        <mc:AlternateContent>
          <mc:Choice Requires="wps">
            <w:drawing>
              <wp:anchor distT="0" distB="0" distL="114300" distR="114300" simplePos="0" relativeHeight="251692032" behindDoc="0" locked="0" layoutInCell="1" allowOverlap="1" wp14:anchorId="665429C0" wp14:editId="45D2A076">
                <wp:simplePos x="0" y="0"/>
                <wp:positionH relativeFrom="column">
                  <wp:posOffset>4298950</wp:posOffset>
                </wp:positionH>
                <wp:positionV relativeFrom="paragraph">
                  <wp:posOffset>1905</wp:posOffset>
                </wp:positionV>
                <wp:extent cx="0" cy="400050"/>
                <wp:effectExtent l="95250" t="0" r="114300" b="57150"/>
                <wp:wrapNone/>
                <wp:docPr id="13" name="Straight Arrow Connector 1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26DCE2" id="Straight Arrow Connector 13" o:spid="_x0000_s1026" type="#_x0000_t32" style="position:absolute;margin-left:338.5pt;margin-top:.15pt;width:0;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" strokecolor="black [3040]">
                <v:stroke endarrow="open"/>
              </v:shape>
            </w:pict>
          </mc:Fallback>
        </mc:AlternateContent>
      </w:r>
      <w:r>
        <w:rPr>
          <w:noProof/>
          <w:sz w:val="13"/>
          <w:szCs w:val="13"/>
        </w:rPr>
        <mc:AlternateContent>
          <mc:Choice Requires="wps">
            <w:drawing>
              <wp:anchor distT="0" distB="0" distL="114300" distR="114300" simplePos="0" relativeHeight="251689984" behindDoc="0" locked="0" layoutInCell="1" allowOverlap="1" wp14:anchorId="3C62B66B" wp14:editId="31FD01C3">
                <wp:simplePos x="0" y="0"/>
                <wp:positionH relativeFrom="column">
                  <wp:posOffset>3822700</wp:posOffset>
                </wp:positionH>
                <wp:positionV relativeFrom="paragraph">
                  <wp:posOffset>1905</wp:posOffset>
                </wp:positionV>
                <wp:extent cx="4762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8559F" id="Straight Connector 1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01pt,.15pt" to="3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XvtQEAALgDAAAOAAAAZHJzL2Uyb0RvYy54bWysU8GOEzEMvSPxD1HudKYVLG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" strokecolor="black [3040]"/>
            </w:pict>
          </mc:Fallback>
        </mc:AlternateContent>
      </w:r>
    </w:p>
    <w:p w14:paraId="54697EB0" w14:textId="77777777" w:rsidR="000953A8" w:rsidRDefault="000953A8">
      <w:pPr>
        <w:spacing w:before="2" w:line="120" w:lineRule="exact"/>
        <w:rPr>
          <w:sz w:val="13"/>
          <w:szCs w:val="13"/>
        </w:rPr>
      </w:pPr>
    </w:p>
    <w:p w14:paraId="6E2DFDC0" w14:textId="77777777" w:rsidR="000953A8" w:rsidRDefault="000953A8">
      <w:pPr>
        <w:spacing w:before="2" w:line="120" w:lineRule="exact"/>
        <w:rPr>
          <w:sz w:val="13"/>
          <w:szCs w:val="13"/>
        </w:rPr>
      </w:pPr>
    </w:p>
    <w:p w14:paraId="756CAA74" w14:textId="77777777" w:rsidR="000953A8" w:rsidRDefault="00880DB6">
      <w:pPr>
        <w:spacing w:before="2" w:line="120" w:lineRule="exact"/>
        <w:rPr>
          <w:sz w:val="13"/>
          <w:szCs w:val="13"/>
        </w:rPr>
      </w:pPr>
      <w:r>
        <w:rPr>
          <w:noProof/>
          <w:sz w:val="13"/>
          <w:szCs w:val="13"/>
        </w:rPr>
        <mc:AlternateContent>
          <mc:Choice Requires="wps">
            <w:drawing>
              <wp:anchor distT="0" distB="0" distL="114300" distR="114300" simplePos="0" relativeHeight="251703296" behindDoc="0" locked="0" layoutInCell="1" allowOverlap="1" wp14:anchorId="523955FA" wp14:editId="7CA4443D">
                <wp:simplePos x="0" y="0"/>
                <wp:positionH relativeFrom="column">
                  <wp:posOffset>3298825</wp:posOffset>
                </wp:positionH>
                <wp:positionV relativeFrom="paragraph">
                  <wp:posOffset>64770</wp:posOffset>
                </wp:positionV>
                <wp:extent cx="0" cy="847725"/>
                <wp:effectExtent l="95250" t="38100" r="57150" b="66675"/>
                <wp:wrapNone/>
                <wp:docPr id="27" name="Straight Arrow Connector 27"/>
                <wp:cNvGraphicFramePr/>
                <a:graphic xmlns:a="http://schemas.openxmlformats.org/drawingml/2006/main">
                  <a:graphicData uri="http://schemas.microsoft.com/office/word/2010/wordprocessingShape">
                    <wps:wsp>
                      <wps:cNvCnPr/>
                      <wps:spPr>
                        <a:xfrm>
                          <a:off x="0" y="0"/>
                          <a:ext cx="0" cy="8477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CF0F69E" id="Straight Arrow Connector 27" o:spid="_x0000_s1026" type="#_x0000_t32" style="position:absolute;margin-left:259.75pt;margin-top:5.1pt;width:0;height:66.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" strokecolor="black [3040]">
                <v:stroke startarrow="open" endarrow="open"/>
              </v:shape>
            </w:pict>
          </mc:Fallback>
        </mc:AlternateContent>
      </w:r>
    </w:p>
    <w:p w14:paraId="64D42025" w14:textId="77777777" w:rsidR="000953A8" w:rsidRDefault="000953A8">
      <w:pPr>
        <w:spacing w:before="2" w:line="120" w:lineRule="exact"/>
        <w:rPr>
          <w:sz w:val="13"/>
          <w:szCs w:val="13"/>
        </w:rPr>
      </w:pPr>
    </w:p>
    <w:p w14:paraId="38E21CF5" w14:textId="77777777" w:rsidR="000953A8" w:rsidRDefault="00EA2C20">
      <w:pPr>
        <w:spacing w:before="2" w:line="120" w:lineRule="exact"/>
        <w:rPr>
          <w:sz w:val="13"/>
          <w:szCs w:val="13"/>
        </w:rPr>
      </w:pPr>
      <w:r>
        <w:rPr>
          <w:noProof/>
          <w:sz w:val="13"/>
          <w:szCs w:val="13"/>
        </w:rPr>
        <mc:AlternateContent>
          <mc:Choice Requires="wps">
            <w:drawing>
              <wp:anchor distT="0" distB="0" distL="114300" distR="114300" simplePos="0" relativeHeight="251679744" behindDoc="0" locked="0" layoutInCell="1" allowOverlap="1" wp14:anchorId="44DAD1FE" wp14:editId="19B6E49A">
                <wp:simplePos x="0" y="0"/>
                <wp:positionH relativeFrom="column">
                  <wp:posOffset>3870325</wp:posOffset>
                </wp:positionH>
                <wp:positionV relativeFrom="paragraph">
                  <wp:posOffset>23495</wp:posOffset>
                </wp:positionV>
                <wp:extent cx="923925" cy="409575"/>
                <wp:effectExtent l="57150" t="38100" r="85725" b="104775"/>
                <wp:wrapNone/>
                <wp:docPr id="5" name="Rectangle 5"/>
                <wp:cNvGraphicFramePr/>
                <a:graphic xmlns:a="http://schemas.openxmlformats.org/drawingml/2006/main">
                  <a:graphicData uri="http://schemas.microsoft.com/office/word/2010/wordprocessingShape">
                    <wps:wsp>
                      <wps:cNvSpPr/>
                      <wps:spPr>
                        <a:xfrm>
                          <a:off x="0" y="0"/>
                          <a:ext cx="923925" cy="4095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71871E0" w14:textId="77777777" w:rsidR="000953A8" w:rsidRPr="00EA2C20" w:rsidRDefault="000953A8" w:rsidP="000953A8">
                            <w:pPr>
                              <w:jc w:val="center"/>
                              <w:rPr>
                                <w:rFonts w:ascii="Candara" w:hAnsi="Candara"/>
                                <w:b/>
                                <w:color w:val="000000" w:themeColor="text1"/>
                              </w:rPr>
                            </w:pPr>
                            <w:proofErr w:type="spellStart"/>
                            <w:r w:rsidRPr="00EA2C20">
                              <w:rPr>
                                <w:rFonts w:ascii="Candara" w:hAnsi="Candara"/>
                                <w:b/>
                                <w:color w:val="000000" w:themeColor="text1"/>
                              </w:rPr>
                              <w:t>Percobaan</w:t>
                            </w:r>
                            <w:proofErr w:type="spellEnd"/>
                            <w:r w:rsidRPr="00EA2C20">
                              <w:rPr>
                                <w:rFonts w:ascii="Candara" w:hAnsi="Candara"/>
                                <w:b/>
                                <w:color w:val="000000" w:themeColor="text1"/>
                              </w:rPr>
                              <w:t xml:space="preserve"> </w:t>
                            </w:r>
                            <w:proofErr w:type="spellStart"/>
                            <w:r w:rsidRPr="00EA2C20">
                              <w:rPr>
                                <w:rFonts w:ascii="Candara" w:hAnsi="Candara"/>
                                <w:b/>
                                <w:color w:val="000000" w:themeColor="text1"/>
                              </w:rPr>
                              <w:t>Aplikasi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DAD1FE" id="Rectangle 5" o:spid="_x0000_s1029" style="position:absolute;margin-left:304.75pt;margin-top:1.85pt;width:72.75pt;height:3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" fillcolor="#a5d5e2 [1624]" strokecolor="#40a7c2 [3048]">
                <v:fill color2="#e4f2f6 [504]" rotate="t" angle="180" colors="0 #9eeaff;22938f #bbefff;1 #e4f9ff" focus="100%" type="gradient"/>
                <v:shadow on="t" color="black" opacity="24903f" origin=",.5" offset="0,.55556mm"/>
                <v:textbox>
                  <w:txbxContent>
                    <w:p w14:paraId="271871E0" w14:textId="77777777" w:rsidR="000953A8" w:rsidRPr="00EA2C20" w:rsidRDefault="000953A8" w:rsidP="000953A8">
                      <w:pPr>
                        <w:jc w:val="center"/>
                        <w:rPr>
                          <w:rFonts w:ascii="Candara" w:hAnsi="Candara"/>
                          <w:b/>
                          <w:color w:val="000000" w:themeColor="text1"/>
                        </w:rPr>
                      </w:pPr>
                      <w:proofErr w:type="spellStart"/>
                      <w:r w:rsidRPr="00EA2C20">
                        <w:rPr>
                          <w:rFonts w:ascii="Candara" w:hAnsi="Candara"/>
                          <w:b/>
                          <w:color w:val="000000" w:themeColor="text1"/>
                        </w:rPr>
                        <w:t>Percobaan</w:t>
                      </w:r>
                      <w:proofErr w:type="spellEnd"/>
                      <w:r w:rsidRPr="00EA2C20">
                        <w:rPr>
                          <w:rFonts w:ascii="Candara" w:hAnsi="Candara"/>
                          <w:b/>
                          <w:color w:val="000000" w:themeColor="text1"/>
                        </w:rPr>
                        <w:t xml:space="preserve"> </w:t>
                      </w:r>
                      <w:proofErr w:type="spellStart"/>
                      <w:r w:rsidRPr="00EA2C20">
                        <w:rPr>
                          <w:rFonts w:ascii="Candara" w:hAnsi="Candara"/>
                          <w:b/>
                          <w:color w:val="000000" w:themeColor="text1"/>
                        </w:rPr>
                        <w:t>Aplikasi</w:t>
                      </w:r>
                      <w:proofErr w:type="spellEnd"/>
                    </w:p>
                  </w:txbxContent>
                </v:textbox>
              </v:rect>
            </w:pict>
          </mc:Fallback>
        </mc:AlternateContent>
      </w:r>
    </w:p>
    <w:p w14:paraId="557DC3F6" w14:textId="77777777" w:rsidR="000953A8" w:rsidRDefault="000953A8">
      <w:pPr>
        <w:spacing w:before="2" w:line="120" w:lineRule="exact"/>
        <w:rPr>
          <w:sz w:val="13"/>
          <w:szCs w:val="13"/>
        </w:rPr>
      </w:pPr>
    </w:p>
    <w:p w14:paraId="54D38FDB" w14:textId="77777777" w:rsidR="000953A8" w:rsidRDefault="00EA2C20">
      <w:pPr>
        <w:spacing w:before="2" w:line="120" w:lineRule="exact"/>
        <w:rPr>
          <w:sz w:val="13"/>
          <w:szCs w:val="13"/>
        </w:rPr>
      </w:pPr>
      <w:r>
        <w:rPr>
          <w:noProof/>
          <w:sz w:val="13"/>
          <w:szCs w:val="13"/>
        </w:rPr>
        <mc:AlternateContent>
          <mc:Choice Requires="wps">
            <w:drawing>
              <wp:anchor distT="0" distB="0" distL="114300" distR="114300" simplePos="0" relativeHeight="251696128" behindDoc="0" locked="0" layoutInCell="1" allowOverlap="1" wp14:anchorId="186CADEE" wp14:editId="1C594FF7">
                <wp:simplePos x="0" y="0"/>
                <wp:positionH relativeFrom="column">
                  <wp:posOffset>5270500</wp:posOffset>
                </wp:positionH>
                <wp:positionV relativeFrom="paragraph">
                  <wp:posOffset>50165</wp:posOffset>
                </wp:positionV>
                <wp:extent cx="0" cy="400050"/>
                <wp:effectExtent l="95250" t="0" r="114300" b="57150"/>
                <wp:wrapNone/>
                <wp:docPr id="19" name="Straight Arrow Connector 19"/>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DBF0B" id="Straight Arrow Connector 19" o:spid="_x0000_s1026" type="#_x0000_t32" style="position:absolute;margin-left:415pt;margin-top:3.95pt;width:0;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" strokecolor="black [3040]">
                <v:stroke endarrow="open"/>
              </v:shape>
            </w:pict>
          </mc:Fallback>
        </mc:AlternateContent>
      </w:r>
      <w:r>
        <w:rPr>
          <w:noProof/>
          <w:sz w:val="13"/>
          <w:szCs w:val="13"/>
        </w:rPr>
        <mc:AlternateContent>
          <mc:Choice Requires="wps">
            <w:drawing>
              <wp:anchor distT="0" distB="0" distL="114300" distR="114300" simplePos="0" relativeHeight="251694080" behindDoc="0" locked="0" layoutInCell="1" allowOverlap="1" wp14:anchorId="295D7BAB" wp14:editId="025E06CC">
                <wp:simplePos x="0" y="0"/>
                <wp:positionH relativeFrom="column">
                  <wp:posOffset>4794250</wp:posOffset>
                </wp:positionH>
                <wp:positionV relativeFrom="paragraph">
                  <wp:posOffset>50165</wp:posOffset>
                </wp:positionV>
                <wp:extent cx="4762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4A131" id="Straight Connector 1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77.5pt,3.95pt" to="4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54tQEAALgDAAAOAAAAZHJzL2Uyb0RvYy54bWysU8GOEzEMvSPxD1HudKYVLG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" strokecolor="black [3040]"/>
            </w:pict>
          </mc:Fallback>
        </mc:AlternateContent>
      </w:r>
    </w:p>
    <w:p w14:paraId="53429614" w14:textId="77777777" w:rsidR="000953A8" w:rsidRDefault="000953A8">
      <w:pPr>
        <w:spacing w:before="2" w:line="120" w:lineRule="exact"/>
        <w:rPr>
          <w:sz w:val="13"/>
          <w:szCs w:val="13"/>
        </w:rPr>
      </w:pPr>
    </w:p>
    <w:p w14:paraId="3C846F15" w14:textId="77777777" w:rsidR="000953A8" w:rsidRDefault="000953A8">
      <w:pPr>
        <w:spacing w:before="2" w:line="120" w:lineRule="exact"/>
        <w:rPr>
          <w:sz w:val="13"/>
          <w:szCs w:val="13"/>
        </w:rPr>
      </w:pPr>
    </w:p>
    <w:p w14:paraId="3FA64F19" w14:textId="77777777" w:rsidR="000953A8" w:rsidRDefault="00880DB6">
      <w:pPr>
        <w:spacing w:before="2" w:line="120" w:lineRule="exact"/>
        <w:rPr>
          <w:sz w:val="13"/>
          <w:szCs w:val="13"/>
        </w:rPr>
      </w:pPr>
      <w:r>
        <w:rPr>
          <w:noProof/>
          <w:sz w:val="13"/>
          <w:szCs w:val="13"/>
        </w:rPr>
        <mc:AlternateContent>
          <mc:Choice Requires="wps">
            <w:drawing>
              <wp:anchor distT="0" distB="0" distL="114300" distR="114300" simplePos="0" relativeHeight="251705344" behindDoc="0" locked="0" layoutInCell="1" allowOverlap="1" wp14:anchorId="6C377202" wp14:editId="261DB5E2">
                <wp:simplePos x="0" y="0"/>
                <wp:positionH relativeFrom="column">
                  <wp:posOffset>4298950</wp:posOffset>
                </wp:positionH>
                <wp:positionV relativeFrom="paragraph">
                  <wp:posOffset>46355</wp:posOffset>
                </wp:positionV>
                <wp:extent cx="0" cy="323850"/>
                <wp:effectExtent l="95250" t="3810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E1228B0" id="Straight Arrow Connector 28" o:spid="_x0000_s1026" type="#_x0000_t32" style="position:absolute;margin-left:338.5pt;margin-top:3.65pt;width:0;height:2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" strokecolor="black [3040]">
                <v:stroke startarrow="open" endarrow="open"/>
              </v:shape>
            </w:pict>
          </mc:Fallback>
        </mc:AlternateContent>
      </w:r>
    </w:p>
    <w:p w14:paraId="6A353D15" w14:textId="77777777" w:rsidR="000953A8" w:rsidRDefault="000953A8">
      <w:pPr>
        <w:spacing w:before="2" w:line="120" w:lineRule="exact"/>
        <w:rPr>
          <w:sz w:val="13"/>
          <w:szCs w:val="13"/>
        </w:rPr>
      </w:pPr>
    </w:p>
    <w:p w14:paraId="17754804" w14:textId="77777777" w:rsidR="000953A8" w:rsidRDefault="00EA2C20">
      <w:pPr>
        <w:spacing w:before="2" w:line="120" w:lineRule="exact"/>
        <w:rPr>
          <w:sz w:val="13"/>
          <w:szCs w:val="13"/>
        </w:rPr>
      </w:pPr>
      <w:r>
        <w:rPr>
          <w:noProof/>
          <w:sz w:val="13"/>
          <w:szCs w:val="13"/>
        </w:rPr>
        <mc:AlternateContent>
          <mc:Choice Requires="wps">
            <w:drawing>
              <wp:anchor distT="0" distB="0" distL="114300" distR="114300" simplePos="0" relativeHeight="251681792" behindDoc="0" locked="0" layoutInCell="1" allowOverlap="1" wp14:anchorId="5CD772F2" wp14:editId="50619191">
                <wp:simplePos x="0" y="0"/>
                <wp:positionH relativeFrom="column">
                  <wp:posOffset>4813300</wp:posOffset>
                </wp:positionH>
                <wp:positionV relativeFrom="paragraph">
                  <wp:posOffset>62865</wp:posOffset>
                </wp:positionV>
                <wp:extent cx="923925" cy="266700"/>
                <wp:effectExtent l="57150" t="38100" r="85725" b="95250"/>
                <wp:wrapNone/>
                <wp:docPr id="6" name="Rectangle 6"/>
                <wp:cNvGraphicFramePr/>
                <a:graphic xmlns:a="http://schemas.openxmlformats.org/drawingml/2006/main">
                  <a:graphicData uri="http://schemas.microsoft.com/office/word/2010/wordprocessingShape">
                    <wps:wsp>
                      <wps:cNvSpPr/>
                      <wps:spPr>
                        <a:xfrm>
                          <a:off x="0" y="0"/>
                          <a:ext cx="923925" cy="2667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8F9441A" w14:textId="77777777" w:rsidR="000953A8" w:rsidRPr="00EA2C20" w:rsidRDefault="000953A8" w:rsidP="000953A8">
                            <w:pPr>
                              <w:jc w:val="center"/>
                              <w:rPr>
                                <w:rFonts w:ascii="Candara" w:hAnsi="Candara"/>
                                <w:b/>
                                <w:color w:val="000000" w:themeColor="text1"/>
                              </w:rPr>
                            </w:pPr>
                            <w:r w:rsidRPr="00EA2C20">
                              <w:rPr>
                                <w:rFonts w:ascii="Candara" w:hAnsi="Candara"/>
                                <w:b/>
                                <w:color w:val="000000" w:themeColor="text1"/>
                              </w:rPr>
                              <w:t>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D772F2" id="Rectangle 6" o:spid="_x0000_s1030" style="position:absolute;margin-left:379pt;margin-top:4.95pt;width:72.75pt;height:2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" fillcolor="#a5d5e2 [1624]" strokecolor="#40a7c2 [3048]">
                <v:fill color2="#e4f2f6 [504]" rotate="t" angle="180" colors="0 #9eeaff;22938f #bbefff;1 #e4f9ff" focus="100%" type="gradient"/>
                <v:shadow on="t" color="black" opacity="24903f" origin=",.5" offset="0,.55556mm"/>
                <v:textbox>
                  <w:txbxContent>
                    <w:p w14:paraId="68F9441A" w14:textId="77777777" w:rsidR="000953A8" w:rsidRPr="00EA2C20" w:rsidRDefault="000953A8" w:rsidP="000953A8">
                      <w:pPr>
                        <w:jc w:val="center"/>
                        <w:rPr>
                          <w:rFonts w:ascii="Candara" w:hAnsi="Candara"/>
                          <w:b/>
                          <w:color w:val="000000" w:themeColor="text1"/>
                        </w:rPr>
                      </w:pPr>
                      <w:r w:rsidRPr="00EA2C20">
                        <w:rPr>
                          <w:rFonts w:ascii="Candara" w:hAnsi="Candara"/>
                          <w:b/>
                          <w:color w:val="000000" w:themeColor="text1"/>
                        </w:rPr>
                        <w:t>Hasil</w:t>
                      </w:r>
                    </w:p>
                  </w:txbxContent>
                </v:textbox>
              </v:rect>
            </w:pict>
          </mc:Fallback>
        </mc:AlternateContent>
      </w:r>
    </w:p>
    <w:p w14:paraId="09587ED3" w14:textId="77777777" w:rsidR="000953A8" w:rsidRDefault="000953A8">
      <w:pPr>
        <w:spacing w:before="2" w:line="120" w:lineRule="exact"/>
        <w:rPr>
          <w:sz w:val="13"/>
          <w:szCs w:val="13"/>
        </w:rPr>
      </w:pPr>
    </w:p>
    <w:p w14:paraId="23060F10" w14:textId="77777777" w:rsidR="000953A8" w:rsidRDefault="00EA2C20">
      <w:pPr>
        <w:spacing w:before="2" w:line="120" w:lineRule="exact"/>
        <w:rPr>
          <w:sz w:val="13"/>
          <w:szCs w:val="13"/>
        </w:rPr>
      </w:pPr>
      <w:r>
        <w:rPr>
          <w:noProof/>
          <w:sz w:val="13"/>
          <w:szCs w:val="13"/>
        </w:rPr>
        <mc:AlternateContent>
          <mc:Choice Requires="wps">
            <w:drawing>
              <wp:anchor distT="0" distB="0" distL="114300" distR="114300" simplePos="0" relativeHeight="251700224" behindDoc="0" locked="0" layoutInCell="1" allowOverlap="1" wp14:anchorId="4A1A57D8" wp14:editId="6FA8D015">
                <wp:simplePos x="0" y="0"/>
                <wp:positionH relativeFrom="column">
                  <wp:posOffset>1346200</wp:posOffset>
                </wp:positionH>
                <wp:positionV relativeFrom="paragraph">
                  <wp:posOffset>60325</wp:posOffset>
                </wp:positionV>
                <wp:extent cx="34671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404CB" id="Straight Connector 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4.75pt" to="37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" strokecolor="black [3040]"/>
            </w:pict>
          </mc:Fallback>
        </mc:AlternateContent>
      </w:r>
    </w:p>
    <w:p w14:paraId="3A7CAB4F" w14:textId="77777777" w:rsidR="000953A8" w:rsidRDefault="000953A8">
      <w:pPr>
        <w:spacing w:before="2" w:line="120" w:lineRule="exact"/>
        <w:rPr>
          <w:sz w:val="13"/>
          <w:szCs w:val="13"/>
        </w:rPr>
      </w:pPr>
    </w:p>
    <w:p w14:paraId="5BC4CF03" w14:textId="77777777" w:rsidR="00CA1CA9" w:rsidRDefault="00CA1CA9">
      <w:pPr>
        <w:spacing w:before="2" w:line="120" w:lineRule="exact"/>
        <w:rPr>
          <w:sz w:val="13"/>
          <w:szCs w:val="13"/>
        </w:rPr>
      </w:pPr>
    </w:p>
    <w:p w14:paraId="284693B6" w14:textId="77777777" w:rsidR="000953A8" w:rsidRDefault="000953A8">
      <w:pPr>
        <w:spacing w:before="2" w:line="120" w:lineRule="exact"/>
        <w:rPr>
          <w:sz w:val="13"/>
          <w:szCs w:val="13"/>
        </w:rPr>
      </w:pPr>
    </w:p>
    <w:p w14:paraId="277628FE" w14:textId="77777777" w:rsidR="00F322BB" w:rsidRDefault="00F322BB" w:rsidP="00CA1CA9">
      <w:pPr>
        <w:spacing w:before="2" w:line="120" w:lineRule="exact"/>
        <w:jc w:val="center"/>
        <w:rPr>
          <w:rFonts w:ascii="Candara" w:hAnsi="Candara"/>
          <w:sz w:val="22"/>
          <w:szCs w:val="22"/>
        </w:rPr>
      </w:pPr>
    </w:p>
    <w:p w14:paraId="18ED5E7B" w14:textId="77777777" w:rsidR="00F322BB" w:rsidRDefault="00F322BB" w:rsidP="00CA1CA9">
      <w:pPr>
        <w:spacing w:before="2" w:line="120" w:lineRule="exact"/>
        <w:jc w:val="center"/>
        <w:rPr>
          <w:rFonts w:ascii="Candara" w:hAnsi="Candara"/>
          <w:sz w:val="22"/>
          <w:szCs w:val="22"/>
        </w:rPr>
      </w:pPr>
    </w:p>
    <w:p w14:paraId="369D7CFE" w14:textId="4968B509" w:rsidR="00093025" w:rsidRPr="00CA1CA9" w:rsidRDefault="00CA1CA9" w:rsidP="00F322BB">
      <w:pPr>
        <w:spacing w:before="2" w:line="276" w:lineRule="auto"/>
        <w:jc w:val="center"/>
        <w:rPr>
          <w:sz w:val="13"/>
          <w:szCs w:val="13"/>
        </w:rPr>
      </w:pPr>
      <w:r w:rsidRPr="00CA1CA9">
        <w:rPr>
          <w:rFonts w:ascii="Candara" w:hAnsi="Candara"/>
          <w:sz w:val="22"/>
          <w:szCs w:val="22"/>
        </w:rPr>
        <w:t xml:space="preserve">Gambar 1. Metode </w:t>
      </w:r>
      <w:proofErr w:type="spellStart"/>
      <w:r w:rsidRPr="00CA1CA9">
        <w:rPr>
          <w:rFonts w:ascii="Candara" w:hAnsi="Candara"/>
          <w:sz w:val="22"/>
          <w:szCs w:val="22"/>
        </w:rPr>
        <w:t>Pelaksanaan</w:t>
      </w:r>
      <w:proofErr w:type="spellEnd"/>
      <w:r w:rsidRPr="00CA1CA9">
        <w:rPr>
          <w:rFonts w:ascii="Candara" w:hAnsi="Candara"/>
          <w:sz w:val="22"/>
          <w:szCs w:val="22"/>
        </w:rPr>
        <w:t xml:space="preserve"> </w:t>
      </w:r>
      <w:proofErr w:type="spellStart"/>
      <w:r w:rsidRPr="00CA1CA9">
        <w:rPr>
          <w:rFonts w:ascii="Candara" w:hAnsi="Candara"/>
          <w:sz w:val="22"/>
          <w:szCs w:val="22"/>
        </w:rPr>
        <w:t>Pengabdian</w:t>
      </w:r>
      <w:proofErr w:type="spellEnd"/>
      <w:r w:rsidRPr="00CA1CA9">
        <w:rPr>
          <w:rFonts w:ascii="Candara" w:hAnsi="Candara"/>
          <w:sz w:val="22"/>
          <w:szCs w:val="22"/>
        </w:rPr>
        <w:t xml:space="preserve"> </w:t>
      </w:r>
      <w:proofErr w:type="spellStart"/>
      <w:r w:rsidRPr="00CA1CA9">
        <w:rPr>
          <w:rFonts w:ascii="Candara" w:hAnsi="Candara"/>
          <w:sz w:val="22"/>
          <w:szCs w:val="22"/>
        </w:rPr>
        <w:t>kepada</w:t>
      </w:r>
      <w:proofErr w:type="spellEnd"/>
      <w:r w:rsidRPr="00CA1CA9">
        <w:rPr>
          <w:rFonts w:ascii="Candara" w:hAnsi="Candara"/>
          <w:sz w:val="22"/>
          <w:szCs w:val="22"/>
        </w:rPr>
        <w:t xml:space="preserve"> Masyarakat</w:t>
      </w:r>
    </w:p>
    <w:p w14:paraId="52D0E7E0" w14:textId="77777777" w:rsidR="00093025" w:rsidRDefault="00093025" w:rsidP="00F322BB">
      <w:pPr>
        <w:spacing w:before="2" w:line="276" w:lineRule="auto"/>
        <w:rPr>
          <w:sz w:val="13"/>
          <w:szCs w:val="13"/>
          <w:lang w:val="id-ID"/>
        </w:rPr>
      </w:pPr>
    </w:p>
    <w:p w14:paraId="335C60C8" w14:textId="77777777" w:rsidR="002A1A3C" w:rsidRDefault="002A1A3C">
      <w:pPr>
        <w:spacing w:before="2" w:line="120" w:lineRule="exact"/>
        <w:rPr>
          <w:sz w:val="13"/>
          <w:szCs w:val="13"/>
          <w:lang w:val="id-ID"/>
        </w:rPr>
      </w:pPr>
    </w:p>
    <w:p w14:paraId="79F99B6A" w14:textId="77777777" w:rsidR="00093025" w:rsidRPr="00093025" w:rsidRDefault="00093025">
      <w:pPr>
        <w:spacing w:before="2" w:line="120" w:lineRule="exact"/>
        <w:rPr>
          <w:sz w:val="13"/>
          <w:szCs w:val="13"/>
          <w:lang w:val="id-ID"/>
        </w:rPr>
      </w:pPr>
    </w:p>
    <w:p w14:paraId="77CC2BA3" w14:textId="77777777" w:rsidR="002A1A3C" w:rsidRPr="00CA1CA9" w:rsidRDefault="002A1A3C" w:rsidP="00202899">
      <w:pPr>
        <w:ind w:left="60" w:right="271"/>
        <w:jc w:val="both"/>
        <w:rPr>
          <w:rFonts w:ascii="Candara" w:hAnsi="Candara"/>
          <w:sz w:val="22"/>
          <w:szCs w:val="22"/>
        </w:rPr>
      </w:pPr>
      <w:r w:rsidRPr="002A1A3C">
        <w:rPr>
          <w:rFonts w:ascii="Candara" w:hAnsi="Candara"/>
          <w:sz w:val="22"/>
          <w:szCs w:val="22"/>
        </w:rPr>
        <w:t>G</w:t>
      </w:r>
      <w:r w:rsidRPr="002A1A3C">
        <w:rPr>
          <w:rFonts w:ascii="Candara" w:hAnsi="Candara"/>
          <w:spacing w:val="-1"/>
          <w:sz w:val="22"/>
          <w:szCs w:val="22"/>
        </w:rPr>
        <w:t>a</w:t>
      </w:r>
      <w:r w:rsidRPr="002A1A3C">
        <w:rPr>
          <w:rFonts w:ascii="Candara" w:hAnsi="Candara"/>
          <w:sz w:val="22"/>
          <w:szCs w:val="22"/>
        </w:rPr>
        <w:t>mbar</w:t>
      </w:r>
      <w:r w:rsidR="00E70A60">
        <w:rPr>
          <w:rFonts w:ascii="Candara" w:hAnsi="Candara"/>
          <w:spacing w:val="-1"/>
          <w:sz w:val="22"/>
          <w:szCs w:val="22"/>
          <w:lang w:val="id-ID"/>
        </w:rPr>
        <w:t xml:space="preserve"> </w:t>
      </w:r>
      <w:r w:rsidR="00E70A60">
        <w:rPr>
          <w:rFonts w:ascii="Candara" w:hAnsi="Candara"/>
          <w:sz w:val="22"/>
          <w:szCs w:val="22"/>
        </w:rPr>
        <w:t>1</w:t>
      </w:r>
      <w:r w:rsidR="00E70A60">
        <w:rPr>
          <w:rFonts w:ascii="Candara" w:hAnsi="Candara"/>
          <w:sz w:val="22"/>
          <w:szCs w:val="22"/>
          <w:lang w:val="id-ID"/>
        </w:rPr>
        <w:t xml:space="preserve"> </w:t>
      </w:r>
      <w:r w:rsidRPr="002A1A3C">
        <w:rPr>
          <w:rFonts w:ascii="Candara" w:hAnsi="Candara"/>
          <w:sz w:val="22"/>
          <w:szCs w:val="22"/>
        </w:rPr>
        <w:t>D</w:t>
      </w:r>
      <w:r w:rsidRPr="002A1A3C">
        <w:rPr>
          <w:rFonts w:ascii="Candara" w:hAnsi="Candara"/>
          <w:spacing w:val="2"/>
          <w:sz w:val="22"/>
          <w:szCs w:val="22"/>
        </w:rPr>
        <w:t>i</w:t>
      </w:r>
      <w:r w:rsidRPr="002A1A3C">
        <w:rPr>
          <w:rFonts w:ascii="Candara" w:hAnsi="Candara"/>
          <w:spacing w:val="1"/>
          <w:sz w:val="22"/>
          <w:szCs w:val="22"/>
        </w:rPr>
        <w:t>a</w:t>
      </w:r>
      <w:r w:rsidRPr="002A1A3C">
        <w:rPr>
          <w:rFonts w:ascii="Candara" w:hAnsi="Candara"/>
          <w:spacing w:val="-2"/>
          <w:sz w:val="22"/>
          <w:szCs w:val="22"/>
        </w:rPr>
        <w:t>g</w:t>
      </w:r>
      <w:r w:rsidRPr="002A1A3C">
        <w:rPr>
          <w:rFonts w:ascii="Candara" w:hAnsi="Candara"/>
          <w:sz w:val="22"/>
          <w:szCs w:val="22"/>
        </w:rPr>
        <w:t>r</w:t>
      </w:r>
      <w:r w:rsidRPr="002A1A3C">
        <w:rPr>
          <w:rFonts w:ascii="Candara" w:hAnsi="Candara"/>
          <w:spacing w:val="-2"/>
          <w:sz w:val="22"/>
          <w:szCs w:val="22"/>
        </w:rPr>
        <w:t>a</w:t>
      </w:r>
      <w:r w:rsidR="00E70A60">
        <w:rPr>
          <w:rFonts w:ascii="Candara" w:hAnsi="Candara"/>
          <w:sz w:val="22"/>
          <w:szCs w:val="22"/>
        </w:rPr>
        <w:t>m</w:t>
      </w:r>
      <w:r w:rsidR="00E70A60">
        <w:rPr>
          <w:rFonts w:ascii="Candara" w:hAnsi="Candara"/>
          <w:sz w:val="22"/>
          <w:szCs w:val="22"/>
          <w:lang w:val="id-ID"/>
        </w:rPr>
        <w:t xml:space="preserve"> </w:t>
      </w:r>
      <w:proofErr w:type="spellStart"/>
      <w:r w:rsidRPr="002A1A3C">
        <w:rPr>
          <w:rFonts w:ascii="Candara" w:hAnsi="Candara"/>
          <w:spacing w:val="1"/>
          <w:sz w:val="22"/>
          <w:szCs w:val="22"/>
        </w:rPr>
        <w:t>m</w:t>
      </w:r>
      <w:r w:rsidRPr="002A1A3C">
        <w:rPr>
          <w:rFonts w:ascii="Candara" w:hAnsi="Candara"/>
          <w:spacing w:val="-1"/>
          <w:sz w:val="22"/>
          <w:szCs w:val="22"/>
        </w:rPr>
        <w:t>e</w:t>
      </w:r>
      <w:r w:rsidRPr="002A1A3C">
        <w:rPr>
          <w:rFonts w:ascii="Candara" w:hAnsi="Candara"/>
          <w:spacing w:val="3"/>
          <w:sz w:val="22"/>
          <w:szCs w:val="22"/>
        </w:rPr>
        <w:t>t</w:t>
      </w:r>
      <w:r>
        <w:rPr>
          <w:rFonts w:ascii="Candara" w:hAnsi="Candara"/>
          <w:sz w:val="22"/>
          <w:szCs w:val="22"/>
        </w:rPr>
        <w:t>od</w:t>
      </w:r>
      <w:proofErr w:type="spellEnd"/>
      <w:r>
        <w:rPr>
          <w:rFonts w:ascii="Candara" w:hAnsi="Candara"/>
          <w:sz w:val="22"/>
          <w:szCs w:val="22"/>
          <w:lang w:val="id-ID"/>
        </w:rPr>
        <w:t>e</w:t>
      </w:r>
      <w:r w:rsidR="00E70A60">
        <w:rPr>
          <w:rFonts w:ascii="Candara" w:hAnsi="Candara"/>
          <w:spacing w:val="2"/>
          <w:sz w:val="22"/>
          <w:szCs w:val="22"/>
          <w:lang w:val="id-ID"/>
        </w:rPr>
        <w:t xml:space="preserve"> </w:t>
      </w:r>
      <w:r>
        <w:rPr>
          <w:rFonts w:ascii="Candara" w:hAnsi="Candara"/>
          <w:spacing w:val="2"/>
          <w:sz w:val="22"/>
          <w:szCs w:val="22"/>
          <w:lang w:val="id-ID"/>
        </w:rPr>
        <w:t xml:space="preserve">pelaksanaan pengabdian kepada masyarakat dalam mengimplemtasikan </w:t>
      </w:r>
      <w:r w:rsidR="00D729D9">
        <w:rPr>
          <w:rFonts w:ascii="Candara" w:hAnsi="Candara"/>
          <w:spacing w:val="2"/>
          <w:sz w:val="22"/>
          <w:szCs w:val="22"/>
        </w:rPr>
        <w:t>E-Commerce</w:t>
      </w:r>
      <w:r>
        <w:rPr>
          <w:rFonts w:ascii="Candara" w:hAnsi="Candara"/>
          <w:spacing w:val="2"/>
          <w:sz w:val="22"/>
          <w:szCs w:val="22"/>
          <w:lang w:val="id-ID"/>
        </w:rPr>
        <w:t xml:space="preserve"> :</w:t>
      </w:r>
      <w:r w:rsidR="00CA1CA9">
        <w:rPr>
          <w:rFonts w:ascii="Candara" w:hAnsi="Candara"/>
          <w:spacing w:val="2"/>
          <w:sz w:val="22"/>
          <w:szCs w:val="22"/>
        </w:rPr>
        <w:t xml:space="preserve"> </w:t>
      </w:r>
    </w:p>
    <w:p w14:paraId="6EB30F69" w14:textId="77777777" w:rsidR="002A1A3C" w:rsidRPr="002A1A3C" w:rsidRDefault="002A1A3C" w:rsidP="00202899">
      <w:pPr>
        <w:pStyle w:val="ListParagraph"/>
        <w:numPr>
          <w:ilvl w:val="0"/>
          <w:numId w:val="7"/>
        </w:numPr>
        <w:ind w:right="237"/>
        <w:jc w:val="both"/>
        <w:rPr>
          <w:rFonts w:ascii="Candara" w:hAnsi="Candara"/>
          <w:sz w:val="22"/>
          <w:szCs w:val="22"/>
        </w:rPr>
      </w:pPr>
      <w:r w:rsidRPr="002A1A3C">
        <w:rPr>
          <w:rFonts w:ascii="Candara" w:hAnsi="Candara"/>
          <w:sz w:val="22"/>
          <w:szCs w:val="22"/>
        </w:rPr>
        <w:t>An</w:t>
      </w:r>
      <w:r w:rsidRPr="002A1A3C">
        <w:rPr>
          <w:rFonts w:ascii="Candara" w:hAnsi="Candara"/>
          <w:spacing w:val="-1"/>
          <w:sz w:val="22"/>
          <w:szCs w:val="22"/>
        </w:rPr>
        <w:t>a</w:t>
      </w:r>
      <w:r w:rsidRPr="002A1A3C">
        <w:rPr>
          <w:rFonts w:ascii="Candara" w:hAnsi="Candara"/>
          <w:sz w:val="22"/>
          <w:szCs w:val="22"/>
        </w:rPr>
        <w:t>l</w:t>
      </w:r>
      <w:r w:rsidRPr="002A1A3C">
        <w:rPr>
          <w:rFonts w:ascii="Candara" w:hAnsi="Candara"/>
          <w:spacing w:val="1"/>
          <w:sz w:val="22"/>
          <w:szCs w:val="22"/>
        </w:rPr>
        <w:t>i</w:t>
      </w:r>
      <w:r w:rsidR="00BE0CEA">
        <w:rPr>
          <w:rFonts w:ascii="Candara" w:hAnsi="Candara"/>
          <w:sz w:val="22"/>
          <w:szCs w:val="22"/>
        </w:rPr>
        <w:t>sa</w:t>
      </w:r>
      <w:r w:rsidRPr="002A1A3C">
        <w:rPr>
          <w:rFonts w:ascii="Candara" w:hAnsi="Candara"/>
          <w:spacing w:val="12"/>
          <w:sz w:val="22"/>
          <w:szCs w:val="22"/>
        </w:rPr>
        <w:t xml:space="preserve"> </w:t>
      </w:r>
      <w:proofErr w:type="spellStart"/>
      <w:r w:rsidR="006A125A">
        <w:rPr>
          <w:rFonts w:ascii="Candara" w:hAnsi="Candara"/>
          <w:sz w:val="22"/>
          <w:szCs w:val="22"/>
        </w:rPr>
        <w:t>k</w:t>
      </w:r>
      <w:r w:rsidRPr="002A1A3C">
        <w:rPr>
          <w:rFonts w:ascii="Candara" w:hAnsi="Candara"/>
          <w:spacing w:val="-1"/>
          <w:sz w:val="22"/>
          <w:szCs w:val="22"/>
        </w:rPr>
        <w:t>e</w:t>
      </w:r>
      <w:r w:rsidRPr="002A1A3C">
        <w:rPr>
          <w:rFonts w:ascii="Candara" w:hAnsi="Candara"/>
          <w:sz w:val="22"/>
          <w:szCs w:val="22"/>
        </w:rPr>
        <w:t>butuhan</w:t>
      </w:r>
      <w:proofErr w:type="spellEnd"/>
      <w:r w:rsidRPr="002A1A3C">
        <w:rPr>
          <w:rFonts w:ascii="Candara" w:hAnsi="Candara"/>
          <w:spacing w:val="16"/>
          <w:sz w:val="22"/>
          <w:szCs w:val="22"/>
        </w:rPr>
        <w:t xml:space="preserve"> </w:t>
      </w:r>
      <w:r w:rsidRPr="002A1A3C">
        <w:rPr>
          <w:rFonts w:ascii="Candara" w:hAnsi="Candara"/>
          <w:spacing w:val="-5"/>
          <w:sz w:val="22"/>
          <w:szCs w:val="22"/>
        </w:rPr>
        <w:t>y</w:t>
      </w:r>
      <w:r w:rsidRPr="002A1A3C">
        <w:rPr>
          <w:rFonts w:ascii="Candara" w:hAnsi="Candara"/>
          <w:spacing w:val="-1"/>
          <w:sz w:val="22"/>
          <w:szCs w:val="22"/>
        </w:rPr>
        <w:t>a</w:t>
      </w:r>
      <w:r w:rsidRPr="002A1A3C">
        <w:rPr>
          <w:rFonts w:ascii="Candara" w:hAnsi="Candara"/>
          <w:spacing w:val="2"/>
          <w:sz w:val="22"/>
          <w:szCs w:val="22"/>
        </w:rPr>
        <w:t>n</w:t>
      </w:r>
      <w:r w:rsidRPr="002A1A3C">
        <w:rPr>
          <w:rFonts w:ascii="Candara" w:hAnsi="Candara"/>
          <w:sz w:val="22"/>
          <w:szCs w:val="22"/>
        </w:rPr>
        <w:t>g</w:t>
      </w:r>
      <w:r w:rsidRPr="002A1A3C">
        <w:rPr>
          <w:rFonts w:ascii="Candara" w:hAnsi="Candara"/>
          <w:spacing w:val="10"/>
          <w:sz w:val="22"/>
          <w:szCs w:val="22"/>
        </w:rPr>
        <w:t xml:space="preserve"> </w:t>
      </w:r>
      <w:proofErr w:type="spellStart"/>
      <w:r w:rsidRPr="002A1A3C">
        <w:rPr>
          <w:rFonts w:ascii="Candara" w:hAnsi="Candara"/>
          <w:sz w:val="22"/>
          <w:szCs w:val="22"/>
        </w:rPr>
        <w:t>di</w:t>
      </w:r>
      <w:r w:rsidRPr="002A1A3C">
        <w:rPr>
          <w:rFonts w:ascii="Candara" w:hAnsi="Candara"/>
          <w:spacing w:val="1"/>
          <w:sz w:val="22"/>
          <w:szCs w:val="22"/>
        </w:rPr>
        <w:t>m</w:t>
      </w:r>
      <w:r w:rsidRPr="002A1A3C">
        <w:rPr>
          <w:rFonts w:ascii="Candara" w:hAnsi="Candara"/>
          <w:spacing w:val="-1"/>
          <w:sz w:val="22"/>
          <w:szCs w:val="22"/>
        </w:rPr>
        <w:t>a</w:t>
      </w:r>
      <w:r w:rsidRPr="002A1A3C">
        <w:rPr>
          <w:rFonts w:ascii="Candara" w:hAnsi="Candara"/>
          <w:sz w:val="22"/>
          <w:szCs w:val="22"/>
        </w:rPr>
        <w:t>na</w:t>
      </w:r>
      <w:proofErr w:type="spellEnd"/>
      <w:r w:rsidRPr="002A1A3C">
        <w:rPr>
          <w:rFonts w:ascii="Candara" w:hAnsi="Candara"/>
          <w:spacing w:val="11"/>
          <w:sz w:val="22"/>
          <w:szCs w:val="22"/>
        </w:rPr>
        <w:t xml:space="preserve"> </w:t>
      </w:r>
      <w:r w:rsidRPr="002A1A3C">
        <w:rPr>
          <w:rFonts w:ascii="Candara" w:hAnsi="Candara"/>
          <w:sz w:val="22"/>
          <w:szCs w:val="22"/>
        </w:rPr>
        <w:t>p</w:t>
      </w:r>
      <w:r w:rsidRPr="002A1A3C">
        <w:rPr>
          <w:rFonts w:ascii="Candara" w:hAnsi="Candara"/>
          <w:spacing w:val="-1"/>
          <w:sz w:val="22"/>
          <w:szCs w:val="22"/>
        </w:rPr>
        <w:t>a</w:t>
      </w:r>
      <w:r w:rsidRPr="002A1A3C">
        <w:rPr>
          <w:rFonts w:ascii="Candara" w:hAnsi="Candara"/>
          <w:spacing w:val="2"/>
          <w:sz w:val="22"/>
          <w:szCs w:val="22"/>
        </w:rPr>
        <w:t>d</w:t>
      </w:r>
      <w:r w:rsidRPr="002A1A3C">
        <w:rPr>
          <w:rFonts w:ascii="Candara" w:hAnsi="Candara"/>
          <w:sz w:val="22"/>
          <w:szCs w:val="22"/>
        </w:rPr>
        <w:t xml:space="preserve">a </w:t>
      </w:r>
      <w:proofErr w:type="spellStart"/>
      <w:r w:rsidRPr="002A1A3C">
        <w:rPr>
          <w:rFonts w:ascii="Candara" w:hAnsi="Candara"/>
          <w:sz w:val="22"/>
          <w:szCs w:val="22"/>
        </w:rPr>
        <w:t>tah</w:t>
      </w:r>
      <w:r w:rsidRPr="002A1A3C">
        <w:rPr>
          <w:rFonts w:ascii="Candara" w:hAnsi="Candara"/>
          <w:spacing w:val="-1"/>
          <w:sz w:val="22"/>
          <w:szCs w:val="22"/>
        </w:rPr>
        <w:t>a</w:t>
      </w:r>
      <w:r w:rsidRPr="002A1A3C">
        <w:rPr>
          <w:rFonts w:ascii="Candara" w:hAnsi="Candara"/>
          <w:sz w:val="22"/>
          <w:szCs w:val="22"/>
        </w:rPr>
        <w:t>p</w:t>
      </w:r>
      <w:proofErr w:type="spellEnd"/>
      <w:r w:rsidRPr="002A1A3C">
        <w:rPr>
          <w:rFonts w:ascii="Candara" w:hAnsi="Candara"/>
          <w:sz w:val="22"/>
          <w:szCs w:val="22"/>
        </w:rPr>
        <w:t xml:space="preserve"> </w:t>
      </w:r>
      <w:proofErr w:type="spellStart"/>
      <w:r w:rsidRPr="002A1A3C">
        <w:rPr>
          <w:rFonts w:ascii="Candara" w:hAnsi="Candara"/>
          <w:sz w:val="22"/>
          <w:szCs w:val="22"/>
        </w:rPr>
        <w:t>ini</w:t>
      </w:r>
      <w:proofErr w:type="spellEnd"/>
      <w:r w:rsidRPr="002A1A3C">
        <w:rPr>
          <w:rFonts w:ascii="Candara" w:hAnsi="Candara"/>
          <w:spacing w:val="1"/>
          <w:sz w:val="22"/>
          <w:szCs w:val="22"/>
        </w:rPr>
        <w:t xml:space="preserve"> </w:t>
      </w:r>
      <w:proofErr w:type="spellStart"/>
      <w:r w:rsidRPr="002A1A3C">
        <w:rPr>
          <w:rFonts w:ascii="Candara" w:hAnsi="Candara"/>
          <w:sz w:val="22"/>
          <w:szCs w:val="22"/>
        </w:rPr>
        <w:t>p</w:t>
      </w:r>
      <w:r w:rsidRPr="002A1A3C">
        <w:rPr>
          <w:rFonts w:ascii="Candara" w:hAnsi="Candara"/>
          <w:spacing w:val="-1"/>
          <w:sz w:val="22"/>
          <w:szCs w:val="22"/>
        </w:rPr>
        <w:t>e</w:t>
      </w:r>
      <w:r w:rsidRPr="002A1A3C">
        <w:rPr>
          <w:rFonts w:ascii="Candara" w:hAnsi="Candara"/>
          <w:sz w:val="22"/>
          <w:szCs w:val="22"/>
        </w:rPr>
        <w:t>n</w:t>
      </w:r>
      <w:r w:rsidRPr="002A1A3C">
        <w:rPr>
          <w:rFonts w:ascii="Candara" w:hAnsi="Candara"/>
          <w:spacing w:val="-1"/>
          <w:sz w:val="22"/>
          <w:szCs w:val="22"/>
        </w:rPr>
        <w:t>e</w:t>
      </w:r>
      <w:r w:rsidRPr="002A1A3C">
        <w:rPr>
          <w:rFonts w:ascii="Candara" w:hAnsi="Candara"/>
          <w:sz w:val="22"/>
          <w:szCs w:val="22"/>
        </w:rPr>
        <w:t>l</w:t>
      </w:r>
      <w:r w:rsidR="00BE0CEA">
        <w:rPr>
          <w:rFonts w:ascii="Candara" w:hAnsi="Candara"/>
          <w:spacing w:val="1"/>
          <w:sz w:val="22"/>
          <w:szCs w:val="22"/>
        </w:rPr>
        <w:t>iti</w:t>
      </w:r>
      <w:proofErr w:type="spellEnd"/>
      <w:r w:rsidR="00BE0CEA">
        <w:rPr>
          <w:rFonts w:ascii="Candara" w:hAnsi="Candara"/>
          <w:spacing w:val="1"/>
          <w:sz w:val="22"/>
          <w:szCs w:val="22"/>
        </w:rPr>
        <w:t xml:space="preserve"> </w:t>
      </w:r>
      <w:proofErr w:type="spellStart"/>
      <w:r w:rsidRPr="002A1A3C">
        <w:rPr>
          <w:rFonts w:ascii="Candara" w:hAnsi="Candara"/>
          <w:sz w:val="22"/>
          <w:szCs w:val="22"/>
        </w:rPr>
        <w:t>me</w:t>
      </w:r>
      <w:r w:rsidRPr="002A1A3C">
        <w:rPr>
          <w:rFonts w:ascii="Candara" w:hAnsi="Candara"/>
          <w:spacing w:val="2"/>
          <w:sz w:val="22"/>
          <w:szCs w:val="22"/>
        </w:rPr>
        <w:t>n</w:t>
      </w:r>
      <w:r w:rsidRPr="002A1A3C">
        <w:rPr>
          <w:rFonts w:ascii="Candara" w:hAnsi="Candara"/>
          <w:sz w:val="22"/>
          <w:szCs w:val="22"/>
        </w:rPr>
        <w:t>jal</w:t>
      </w:r>
      <w:r w:rsidRPr="002A1A3C">
        <w:rPr>
          <w:rFonts w:ascii="Candara" w:hAnsi="Candara"/>
          <w:spacing w:val="-1"/>
          <w:sz w:val="22"/>
          <w:szCs w:val="22"/>
        </w:rPr>
        <w:t>a</w:t>
      </w:r>
      <w:r w:rsidRPr="002A1A3C">
        <w:rPr>
          <w:rFonts w:ascii="Candara" w:hAnsi="Candara"/>
          <w:sz w:val="22"/>
          <w:szCs w:val="22"/>
        </w:rPr>
        <w:t>nk</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pacing w:val="2"/>
          <w:sz w:val="22"/>
          <w:szCs w:val="22"/>
        </w:rPr>
        <w:t xml:space="preserve"> </w:t>
      </w:r>
      <w:proofErr w:type="spellStart"/>
      <w:r w:rsidRPr="002A1A3C">
        <w:rPr>
          <w:rFonts w:ascii="Candara" w:hAnsi="Candara"/>
          <w:sz w:val="22"/>
          <w:szCs w:val="22"/>
        </w:rPr>
        <w:t>su</w:t>
      </w:r>
      <w:r w:rsidRPr="002A1A3C">
        <w:rPr>
          <w:rFonts w:ascii="Candara" w:hAnsi="Candara"/>
          <w:spacing w:val="-1"/>
          <w:sz w:val="22"/>
          <w:szCs w:val="22"/>
        </w:rPr>
        <w:t>a</w:t>
      </w:r>
      <w:r w:rsidRPr="002A1A3C">
        <w:rPr>
          <w:rFonts w:ascii="Candara" w:hAnsi="Candara"/>
          <w:sz w:val="22"/>
          <w:szCs w:val="22"/>
        </w:rPr>
        <w:t>tu</w:t>
      </w:r>
      <w:proofErr w:type="spellEnd"/>
      <w:r w:rsidRPr="002A1A3C">
        <w:rPr>
          <w:rFonts w:ascii="Candara" w:hAnsi="Candara"/>
          <w:sz w:val="22"/>
          <w:szCs w:val="22"/>
        </w:rPr>
        <w:t xml:space="preserve"> pros</w:t>
      </w:r>
      <w:r w:rsidRPr="002A1A3C">
        <w:rPr>
          <w:rFonts w:ascii="Candara" w:hAnsi="Candara"/>
          <w:spacing w:val="-1"/>
          <w:sz w:val="22"/>
          <w:szCs w:val="22"/>
        </w:rPr>
        <w:t>e</w:t>
      </w:r>
      <w:r w:rsidRPr="002A1A3C">
        <w:rPr>
          <w:rFonts w:ascii="Candara" w:hAnsi="Candara"/>
          <w:sz w:val="22"/>
          <w:szCs w:val="22"/>
        </w:rPr>
        <w:t>s</w:t>
      </w:r>
      <w:r w:rsidRPr="002A1A3C">
        <w:rPr>
          <w:rFonts w:ascii="Candara" w:hAnsi="Candara"/>
          <w:spacing w:val="1"/>
          <w:sz w:val="22"/>
          <w:szCs w:val="22"/>
        </w:rPr>
        <w:t xml:space="preserve"> </w:t>
      </w:r>
      <w:proofErr w:type="spellStart"/>
      <w:r w:rsidR="006A125A">
        <w:rPr>
          <w:rFonts w:ascii="Candara" w:hAnsi="Candara"/>
          <w:sz w:val="22"/>
          <w:szCs w:val="22"/>
        </w:rPr>
        <w:t>untuk</w:t>
      </w:r>
      <w:proofErr w:type="spellEnd"/>
      <w:r w:rsidRPr="002A1A3C">
        <w:rPr>
          <w:rFonts w:ascii="Candara" w:hAnsi="Candara"/>
          <w:spacing w:val="2"/>
          <w:sz w:val="22"/>
          <w:szCs w:val="22"/>
        </w:rPr>
        <w:t xml:space="preserve"> </w:t>
      </w:r>
      <w:proofErr w:type="spellStart"/>
      <w:r w:rsidRPr="002A1A3C">
        <w:rPr>
          <w:rFonts w:ascii="Candara" w:hAnsi="Candara"/>
          <w:sz w:val="22"/>
          <w:szCs w:val="22"/>
        </w:rPr>
        <w:t>me</w:t>
      </w:r>
      <w:r w:rsidRPr="002A1A3C">
        <w:rPr>
          <w:rFonts w:ascii="Candara" w:hAnsi="Candara"/>
          <w:spacing w:val="2"/>
          <w:sz w:val="22"/>
          <w:szCs w:val="22"/>
        </w:rPr>
        <w:t>n</w:t>
      </w:r>
      <w:r w:rsidRPr="002A1A3C">
        <w:rPr>
          <w:rFonts w:ascii="Candara" w:hAnsi="Candara"/>
          <w:spacing w:val="-5"/>
          <w:sz w:val="22"/>
          <w:szCs w:val="22"/>
        </w:rPr>
        <w:t>y</w:t>
      </w:r>
      <w:r w:rsidRPr="002A1A3C">
        <w:rPr>
          <w:rFonts w:ascii="Candara" w:hAnsi="Candara"/>
          <w:spacing w:val="-1"/>
          <w:sz w:val="22"/>
          <w:szCs w:val="22"/>
        </w:rPr>
        <w:t>e</w:t>
      </w:r>
      <w:r w:rsidRPr="002A1A3C">
        <w:rPr>
          <w:rFonts w:ascii="Candara" w:hAnsi="Candara"/>
          <w:sz w:val="22"/>
          <w:szCs w:val="22"/>
        </w:rPr>
        <w:t>le</w:t>
      </w:r>
      <w:r w:rsidRPr="002A1A3C">
        <w:rPr>
          <w:rFonts w:ascii="Candara" w:hAnsi="Candara"/>
          <w:spacing w:val="2"/>
          <w:sz w:val="22"/>
          <w:szCs w:val="22"/>
        </w:rPr>
        <w:t>s</w:t>
      </w:r>
      <w:r w:rsidRPr="002A1A3C">
        <w:rPr>
          <w:rFonts w:ascii="Candara" w:hAnsi="Candara"/>
          <w:spacing w:val="-1"/>
          <w:sz w:val="22"/>
          <w:szCs w:val="22"/>
        </w:rPr>
        <w:t>a</w:t>
      </w:r>
      <w:r w:rsidRPr="002A1A3C">
        <w:rPr>
          <w:rFonts w:ascii="Candara" w:hAnsi="Candara"/>
          <w:sz w:val="22"/>
          <w:szCs w:val="22"/>
        </w:rPr>
        <w:t>ikan</w:t>
      </w:r>
      <w:proofErr w:type="spellEnd"/>
      <w:r w:rsidRPr="002A1A3C">
        <w:rPr>
          <w:rFonts w:ascii="Candara" w:hAnsi="Candara"/>
          <w:sz w:val="22"/>
          <w:szCs w:val="22"/>
        </w:rPr>
        <w:t xml:space="preserve"> </w:t>
      </w:r>
      <w:proofErr w:type="spellStart"/>
      <w:r w:rsidRPr="002A1A3C">
        <w:rPr>
          <w:rFonts w:ascii="Candara" w:hAnsi="Candara"/>
          <w:sz w:val="22"/>
          <w:szCs w:val="22"/>
        </w:rPr>
        <w:t>mas</w:t>
      </w:r>
      <w:r w:rsidRPr="002A1A3C">
        <w:rPr>
          <w:rFonts w:ascii="Candara" w:hAnsi="Candara"/>
          <w:spacing w:val="-1"/>
          <w:sz w:val="22"/>
          <w:szCs w:val="22"/>
        </w:rPr>
        <w:t>a</w:t>
      </w:r>
      <w:r w:rsidRPr="002A1A3C">
        <w:rPr>
          <w:rFonts w:ascii="Candara" w:hAnsi="Candara"/>
          <w:sz w:val="22"/>
          <w:szCs w:val="22"/>
        </w:rPr>
        <w:t>lah</w:t>
      </w:r>
      <w:proofErr w:type="spellEnd"/>
      <w:r w:rsidRPr="002A1A3C">
        <w:rPr>
          <w:rFonts w:ascii="Candara" w:hAnsi="Candara"/>
          <w:sz w:val="22"/>
          <w:szCs w:val="22"/>
        </w:rPr>
        <w:t xml:space="preserve"> </w:t>
      </w:r>
      <w:r w:rsidRPr="002A1A3C">
        <w:rPr>
          <w:rFonts w:ascii="Candara" w:hAnsi="Candara"/>
          <w:spacing w:val="-5"/>
          <w:sz w:val="22"/>
          <w:szCs w:val="22"/>
        </w:rPr>
        <w:t>y</w:t>
      </w:r>
      <w:r w:rsidRPr="002A1A3C">
        <w:rPr>
          <w:rFonts w:ascii="Candara" w:hAnsi="Candara"/>
          <w:spacing w:val="1"/>
          <w:sz w:val="22"/>
          <w:szCs w:val="22"/>
        </w:rPr>
        <w:t>a</w:t>
      </w:r>
      <w:r w:rsidRPr="002A1A3C">
        <w:rPr>
          <w:rFonts w:ascii="Candara" w:hAnsi="Candara"/>
          <w:spacing w:val="2"/>
          <w:sz w:val="22"/>
          <w:szCs w:val="22"/>
        </w:rPr>
        <w:t>n</w:t>
      </w:r>
      <w:r w:rsidRPr="002A1A3C">
        <w:rPr>
          <w:rFonts w:ascii="Candara" w:hAnsi="Candara"/>
          <w:sz w:val="22"/>
          <w:szCs w:val="22"/>
        </w:rPr>
        <w:t xml:space="preserve">g </w:t>
      </w:r>
      <w:proofErr w:type="spellStart"/>
      <w:r w:rsidRPr="002A1A3C">
        <w:rPr>
          <w:rFonts w:ascii="Candara" w:hAnsi="Candara"/>
          <w:spacing w:val="-1"/>
          <w:sz w:val="22"/>
          <w:szCs w:val="22"/>
        </w:rPr>
        <w:t>a</w:t>
      </w:r>
      <w:r w:rsidRPr="002A1A3C">
        <w:rPr>
          <w:rFonts w:ascii="Candara" w:hAnsi="Candara"/>
          <w:spacing w:val="2"/>
          <w:sz w:val="22"/>
          <w:szCs w:val="22"/>
        </w:rPr>
        <w:t>d</w:t>
      </w:r>
      <w:r w:rsidRPr="002A1A3C">
        <w:rPr>
          <w:rFonts w:ascii="Candara" w:hAnsi="Candara"/>
          <w:sz w:val="22"/>
          <w:szCs w:val="22"/>
        </w:rPr>
        <w:t>a</w:t>
      </w:r>
      <w:proofErr w:type="spellEnd"/>
      <w:r w:rsidRPr="002A1A3C">
        <w:rPr>
          <w:rFonts w:ascii="Candara" w:hAnsi="Candara"/>
          <w:spacing w:val="1"/>
          <w:sz w:val="22"/>
          <w:szCs w:val="22"/>
        </w:rPr>
        <w:t xml:space="preserve"> </w:t>
      </w:r>
      <w:r w:rsidRPr="002A1A3C">
        <w:rPr>
          <w:rFonts w:ascii="Candara" w:hAnsi="Candara"/>
          <w:sz w:val="22"/>
          <w:szCs w:val="22"/>
        </w:rPr>
        <w:t>p</w:t>
      </w:r>
      <w:r w:rsidRPr="002A1A3C">
        <w:rPr>
          <w:rFonts w:ascii="Candara" w:hAnsi="Candara"/>
          <w:spacing w:val="-1"/>
          <w:sz w:val="22"/>
          <w:szCs w:val="22"/>
        </w:rPr>
        <w:t>a</w:t>
      </w:r>
      <w:r w:rsidR="005A1846">
        <w:rPr>
          <w:rFonts w:ascii="Candara" w:hAnsi="Candara"/>
          <w:sz w:val="22"/>
          <w:szCs w:val="22"/>
        </w:rPr>
        <w:t xml:space="preserve">da </w:t>
      </w:r>
      <w:proofErr w:type="spellStart"/>
      <w:r w:rsidRPr="002A1A3C">
        <w:rPr>
          <w:rFonts w:ascii="Candara" w:hAnsi="Candara"/>
          <w:sz w:val="22"/>
          <w:szCs w:val="22"/>
        </w:rPr>
        <w:t>si</w:t>
      </w:r>
      <w:r w:rsidRPr="002A1A3C">
        <w:rPr>
          <w:rFonts w:ascii="Candara" w:hAnsi="Candara"/>
          <w:spacing w:val="1"/>
          <w:sz w:val="22"/>
          <w:szCs w:val="22"/>
        </w:rPr>
        <w:t>s</w:t>
      </w:r>
      <w:r w:rsidRPr="002A1A3C">
        <w:rPr>
          <w:rFonts w:ascii="Candara" w:hAnsi="Candara"/>
          <w:spacing w:val="-2"/>
          <w:sz w:val="22"/>
          <w:szCs w:val="22"/>
        </w:rPr>
        <w:t>t</w:t>
      </w:r>
      <w:r w:rsidRPr="002A1A3C">
        <w:rPr>
          <w:rFonts w:ascii="Candara" w:hAnsi="Candara"/>
          <w:spacing w:val="-1"/>
          <w:sz w:val="22"/>
          <w:szCs w:val="22"/>
        </w:rPr>
        <w:t>e</w:t>
      </w:r>
      <w:r w:rsidRPr="002A1A3C">
        <w:rPr>
          <w:rFonts w:ascii="Candara" w:hAnsi="Candara"/>
          <w:sz w:val="22"/>
          <w:szCs w:val="22"/>
        </w:rPr>
        <w:t>m</w:t>
      </w:r>
      <w:proofErr w:type="spellEnd"/>
      <w:r w:rsidRPr="002A1A3C">
        <w:rPr>
          <w:rFonts w:ascii="Candara" w:hAnsi="Candara"/>
          <w:spacing w:val="2"/>
          <w:sz w:val="22"/>
          <w:szCs w:val="22"/>
        </w:rPr>
        <w:t xml:space="preserve"> </w:t>
      </w:r>
      <w:proofErr w:type="spellStart"/>
      <w:r w:rsidR="00BE0CEA">
        <w:rPr>
          <w:rFonts w:ascii="Candara" w:hAnsi="Candara"/>
          <w:sz w:val="22"/>
          <w:szCs w:val="22"/>
        </w:rPr>
        <w:t>pemasaran</w:t>
      </w:r>
      <w:proofErr w:type="spellEnd"/>
      <w:r w:rsidR="00BE0CEA">
        <w:rPr>
          <w:rFonts w:ascii="Candara" w:hAnsi="Candara"/>
          <w:sz w:val="22"/>
          <w:szCs w:val="22"/>
        </w:rPr>
        <w:t xml:space="preserve"> </w:t>
      </w:r>
      <w:proofErr w:type="spellStart"/>
      <w:r w:rsidR="00BE0CEA">
        <w:rPr>
          <w:rFonts w:ascii="Candara" w:hAnsi="Candara"/>
          <w:sz w:val="22"/>
          <w:szCs w:val="22"/>
        </w:rPr>
        <w:t>masyarakat</w:t>
      </w:r>
      <w:proofErr w:type="spellEnd"/>
      <w:r w:rsidRPr="002A1A3C">
        <w:rPr>
          <w:rFonts w:ascii="Candara" w:hAnsi="Candara"/>
          <w:sz w:val="22"/>
          <w:szCs w:val="22"/>
        </w:rPr>
        <w:t xml:space="preserve"> </w:t>
      </w:r>
      <w:r w:rsidR="00BE0CEA">
        <w:rPr>
          <w:rFonts w:ascii="Candara" w:hAnsi="Candara"/>
          <w:spacing w:val="-1"/>
          <w:sz w:val="22"/>
          <w:szCs w:val="22"/>
        </w:rPr>
        <w:t xml:space="preserve">di Desa </w:t>
      </w:r>
      <w:proofErr w:type="spellStart"/>
      <w:r w:rsidR="00BE0CEA">
        <w:rPr>
          <w:rFonts w:ascii="Candara" w:hAnsi="Candara"/>
          <w:spacing w:val="-1"/>
          <w:sz w:val="22"/>
          <w:szCs w:val="22"/>
        </w:rPr>
        <w:t>Paluh</w:t>
      </w:r>
      <w:proofErr w:type="spellEnd"/>
      <w:r w:rsidR="00BE0CEA">
        <w:rPr>
          <w:rFonts w:ascii="Candara" w:hAnsi="Candara"/>
          <w:spacing w:val="-1"/>
          <w:sz w:val="22"/>
          <w:szCs w:val="22"/>
        </w:rPr>
        <w:t xml:space="preserve"> Manan</w:t>
      </w:r>
      <w:r w:rsidR="00BE0CEA">
        <w:rPr>
          <w:rFonts w:ascii="Candara" w:hAnsi="Candara"/>
          <w:spacing w:val="1"/>
          <w:sz w:val="22"/>
          <w:szCs w:val="22"/>
        </w:rPr>
        <w:t xml:space="preserve"> </w:t>
      </w:r>
      <w:r w:rsidRPr="002A1A3C">
        <w:rPr>
          <w:rFonts w:ascii="Candara" w:hAnsi="Candara"/>
          <w:spacing w:val="-5"/>
          <w:sz w:val="22"/>
          <w:szCs w:val="22"/>
        </w:rPr>
        <w:t>y</w:t>
      </w:r>
      <w:r w:rsidRPr="002A1A3C">
        <w:rPr>
          <w:rFonts w:ascii="Candara" w:hAnsi="Candara"/>
          <w:spacing w:val="-1"/>
          <w:sz w:val="22"/>
          <w:szCs w:val="22"/>
        </w:rPr>
        <w:t>a</w:t>
      </w:r>
      <w:r w:rsidRPr="002A1A3C">
        <w:rPr>
          <w:rFonts w:ascii="Candara" w:hAnsi="Candara"/>
          <w:spacing w:val="2"/>
          <w:sz w:val="22"/>
          <w:szCs w:val="22"/>
        </w:rPr>
        <w:t>n</w:t>
      </w:r>
      <w:r w:rsidRPr="002A1A3C">
        <w:rPr>
          <w:rFonts w:ascii="Candara" w:hAnsi="Candara"/>
          <w:sz w:val="22"/>
          <w:szCs w:val="22"/>
        </w:rPr>
        <w:t xml:space="preserve">g </w:t>
      </w:r>
      <w:proofErr w:type="spellStart"/>
      <w:r w:rsidRPr="002A1A3C">
        <w:rPr>
          <w:rFonts w:ascii="Candara" w:hAnsi="Candara"/>
          <w:sz w:val="22"/>
          <w:szCs w:val="22"/>
        </w:rPr>
        <w:t>di</w:t>
      </w:r>
      <w:r w:rsidRPr="002A1A3C">
        <w:rPr>
          <w:rFonts w:ascii="Candara" w:hAnsi="Candara"/>
          <w:spacing w:val="1"/>
          <w:sz w:val="22"/>
          <w:szCs w:val="22"/>
        </w:rPr>
        <w:t>m</w:t>
      </w:r>
      <w:r w:rsidRPr="002A1A3C">
        <w:rPr>
          <w:rFonts w:ascii="Candara" w:hAnsi="Candara"/>
          <w:spacing w:val="-1"/>
          <w:sz w:val="22"/>
          <w:szCs w:val="22"/>
        </w:rPr>
        <w:t>a</w:t>
      </w:r>
      <w:r w:rsidRPr="002A1A3C">
        <w:rPr>
          <w:rFonts w:ascii="Candara" w:hAnsi="Candara"/>
          <w:spacing w:val="2"/>
          <w:sz w:val="22"/>
          <w:szCs w:val="22"/>
        </w:rPr>
        <w:t>n</w:t>
      </w:r>
      <w:r w:rsidRPr="002A1A3C">
        <w:rPr>
          <w:rFonts w:ascii="Candara" w:hAnsi="Candara"/>
          <w:sz w:val="22"/>
          <w:szCs w:val="22"/>
        </w:rPr>
        <w:t>a</w:t>
      </w:r>
      <w:proofErr w:type="spellEnd"/>
      <w:r w:rsidRPr="002A1A3C">
        <w:rPr>
          <w:rFonts w:ascii="Candara" w:hAnsi="Candara"/>
          <w:sz w:val="22"/>
          <w:szCs w:val="22"/>
        </w:rPr>
        <w:t xml:space="preserve"> p</w:t>
      </w:r>
      <w:r w:rsidRPr="002A1A3C">
        <w:rPr>
          <w:rFonts w:ascii="Candara" w:hAnsi="Candara"/>
          <w:spacing w:val="-1"/>
          <w:sz w:val="22"/>
          <w:szCs w:val="22"/>
        </w:rPr>
        <w:t>a</w:t>
      </w:r>
      <w:r w:rsidRPr="002A1A3C">
        <w:rPr>
          <w:rFonts w:ascii="Candara" w:hAnsi="Candara"/>
          <w:sz w:val="22"/>
          <w:szCs w:val="22"/>
        </w:rPr>
        <w:t xml:space="preserve">da </w:t>
      </w:r>
      <w:proofErr w:type="spellStart"/>
      <w:r w:rsidRPr="002A1A3C">
        <w:rPr>
          <w:rFonts w:ascii="Candara" w:hAnsi="Candara"/>
          <w:sz w:val="22"/>
          <w:szCs w:val="22"/>
        </w:rPr>
        <w:t>s</w:t>
      </w:r>
      <w:r w:rsidRPr="002A1A3C">
        <w:rPr>
          <w:rFonts w:ascii="Candara" w:hAnsi="Candara"/>
          <w:spacing w:val="-1"/>
          <w:sz w:val="22"/>
          <w:szCs w:val="22"/>
        </w:rPr>
        <w:t>aa</w:t>
      </w:r>
      <w:r w:rsidRPr="002A1A3C">
        <w:rPr>
          <w:rFonts w:ascii="Candara" w:hAnsi="Candara"/>
          <w:sz w:val="22"/>
          <w:szCs w:val="22"/>
        </w:rPr>
        <w:t>t</w:t>
      </w:r>
      <w:proofErr w:type="spellEnd"/>
      <w:r w:rsidRPr="002A1A3C">
        <w:rPr>
          <w:rFonts w:ascii="Candara" w:hAnsi="Candara"/>
          <w:spacing w:val="1"/>
          <w:sz w:val="22"/>
          <w:szCs w:val="22"/>
        </w:rPr>
        <w:t xml:space="preserve"> </w:t>
      </w:r>
      <w:proofErr w:type="spellStart"/>
      <w:r w:rsidRPr="002A1A3C">
        <w:rPr>
          <w:rFonts w:ascii="Candara" w:hAnsi="Candara"/>
          <w:sz w:val="22"/>
          <w:szCs w:val="22"/>
        </w:rPr>
        <w:t>ini</w:t>
      </w:r>
      <w:proofErr w:type="spellEnd"/>
      <w:r w:rsidRPr="002A1A3C">
        <w:rPr>
          <w:rFonts w:ascii="Candara" w:hAnsi="Candara"/>
          <w:spacing w:val="3"/>
          <w:sz w:val="22"/>
          <w:szCs w:val="22"/>
        </w:rPr>
        <w:t xml:space="preserve"> </w:t>
      </w:r>
      <w:proofErr w:type="spellStart"/>
      <w:r w:rsidRPr="002A1A3C">
        <w:rPr>
          <w:rFonts w:ascii="Candara" w:hAnsi="Candara"/>
          <w:sz w:val="22"/>
          <w:szCs w:val="22"/>
        </w:rPr>
        <w:t>si</w:t>
      </w:r>
      <w:r w:rsidRPr="002A1A3C">
        <w:rPr>
          <w:rFonts w:ascii="Candara" w:hAnsi="Candara"/>
          <w:spacing w:val="1"/>
          <w:sz w:val="22"/>
          <w:szCs w:val="22"/>
        </w:rPr>
        <w:t>s</w:t>
      </w:r>
      <w:r w:rsidRPr="002A1A3C">
        <w:rPr>
          <w:rFonts w:ascii="Candara" w:hAnsi="Candara"/>
          <w:sz w:val="22"/>
          <w:szCs w:val="22"/>
        </w:rPr>
        <w:t>tem</w:t>
      </w:r>
      <w:proofErr w:type="spellEnd"/>
      <w:r w:rsidRPr="002A1A3C">
        <w:rPr>
          <w:rFonts w:ascii="Candara" w:hAnsi="Candara"/>
          <w:spacing w:val="1"/>
          <w:sz w:val="22"/>
          <w:szCs w:val="22"/>
        </w:rPr>
        <w:t xml:space="preserve"> </w:t>
      </w:r>
      <w:proofErr w:type="spellStart"/>
      <w:r w:rsidRPr="002A1A3C">
        <w:rPr>
          <w:rFonts w:ascii="Candara" w:hAnsi="Candara"/>
          <w:sz w:val="22"/>
          <w:szCs w:val="22"/>
        </w:rPr>
        <w:t>masih</w:t>
      </w:r>
      <w:proofErr w:type="spellEnd"/>
      <w:r w:rsidRPr="002A1A3C">
        <w:rPr>
          <w:rFonts w:ascii="Candara" w:hAnsi="Candara"/>
          <w:spacing w:val="1"/>
          <w:sz w:val="22"/>
          <w:szCs w:val="22"/>
        </w:rPr>
        <w:t xml:space="preserve"> </w:t>
      </w:r>
      <w:proofErr w:type="spellStart"/>
      <w:r w:rsidRPr="002A1A3C">
        <w:rPr>
          <w:rFonts w:ascii="Candara" w:hAnsi="Candara"/>
          <w:sz w:val="22"/>
          <w:szCs w:val="22"/>
        </w:rPr>
        <w:t>di</w:t>
      </w:r>
      <w:r w:rsidRPr="002A1A3C">
        <w:rPr>
          <w:rFonts w:ascii="Candara" w:hAnsi="Candara"/>
          <w:spacing w:val="1"/>
          <w:sz w:val="22"/>
          <w:szCs w:val="22"/>
        </w:rPr>
        <w:t>j</w:t>
      </w:r>
      <w:r w:rsidRPr="002A1A3C">
        <w:rPr>
          <w:rFonts w:ascii="Candara" w:hAnsi="Candara"/>
          <w:spacing w:val="-1"/>
          <w:sz w:val="22"/>
          <w:szCs w:val="22"/>
        </w:rPr>
        <w:t>a</w:t>
      </w:r>
      <w:r w:rsidRPr="002A1A3C">
        <w:rPr>
          <w:rFonts w:ascii="Candara" w:hAnsi="Candara"/>
          <w:sz w:val="22"/>
          <w:szCs w:val="22"/>
        </w:rPr>
        <w:t>lank</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z w:val="22"/>
          <w:szCs w:val="22"/>
        </w:rPr>
        <w:t xml:space="preserve"> </w:t>
      </w:r>
      <w:proofErr w:type="spellStart"/>
      <w:r w:rsidRPr="002A1A3C">
        <w:rPr>
          <w:rFonts w:ascii="Candara" w:hAnsi="Candara"/>
          <w:sz w:val="22"/>
          <w:szCs w:val="22"/>
        </w:rPr>
        <w:t>s</w:t>
      </w:r>
      <w:r w:rsidRPr="002A1A3C">
        <w:rPr>
          <w:rFonts w:ascii="Candara" w:hAnsi="Candara"/>
          <w:spacing w:val="-1"/>
          <w:sz w:val="22"/>
          <w:szCs w:val="22"/>
        </w:rPr>
        <w:t>eca</w:t>
      </w:r>
      <w:r w:rsidRPr="002A1A3C">
        <w:rPr>
          <w:rFonts w:ascii="Candara" w:hAnsi="Candara"/>
          <w:spacing w:val="1"/>
          <w:sz w:val="22"/>
          <w:szCs w:val="22"/>
        </w:rPr>
        <w:t>r</w:t>
      </w:r>
      <w:r w:rsidRPr="002A1A3C">
        <w:rPr>
          <w:rFonts w:ascii="Candara" w:hAnsi="Candara"/>
          <w:sz w:val="22"/>
          <w:szCs w:val="22"/>
        </w:rPr>
        <w:t>a</w:t>
      </w:r>
      <w:proofErr w:type="spellEnd"/>
      <w:r w:rsidRPr="002A1A3C">
        <w:rPr>
          <w:rFonts w:ascii="Candara" w:hAnsi="Candara"/>
          <w:spacing w:val="-1"/>
          <w:sz w:val="22"/>
          <w:szCs w:val="22"/>
        </w:rPr>
        <w:t xml:space="preserve"> </w:t>
      </w:r>
      <w:r w:rsidRPr="002A1A3C">
        <w:rPr>
          <w:rFonts w:ascii="Candara" w:hAnsi="Candara"/>
          <w:sz w:val="22"/>
          <w:szCs w:val="22"/>
        </w:rPr>
        <w:t>manu</w:t>
      </w:r>
      <w:r w:rsidRPr="002A1A3C">
        <w:rPr>
          <w:rFonts w:ascii="Candara" w:hAnsi="Candara"/>
          <w:spacing w:val="-1"/>
          <w:sz w:val="22"/>
          <w:szCs w:val="22"/>
        </w:rPr>
        <w:t>a</w:t>
      </w:r>
      <w:r w:rsidRPr="002A1A3C">
        <w:rPr>
          <w:rFonts w:ascii="Candara" w:hAnsi="Candara"/>
          <w:sz w:val="22"/>
          <w:szCs w:val="22"/>
        </w:rPr>
        <w:t>l.</w:t>
      </w:r>
    </w:p>
    <w:p w14:paraId="66633171" w14:textId="77777777" w:rsidR="002A1A3C" w:rsidRPr="00CA1CA9" w:rsidRDefault="00E81281" w:rsidP="00202899">
      <w:pPr>
        <w:pStyle w:val="ListParagraph"/>
        <w:numPr>
          <w:ilvl w:val="0"/>
          <w:numId w:val="7"/>
        </w:numPr>
        <w:jc w:val="both"/>
        <w:rPr>
          <w:rFonts w:ascii="Candara" w:hAnsi="Candara"/>
          <w:sz w:val="22"/>
          <w:szCs w:val="22"/>
        </w:rPr>
      </w:pPr>
      <w:proofErr w:type="spellStart"/>
      <w:r>
        <w:rPr>
          <w:rFonts w:ascii="Candara" w:hAnsi="Candara"/>
          <w:sz w:val="22"/>
          <w:szCs w:val="22"/>
        </w:rPr>
        <w:t>Merancang</w:t>
      </w:r>
      <w:proofErr w:type="spellEnd"/>
      <w:r>
        <w:rPr>
          <w:rFonts w:ascii="Candara" w:hAnsi="Candara"/>
          <w:sz w:val="22"/>
          <w:szCs w:val="22"/>
        </w:rPr>
        <w:t xml:space="preserve"> format </w:t>
      </w:r>
      <w:r w:rsidR="002A1A3C" w:rsidRPr="00CA1CA9">
        <w:rPr>
          <w:rFonts w:ascii="Candara" w:hAnsi="Candara"/>
          <w:spacing w:val="4"/>
          <w:sz w:val="22"/>
          <w:szCs w:val="22"/>
        </w:rPr>
        <w:t xml:space="preserve"> </w:t>
      </w:r>
      <w:r w:rsidR="002A1A3C" w:rsidRPr="00CA1CA9">
        <w:rPr>
          <w:rFonts w:ascii="Candara" w:hAnsi="Candara"/>
          <w:spacing w:val="-5"/>
          <w:sz w:val="22"/>
          <w:szCs w:val="22"/>
        </w:rPr>
        <w:t>y</w:t>
      </w:r>
      <w:r w:rsidR="002A1A3C" w:rsidRPr="00CA1CA9">
        <w:rPr>
          <w:rFonts w:ascii="Candara" w:hAnsi="Candara"/>
          <w:spacing w:val="-1"/>
          <w:sz w:val="22"/>
          <w:szCs w:val="22"/>
        </w:rPr>
        <w:t>a</w:t>
      </w:r>
      <w:r w:rsidR="002A1A3C" w:rsidRPr="00CA1CA9">
        <w:rPr>
          <w:rFonts w:ascii="Candara" w:hAnsi="Candara"/>
          <w:spacing w:val="2"/>
          <w:sz w:val="22"/>
          <w:szCs w:val="22"/>
        </w:rPr>
        <w:t>n</w:t>
      </w:r>
      <w:r w:rsidR="002A1A3C" w:rsidRPr="00CA1CA9">
        <w:rPr>
          <w:rFonts w:ascii="Candara" w:hAnsi="Candara"/>
          <w:sz w:val="22"/>
          <w:szCs w:val="22"/>
        </w:rPr>
        <w:t xml:space="preserve">g </w:t>
      </w:r>
      <w:proofErr w:type="spellStart"/>
      <w:r w:rsidR="002A1A3C" w:rsidRPr="00CA1CA9">
        <w:rPr>
          <w:rFonts w:ascii="Candara" w:hAnsi="Candara"/>
          <w:sz w:val="22"/>
          <w:szCs w:val="22"/>
        </w:rPr>
        <w:t>di</w:t>
      </w:r>
      <w:r w:rsidR="002A1A3C" w:rsidRPr="00CA1CA9">
        <w:rPr>
          <w:rFonts w:ascii="Candara" w:hAnsi="Candara"/>
          <w:spacing w:val="1"/>
          <w:sz w:val="22"/>
          <w:szCs w:val="22"/>
        </w:rPr>
        <w:t>m</w:t>
      </w:r>
      <w:r w:rsidR="002A1A3C" w:rsidRPr="00CA1CA9">
        <w:rPr>
          <w:rFonts w:ascii="Candara" w:hAnsi="Candara"/>
          <w:spacing w:val="-1"/>
          <w:sz w:val="22"/>
          <w:szCs w:val="22"/>
        </w:rPr>
        <w:t>a</w:t>
      </w:r>
      <w:r w:rsidR="002A1A3C" w:rsidRPr="00CA1CA9">
        <w:rPr>
          <w:rFonts w:ascii="Candara" w:hAnsi="Candara"/>
          <w:sz w:val="22"/>
          <w:szCs w:val="22"/>
        </w:rPr>
        <w:t>na</w:t>
      </w:r>
      <w:proofErr w:type="spellEnd"/>
      <w:r w:rsidR="002A1A3C" w:rsidRPr="00CA1CA9">
        <w:rPr>
          <w:rFonts w:ascii="Candara" w:hAnsi="Candara"/>
          <w:spacing w:val="1"/>
          <w:sz w:val="22"/>
          <w:szCs w:val="22"/>
        </w:rPr>
        <w:t xml:space="preserve"> </w:t>
      </w:r>
      <w:r w:rsidR="002A1A3C" w:rsidRPr="00CA1CA9">
        <w:rPr>
          <w:rFonts w:ascii="Candara" w:hAnsi="Candara"/>
          <w:sz w:val="22"/>
          <w:szCs w:val="22"/>
        </w:rPr>
        <w:t>p</w:t>
      </w:r>
      <w:r w:rsidR="002A1A3C" w:rsidRPr="00CA1CA9">
        <w:rPr>
          <w:rFonts w:ascii="Candara" w:hAnsi="Candara"/>
          <w:spacing w:val="-1"/>
          <w:sz w:val="22"/>
          <w:szCs w:val="22"/>
        </w:rPr>
        <w:t>a</w:t>
      </w:r>
      <w:r w:rsidR="002A1A3C" w:rsidRPr="00CA1CA9">
        <w:rPr>
          <w:rFonts w:ascii="Candara" w:hAnsi="Candara"/>
          <w:sz w:val="22"/>
          <w:szCs w:val="22"/>
        </w:rPr>
        <w:t>da</w:t>
      </w:r>
      <w:r w:rsidR="002A1A3C" w:rsidRPr="00CA1CA9">
        <w:rPr>
          <w:rFonts w:ascii="Candara" w:hAnsi="Candara"/>
          <w:spacing w:val="1"/>
          <w:sz w:val="22"/>
          <w:szCs w:val="22"/>
        </w:rPr>
        <w:t xml:space="preserve"> </w:t>
      </w:r>
      <w:proofErr w:type="spellStart"/>
      <w:r w:rsidR="002A1A3C" w:rsidRPr="00CA1CA9">
        <w:rPr>
          <w:rFonts w:ascii="Candara" w:hAnsi="Candara"/>
          <w:sz w:val="22"/>
          <w:szCs w:val="22"/>
        </w:rPr>
        <w:t>tah</w:t>
      </w:r>
      <w:r w:rsidR="002A1A3C" w:rsidRPr="00CA1CA9">
        <w:rPr>
          <w:rFonts w:ascii="Candara" w:hAnsi="Candara"/>
          <w:spacing w:val="-1"/>
          <w:sz w:val="22"/>
          <w:szCs w:val="22"/>
        </w:rPr>
        <w:t>a</w:t>
      </w:r>
      <w:r w:rsidR="002A1A3C" w:rsidRPr="00CA1CA9">
        <w:rPr>
          <w:rFonts w:ascii="Candara" w:hAnsi="Candara"/>
          <w:sz w:val="22"/>
          <w:szCs w:val="22"/>
        </w:rPr>
        <w:t>p</w:t>
      </w:r>
      <w:proofErr w:type="spellEnd"/>
      <w:r w:rsidR="002A1A3C" w:rsidRPr="00CA1CA9">
        <w:rPr>
          <w:rFonts w:ascii="Candara" w:hAnsi="Candara"/>
          <w:sz w:val="22"/>
          <w:szCs w:val="22"/>
        </w:rPr>
        <w:t xml:space="preserve"> </w:t>
      </w:r>
      <w:proofErr w:type="spellStart"/>
      <w:r w:rsidR="002A1A3C" w:rsidRPr="00CA1CA9">
        <w:rPr>
          <w:rFonts w:ascii="Candara" w:hAnsi="Candara"/>
          <w:sz w:val="22"/>
          <w:szCs w:val="22"/>
        </w:rPr>
        <w:t>ini</w:t>
      </w:r>
      <w:proofErr w:type="spellEnd"/>
      <w:r w:rsidR="002A1A3C" w:rsidRPr="00CA1CA9">
        <w:rPr>
          <w:rFonts w:ascii="Candara" w:hAnsi="Candara"/>
          <w:sz w:val="22"/>
          <w:szCs w:val="22"/>
        </w:rPr>
        <w:t xml:space="preserve"> </w:t>
      </w:r>
      <w:proofErr w:type="spellStart"/>
      <w:r w:rsidR="002A1A3C" w:rsidRPr="00CA1CA9">
        <w:rPr>
          <w:rFonts w:ascii="Candara" w:hAnsi="Candara"/>
          <w:sz w:val="22"/>
          <w:szCs w:val="22"/>
        </w:rPr>
        <w:t>di</w:t>
      </w:r>
      <w:r w:rsidR="002A1A3C" w:rsidRPr="00CA1CA9">
        <w:rPr>
          <w:rFonts w:ascii="Candara" w:hAnsi="Candara"/>
          <w:spacing w:val="1"/>
          <w:sz w:val="22"/>
          <w:szCs w:val="22"/>
        </w:rPr>
        <w:t>l</w:t>
      </w:r>
      <w:r w:rsidR="002A1A3C" w:rsidRPr="00CA1CA9">
        <w:rPr>
          <w:rFonts w:ascii="Candara" w:hAnsi="Candara"/>
          <w:spacing w:val="-1"/>
          <w:sz w:val="22"/>
          <w:szCs w:val="22"/>
        </w:rPr>
        <w:t>a</w:t>
      </w:r>
      <w:r w:rsidR="002A1A3C" w:rsidRPr="00CA1CA9">
        <w:rPr>
          <w:rFonts w:ascii="Candara" w:hAnsi="Candara"/>
          <w:sz w:val="22"/>
          <w:szCs w:val="22"/>
        </w:rPr>
        <w:t>kuk</w:t>
      </w:r>
      <w:r w:rsidR="002A1A3C" w:rsidRPr="00CA1CA9">
        <w:rPr>
          <w:rFonts w:ascii="Candara" w:hAnsi="Candara"/>
          <w:spacing w:val="-1"/>
          <w:sz w:val="22"/>
          <w:szCs w:val="22"/>
        </w:rPr>
        <w:t>a</w:t>
      </w:r>
      <w:r w:rsidR="002A1A3C" w:rsidRPr="00CA1CA9">
        <w:rPr>
          <w:rFonts w:ascii="Candara" w:hAnsi="Candara"/>
          <w:sz w:val="22"/>
          <w:szCs w:val="22"/>
        </w:rPr>
        <w:t>n</w:t>
      </w:r>
      <w:proofErr w:type="spellEnd"/>
      <w:r w:rsidR="002A1A3C" w:rsidRPr="00CA1CA9">
        <w:rPr>
          <w:rFonts w:ascii="Candara" w:hAnsi="Candara"/>
          <w:sz w:val="22"/>
          <w:szCs w:val="22"/>
        </w:rPr>
        <w:t xml:space="preserve"> pros</w:t>
      </w:r>
      <w:r w:rsidR="002A1A3C" w:rsidRPr="00CA1CA9">
        <w:rPr>
          <w:rFonts w:ascii="Candara" w:hAnsi="Candara"/>
          <w:spacing w:val="-1"/>
          <w:sz w:val="22"/>
          <w:szCs w:val="22"/>
        </w:rPr>
        <w:t>e</w:t>
      </w:r>
      <w:r>
        <w:rPr>
          <w:rFonts w:ascii="Candara" w:hAnsi="Candara"/>
          <w:sz w:val="22"/>
          <w:szCs w:val="22"/>
        </w:rPr>
        <w:t xml:space="preserve">s </w:t>
      </w:r>
      <w:proofErr w:type="spellStart"/>
      <w:r>
        <w:rPr>
          <w:rFonts w:ascii="Candara" w:hAnsi="Candara"/>
          <w:sz w:val="22"/>
          <w:szCs w:val="22"/>
        </w:rPr>
        <w:t>merancang</w:t>
      </w:r>
      <w:proofErr w:type="spellEnd"/>
      <w:r>
        <w:rPr>
          <w:rFonts w:ascii="Candara" w:hAnsi="Candara"/>
          <w:sz w:val="22"/>
          <w:szCs w:val="22"/>
        </w:rPr>
        <w:t xml:space="preserve"> format </w:t>
      </w:r>
      <w:r w:rsidR="002A1A3C" w:rsidRPr="00CA1CA9">
        <w:rPr>
          <w:rFonts w:ascii="Candara" w:hAnsi="Candara"/>
          <w:spacing w:val="-5"/>
          <w:sz w:val="22"/>
          <w:szCs w:val="22"/>
        </w:rPr>
        <w:t>y</w:t>
      </w:r>
      <w:r w:rsidR="002A1A3C" w:rsidRPr="00CA1CA9">
        <w:rPr>
          <w:rFonts w:ascii="Candara" w:hAnsi="Candara"/>
          <w:spacing w:val="-1"/>
          <w:sz w:val="22"/>
          <w:szCs w:val="22"/>
        </w:rPr>
        <w:t>a</w:t>
      </w:r>
      <w:r w:rsidR="002A1A3C" w:rsidRPr="00CA1CA9">
        <w:rPr>
          <w:rFonts w:ascii="Candara" w:hAnsi="Candara"/>
          <w:spacing w:val="2"/>
          <w:sz w:val="22"/>
          <w:szCs w:val="22"/>
        </w:rPr>
        <w:t>n</w:t>
      </w:r>
      <w:r w:rsidR="002A1A3C" w:rsidRPr="00CA1CA9">
        <w:rPr>
          <w:rFonts w:ascii="Candara" w:hAnsi="Candara"/>
          <w:sz w:val="22"/>
          <w:szCs w:val="22"/>
        </w:rPr>
        <w:t xml:space="preserve">g </w:t>
      </w:r>
      <w:proofErr w:type="spellStart"/>
      <w:r w:rsidR="002A1A3C" w:rsidRPr="00CA1CA9">
        <w:rPr>
          <w:rFonts w:ascii="Candara" w:hAnsi="Candara"/>
          <w:sz w:val="22"/>
          <w:szCs w:val="22"/>
        </w:rPr>
        <w:t>melipu</w:t>
      </w:r>
      <w:r w:rsidR="002A1A3C" w:rsidRPr="00CA1CA9">
        <w:rPr>
          <w:rFonts w:ascii="Candara" w:hAnsi="Candara"/>
          <w:spacing w:val="1"/>
          <w:sz w:val="22"/>
          <w:szCs w:val="22"/>
        </w:rPr>
        <w:t>t</w:t>
      </w:r>
      <w:r w:rsidR="002A1A3C" w:rsidRPr="00CA1CA9">
        <w:rPr>
          <w:rFonts w:ascii="Candara" w:hAnsi="Candara"/>
          <w:sz w:val="22"/>
          <w:szCs w:val="22"/>
        </w:rPr>
        <w:t>i</w:t>
      </w:r>
      <w:proofErr w:type="spellEnd"/>
      <w:r w:rsidR="002A1A3C" w:rsidRPr="00CA1CA9">
        <w:rPr>
          <w:rFonts w:ascii="Candara" w:hAnsi="Candara"/>
          <w:sz w:val="22"/>
          <w:szCs w:val="22"/>
          <w:lang w:val="id-ID"/>
        </w:rPr>
        <w:t xml:space="preserve"> </w:t>
      </w:r>
      <w:proofErr w:type="spellStart"/>
      <w:r w:rsidR="002A1A3C" w:rsidRPr="00CA1CA9">
        <w:rPr>
          <w:rFonts w:ascii="Candara" w:hAnsi="Candara"/>
          <w:sz w:val="22"/>
          <w:szCs w:val="22"/>
        </w:rPr>
        <w:t>b</w:t>
      </w:r>
      <w:r w:rsidR="002A1A3C" w:rsidRPr="00CA1CA9">
        <w:rPr>
          <w:rFonts w:ascii="Candara" w:hAnsi="Candara"/>
          <w:spacing w:val="-1"/>
          <w:sz w:val="22"/>
          <w:szCs w:val="22"/>
        </w:rPr>
        <w:t>e</w:t>
      </w:r>
      <w:r w:rsidR="002A1A3C" w:rsidRPr="00CA1CA9">
        <w:rPr>
          <w:rFonts w:ascii="Candara" w:hAnsi="Candara"/>
          <w:sz w:val="22"/>
          <w:szCs w:val="22"/>
        </w:rPr>
        <w:t>b</w:t>
      </w:r>
      <w:r w:rsidR="002A1A3C" w:rsidRPr="00CA1CA9">
        <w:rPr>
          <w:rFonts w:ascii="Candara" w:hAnsi="Candara"/>
          <w:spacing w:val="-1"/>
          <w:sz w:val="22"/>
          <w:szCs w:val="22"/>
        </w:rPr>
        <w:t>e</w:t>
      </w:r>
      <w:r w:rsidR="002A1A3C" w:rsidRPr="00CA1CA9">
        <w:rPr>
          <w:rFonts w:ascii="Candara" w:hAnsi="Candara"/>
          <w:spacing w:val="1"/>
          <w:sz w:val="22"/>
          <w:szCs w:val="22"/>
        </w:rPr>
        <w:t>r</w:t>
      </w:r>
      <w:r w:rsidR="002A1A3C" w:rsidRPr="00CA1CA9">
        <w:rPr>
          <w:rFonts w:ascii="Candara" w:hAnsi="Candara"/>
          <w:spacing w:val="-1"/>
          <w:sz w:val="22"/>
          <w:szCs w:val="22"/>
        </w:rPr>
        <w:t>a</w:t>
      </w:r>
      <w:r w:rsidR="002A1A3C" w:rsidRPr="00CA1CA9">
        <w:rPr>
          <w:rFonts w:ascii="Candara" w:hAnsi="Candara"/>
          <w:sz w:val="22"/>
          <w:szCs w:val="22"/>
        </w:rPr>
        <w:t>pa</w:t>
      </w:r>
      <w:proofErr w:type="spellEnd"/>
      <w:r w:rsidR="002A1A3C" w:rsidRPr="00CA1CA9">
        <w:rPr>
          <w:rFonts w:ascii="Candara" w:hAnsi="Candara"/>
          <w:sz w:val="22"/>
          <w:szCs w:val="22"/>
          <w:lang w:val="id-ID"/>
        </w:rPr>
        <w:t xml:space="preserve"> </w:t>
      </w:r>
      <w:proofErr w:type="spellStart"/>
      <w:r w:rsidR="002A1A3C" w:rsidRPr="00CA1CA9">
        <w:rPr>
          <w:rFonts w:ascii="Candara" w:hAnsi="Candara"/>
          <w:sz w:val="22"/>
          <w:szCs w:val="22"/>
        </w:rPr>
        <w:t>la</w:t>
      </w:r>
      <w:r w:rsidR="002A1A3C" w:rsidRPr="00CA1CA9">
        <w:rPr>
          <w:rFonts w:ascii="Candara" w:hAnsi="Candara"/>
          <w:spacing w:val="2"/>
          <w:sz w:val="22"/>
          <w:szCs w:val="22"/>
        </w:rPr>
        <w:t>n</w:t>
      </w:r>
      <w:r w:rsidR="002A1A3C" w:rsidRPr="00CA1CA9">
        <w:rPr>
          <w:rFonts w:ascii="Candara" w:hAnsi="Candara"/>
          <w:spacing w:val="-2"/>
          <w:sz w:val="22"/>
          <w:szCs w:val="22"/>
        </w:rPr>
        <w:t>g</w:t>
      </w:r>
      <w:r w:rsidR="002A1A3C" w:rsidRPr="00CA1CA9">
        <w:rPr>
          <w:rFonts w:ascii="Candara" w:hAnsi="Candara"/>
          <w:sz w:val="22"/>
          <w:szCs w:val="22"/>
        </w:rPr>
        <w:t>k</w:t>
      </w:r>
      <w:r w:rsidR="002A1A3C" w:rsidRPr="00CA1CA9">
        <w:rPr>
          <w:rFonts w:ascii="Candara" w:hAnsi="Candara"/>
          <w:spacing w:val="-1"/>
          <w:sz w:val="22"/>
          <w:szCs w:val="22"/>
        </w:rPr>
        <w:t>a</w:t>
      </w:r>
      <w:r w:rsidR="002A1A3C" w:rsidRPr="00CA1CA9">
        <w:rPr>
          <w:rFonts w:ascii="Candara" w:hAnsi="Candara"/>
          <w:sz w:val="22"/>
          <w:szCs w:val="22"/>
        </w:rPr>
        <w:t>h</w:t>
      </w:r>
      <w:proofErr w:type="spellEnd"/>
      <w:r w:rsidR="002A1A3C" w:rsidRPr="00CA1CA9">
        <w:rPr>
          <w:rFonts w:ascii="Candara" w:hAnsi="Candara"/>
          <w:sz w:val="22"/>
          <w:szCs w:val="22"/>
        </w:rPr>
        <w:t xml:space="preserve"> </w:t>
      </w:r>
      <w:proofErr w:type="spellStart"/>
      <w:r w:rsidR="002A1A3C" w:rsidRPr="00CA1CA9">
        <w:rPr>
          <w:rFonts w:ascii="Candara" w:hAnsi="Candara"/>
          <w:sz w:val="22"/>
          <w:szCs w:val="22"/>
        </w:rPr>
        <w:t>diant</w:t>
      </w:r>
      <w:r w:rsidR="002A1A3C" w:rsidRPr="00CA1CA9">
        <w:rPr>
          <w:rFonts w:ascii="Candara" w:hAnsi="Candara"/>
          <w:spacing w:val="-1"/>
          <w:sz w:val="22"/>
          <w:szCs w:val="22"/>
        </w:rPr>
        <w:t>a</w:t>
      </w:r>
      <w:r w:rsidR="002A1A3C" w:rsidRPr="00CA1CA9">
        <w:rPr>
          <w:rFonts w:ascii="Candara" w:hAnsi="Candara"/>
          <w:sz w:val="22"/>
          <w:szCs w:val="22"/>
        </w:rPr>
        <w:t>r</w:t>
      </w:r>
      <w:r w:rsidR="002A1A3C" w:rsidRPr="00CA1CA9">
        <w:rPr>
          <w:rFonts w:ascii="Candara" w:hAnsi="Candara"/>
          <w:spacing w:val="-2"/>
          <w:sz w:val="22"/>
          <w:szCs w:val="22"/>
        </w:rPr>
        <w:t>a</w:t>
      </w:r>
      <w:r w:rsidR="002A1A3C" w:rsidRPr="00CA1CA9">
        <w:rPr>
          <w:rFonts w:ascii="Candara" w:hAnsi="Candara"/>
          <w:spacing w:val="5"/>
          <w:sz w:val="22"/>
          <w:szCs w:val="22"/>
        </w:rPr>
        <w:t>n</w:t>
      </w:r>
      <w:r w:rsidR="002A1A3C" w:rsidRPr="00CA1CA9">
        <w:rPr>
          <w:rFonts w:ascii="Candara" w:hAnsi="Candara"/>
          <w:spacing w:val="-5"/>
          <w:sz w:val="22"/>
          <w:szCs w:val="22"/>
        </w:rPr>
        <w:t>y</w:t>
      </w:r>
      <w:r w:rsidR="002A1A3C" w:rsidRPr="00CA1CA9">
        <w:rPr>
          <w:rFonts w:ascii="Candara" w:hAnsi="Candara"/>
          <w:sz w:val="22"/>
          <w:szCs w:val="22"/>
        </w:rPr>
        <w:t>a</w:t>
      </w:r>
      <w:proofErr w:type="spellEnd"/>
      <w:r w:rsidR="002A1A3C" w:rsidRPr="00CA1CA9">
        <w:rPr>
          <w:rFonts w:ascii="Candara" w:hAnsi="Candara"/>
          <w:sz w:val="22"/>
          <w:szCs w:val="22"/>
        </w:rPr>
        <w:t xml:space="preserve"> </w:t>
      </w:r>
      <w:proofErr w:type="spellStart"/>
      <w:r w:rsidR="002A1A3C" w:rsidRPr="00CA1CA9">
        <w:rPr>
          <w:rFonts w:ascii="Candara" w:hAnsi="Candara"/>
          <w:spacing w:val="2"/>
          <w:sz w:val="22"/>
          <w:szCs w:val="22"/>
        </w:rPr>
        <w:t>p</w:t>
      </w:r>
      <w:r w:rsidR="002A1A3C" w:rsidRPr="00CA1CA9">
        <w:rPr>
          <w:rFonts w:ascii="Candara" w:hAnsi="Candara"/>
          <w:spacing w:val="-1"/>
          <w:sz w:val="22"/>
          <w:szCs w:val="22"/>
        </w:rPr>
        <w:t>e</w:t>
      </w:r>
      <w:r w:rsidR="002A1A3C" w:rsidRPr="00CA1CA9">
        <w:rPr>
          <w:rFonts w:ascii="Candara" w:hAnsi="Candara"/>
          <w:sz w:val="22"/>
          <w:szCs w:val="22"/>
        </w:rPr>
        <w:t>r</w:t>
      </w:r>
      <w:r w:rsidR="002A1A3C" w:rsidRPr="00CA1CA9">
        <w:rPr>
          <w:rFonts w:ascii="Candara" w:hAnsi="Candara"/>
          <w:spacing w:val="-2"/>
          <w:sz w:val="22"/>
          <w:szCs w:val="22"/>
        </w:rPr>
        <w:t>a</w:t>
      </w:r>
      <w:r w:rsidR="002A1A3C" w:rsidRPr="00CA1CA9">
        <w:rPr>
          <w:rFonts w:ascii="Candara" w:hAnsi="Candara"/>
          <w:spacing w:val="2"/>
          <w:sz w:val="22"/>
          <w:szCs w:val="22"/>
        </w:rPr>
        <w:t>n</w:t>
      </w:r>
      <w:r w:rsidR="002A1A3C" w:rsidRPr="00CA1CA9">
        <w:rPr>
          <w:rFonts w:ascii="Candara" w:hAnsi="Candara"/>
          <w:spacing w:val="-1"/>
          <w:sz w:val="22"/>
          <w:szCs w:val="22"/>
        </w:rPr>
        <w:t>ca</w:t>
      </w:r>
      <w:r w:rsidR="002A1A3C" w:rsidRPr="00CA1CA9">
        <w:rPr>
          <w:rFonts w:ascii="Candara" w:hAnsi="Candara"/>
          <w:spacing w:val="2"/>
          <w:sz w:val="22"/>
          <w:szCs w:val="22"/>
        </w:rPr>
        <w:t>n</w:t>
      </w:r>
      <w:r w:rsidR="002A1A3C" w:rsidRPr="00CA1CA9">
        <w:rPr>
          <w:rFonts w:ascii="Candara" w:hAnsi="Candara"/>
          <w:sz w:val="22"/>
          <w:szCs w:val="22"/>
        </w:rPr>
        <w:t>g</w:t>
      </w:r>
      <w:r w:rsidR="002A1A3C" w:rsidRPr="00CA1CA9">
        <w:rPr>
          <w:rFonts w:ascii="Candara" w:hAnsi="Candara"/>
          <w:spacing w:val="1"/>
          <w:sz w:val="22"/>
          <w:szCs w:val="22"/>
        </w:rPr>
        <w:t>a</w:t>
      </w:r>
      <w:r w:rsidR="002A1A3C" w:rsidRPr="00CA1CA9">
        <w:rPr>
          <w:rFonts w:ascii="Candara" w:hAnsi="Candara"/>
          <w:sz w:val="22"/>
          <w:szCs w:val="22"/>
        </w:rPr>
        <w:t>n</w:t>
      </w:r>
      <w:proofErr w:type="spellEnd"/>
      <w:r w:rsidR="002A1A3C" w:rsidRPr="00CA1CA9">
        <w:rPr>
          <w:rFonts w:ascii="Candara" w:hAnsi="Candara"/>
          <w:sz w:val="22"/>
          <w:szCs w:val="22"/>
          <w:lang w:val="id-ID"/>
        </w:rPr>
        <w:t xml:space="preserve"> </w:t>
      </w:r>
      <w:r w:rsidR="003F21A5">
        <w:rPr>
          <w:rFonts w:ascii="Candara" w:hAnsi="Candara"/>
          <w:sz w:val="22"/>
          <w:szCs w:val="22"/>
        </w:rPr>
        <w:t>website</w:t>
      </w:r>
      <w:r w:rsidR="002A1A3C" w:rsidRPr="00CA1CA9">
        <w:rPr>
          <w:rFonts w:ascii="Candara" w:hAnsi="Candara"/>
          <w:sz w:val="22"/>
          <w:szCs w:val="22"/>
        </w:rPr>
        <w:t>,</w:t>
      </w:r>
      <w:r w:rsidR="002A1A3C" w:rsidRPr="00CA1CA9">
        <w:rPr>
          <w:rFonts w:ascii="Candara" w:hAnsi="Candara"/>
          <w:spacing w:val="1"/>
          <w:sz w:val="22"/>
          <w:szCs w:val="22"/>
        </w:rPr>
        <w:t xml:space="preserve"> </w:t>
      </w:r>
      <w:proofErr w:type="spellStart"/>
      <w:r w:rsidR="002A1A3C" w:rsidRPr="00CA1CA9">
        <w:rPr>
          <w:rFonts w:ascii="Candara" w:hAnsi="Candara"/>
          <w:spacing w:val="2"/>
          <w:sz w:val="22"/>
          <w:szCs w:val="22"/>
        </w:rPr>
        <w:t>p</w:t>
      </w:r>
      <w:r w:rsidR="002A1A3C" w:rsidRPr="00CA1CA9">
        <w:rPr>
          <w:rFonts w:ascii="Candara" w:hAnsi="Candara"/>
          <w:spacing w:val="-1"/>
          <w:sz w:val="22"/>
          <w:szCs w:val="22"/>
        </w:rPr>
        <w:t>e</w:t>
      </w:r>
      <w:r w:rsidR="002A1A3C" w:rsidRPr="00CA1CA9">
        <w:rPr>
          <w:rFonts w:ascii="Candara" w:hAnsi="Candara"/>
          <w:sz w:val="22"/>
          <w:szCs w:val="22"/>
        </w:rPr>
        <w:t>r</w:t>
      </w:r>
      <w:r w:rsidR="002A1A3C" w:rsidRPr="00CA1CA9">
        <w:rPr>
          <w:rFonts w:ascii="Candara" w:hAnsi="Candara"/>
          <w:spacing w:val="-2"/>
          <w:sz w:val="22"/>
          <w:szCs w:val="22"/>
        </w:rPr>
        <w:t>a</w:t>
      </w:r>
      <w:r w:rsidR="002A1A3C" w:rsidRPr="00CA1CA9">
        <w:rPr>
          <w:rFonts w:ascii="Candara" w:hAnsi="Candara"/>
          <w:spacing w:val="2"/>
          <w:sz w:val="22"/>
          <w:szCs w:val="22"/>
        </w:rPr>
        <w:t>n</w:t>
      </w:r>
      <w:r w:rsidR="002A1A3C" w:rsidRPr="00CA1CA9">
        <w:rPr>
          <w:rFonts w:ascii="Candara" w:hAnsi="Candara"/>
          <w:spacing w:val="-1"/>
          <w:sz w:val="22"/>
          <w:szCs w:val="22"/>
        </w:rPr>
        <w:t>ca</w:t>
      </w:r>
      <w:r w:rsidR="002A1A3C" w:rsidRPr="00CA1CA9">
        <w:rPr>
          <w:rFonts w:ascii="Candara" w:hAnsi="Candara"/>
          <w:spacing w:val="2"/>
          <w:sz w:val="22"/>
          <w:szCs w:val="22"/>
        </w:rPr>
        <w:t>n</w:t>
      </w:r>
      <w:r w:rsidR="002A1A3C" w:rsidRPr="00CA1CA9">
        <w:rPr>
          <w:rFonts w:ascii="Candara" w:hAnsi="Candara"/>
          <w:spacing w:val="-2"/>
          <w:sz w:val="22"/>
          <w:szCs w:val="22"/>
        </w:rPr>
        <w:t>g</w:t>
      </w:r>
      <w:r w:rsidR="003F21A5">
        <w:rPr>
          <w:rFonts w:ascii="Candara" w:hAnsi="Candara"/>
          <w:spacing w:val="-1"/>
          <w:sz w:val="22"/>
          <w:szCs w:val="22"/>
        </w:rPr>
        <w:t>an</w:t>
      </w:r>
      <w:proofErr w:type="spellEnd"/>
      <w:r w:rsidR="003F21A5">
        <w:rPr>
          <w:rFonts w:ascii="Candara" w:hAnsi="Candara"/>
          <w:spacing w:val="-1"/>
          <w:sz w:val="22"/>
          <w:szCs w:val="22"/>
        </w:rPr>
        <w:t xml:space="preserve"> </w:t>
      </w:r>
      <w:proofErr w:type="spellStart"/>
      <w:r w:rsidR="003F21A5">
        <w:rPr>
          <w:rFonts w:ascii="Candara" w:hAnsi="Candara"/>
          <w:spacing w:val="-1"/>
          <w:sz w:val="22"/>
          <w:szCs w:val="22"/>
        </w:rPr>
        <w:t>tampilan</w:t>
      </w:r>
      <w:proofErr w:type="spellEnd"/>
      <w:r w:rsidR="003F21A5">
        <w:rPr>
          <w:rFonts w:ascii="Candara" w:hAnsi="Candara"/>
          <w:spacing w:val="-1"/>
          <w:sz w:val="22"/>
          <w:szCs w:val="22"/>
        </w:rPr>
        <w:t xml:space="preserve"> </w:t>
      </w:r>
      <w:proofErr w:type="spellStart"/>
      <w:r w:rsidR="003F21A5">
        <w:rPr>
          <w:rFonts w:ascii="Candara" w:hAnsi="Candara"/>
          <w:spacing w:val="-1"/>
          <w:sz w:val="22"/>
          <w:szCs w:val="22"/>
        </w:rPr>
        <w:t>aplikasi</w:t>
      </w:r>
      <w:proofErr w:type="spellEnd"/>
      <w:r w:rsidR="003F21A5">
        <w:rPr>
          <w:rFonts w:ascii="Candara" w:hAnsi="Candara"/>
          <w:spacing w:val="-1"/>
          <w:sz w:val="22"/>
          <w:szCs w:val="22"/>
        </w:rPr>
        <w:t xml:space="preserve"> (E-commerce)</w:t>
      </w:r>
      <w:r w:rsidR="003F21A5">
        <w:rPr>
          <w:rFonts w:ascii="Candara" w:hAnsi="Candara"/>
          <w:sz w:val="22"/>
          <w:szCs w:val="22"/>
        </w:rPr>
        <w:t xml:space="preserve"> </w:t>
      </w:r>
    </w:p>
    <w:p w14:paraId="066CB776" w14:textId="77777777" w:rsidR="00A42391" w:rsidRDefault="002A1A3C" w:rsidP="00202899">
      <w:pPr>
        <w:pStyle w:val="ListParagraph"/>
        <w:numPr>
          <w:ilvl w:val="0"/>
          <w:numId w:val="7"/>
        </w:numPr>
        <w:spacing w:before="93"/>
        <w:ind w:right="-41"/>
        <w:jc w:val="both"/>
        <w:rPr>
          <w:rFonts w:ascii="Candara" w:hAnsi="Candara"/>
          <w:sz w:val="22"/>
          <w:szCs w:val="22"/>
        </w:rPr>
      </w:pPr>
      <w:proofErr w:type="spellStart"/>
      <w:r w:rsidRPr="002A1A3C">
        <w:rPr>
          <w:rFonts w:ascii="Candara" w:hAnsi="Candara"/>
          <w:spacing w:val="1"/>
          <w:sz w:val="22"/>
          <w:szCs w:val="22"/>
        </w:rPr>
        <w:t>P</w:t>
      </w:r>
      <w:r w:rsidRPr="002A1A3C">
        <w:rPr>
          <w:rFonts w:ascii="Candara" w:hAnsi="Candara"/>
          <w:spacing w:val="-1"/>
          <w:sz w:val="22"/>
          <w:szCs w:val="22"/>
        </w:rPr>
        <w:t>e</w:t>
      </w:r>
      <w:r w:rsidRPr="002A1A3C">
        <w:rPr>
          <w:rFonts w:ascii="Candara" w:hAnsi="Candara"/>
          <w:sz w:val="22"/>
          <w:szCs w:val="22"/>
        </w:rPr>
        <w:t>mbuat</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z w:val="22"/>
          <w:szCs w:val="22"/>
        </w:rPr>
        <w:t xml:space="preserve"> </w:t>
      </w:r>
      <w:r w:rsidRPr="002A1A3C">
        <w:rPr>
          <w:rFonts w:ascii="Candara" w:hAnsi="Candara"/>
          <w:spacing w:val="1"/>
          <w:sz w:val="22"/>
          <w:szCs w:val="22"/>
          <w:lang w:val="id-ID"/>
        </w:rPr>
        <w:t xml:space="preserve"> </w:t>
      </w:r>
      <w:proofErr w:type="spellStart"/>
      <w:r w:rsidRPr="002A1A3C">
        <w:rPr>
          <w:rFonts w:ascii="Candara" w:hAnsi="Candara"/>
          <w:sz w:val="22"/>
          <w:szCs w:val="22"/>
        </w:rPr>
        <w:t>si</w:t>
      </w:r>
      <w:r w:rsidRPr="002A1A3C">
        <w:rPr>
          <w:rFonts w:ascii="Candara" w:hAnsi="Candara"/>
          <w:spacing w:val="1"/>
          <w:sz w:val="22"/>
          <w:szCs w:val="22"/>
        </w:rPr>
        <w:t>s</w:t>
      </w:r>
      <w:r w:rsidRPr="002A1A3C">
        <w:rPr>
          <w:rFonts w:ascii="Candara" w:hAnsi="Candara"/>
          <w:sz w:val="22"/>
          <w:szCs w:val="22"/>
        </w:rPr>
        <w:t>tem</w:t>
      </w:r>
      <w:proofErr w:type="spellEnd"/>
      <w:r w:rsidRPr="002A1A3C">
        <w:rPr>
          <w:rFonts w:ascii="Candara" w:hAnsi="Candara"/>
          <w:sz w:val="22"/>
          <w:szCs w:val="22"/>
        </w:rPr>
        <w:t xml:space="preserve"> </w:t>
      </w:r>
      <w:r w:rsidRPr="002A1A3C">
        <w:rPr>
          <w:rFonts w:ascii="Candara" w:hAnsi="Candara"/>
          <w:spacing w:val="4"/>
          <w:sz w:val="22"/>
          <w:szCs w:val="22"/>
        </w:rPr>
        <w:t xml:space="preserve"> </w:t>
      </w:r>
      <w:r w:rsidRPr="002A1A3C">
        <w:rPr>
          <w:rFonts w:ascii="Candara" w:hAnsi="Candara"/>
          <w:spacing w:val="-5"/>
          <w:sz w:val="22"/>
          <w:szCs w:val="22"/>
        </w:rPr>
        <w:t>y</w:t>
      </w:r>
      <w:r w:rsidRPr="002A1A3C">
        <w:rPr>
          <w:rFonts w:ascii="Candara" w:hAnsi="Candara"/>
          <w:spacing w:val="-1"/>
          <w:sz w:val="22"/>
          <w:szCs w:val="22"/>
        </w:rPr>
        <w:t>a</w:t>
      </w:r>
      <w:r w:rsidRPr="002A1A3C">
        <w:rPr>
          <w:rFonts w:ascii="Candara" w:hAnsi="Candara"/>
          <w:spacing w:val="2"/>
          <w:sz w:val="22"/>
          <w:szCs w:val="22"/>
        </w:rPr>
        <w:t>n</w:t>
      </w:r>
      <w:r w:rsidRPr="002A1A3C">
        <w:rPr>
          <w:rFonts w:ascii="Candara" w:hAnsi="Candara"/>
          <w:sz w:val="22"/>
          <w:szCs w:val="22"/>
        </w:rPr>
        <w:t xml:space="preserve">g </w:t>
      </w:r>
      <w:r w:rsidRPr="002A1A3C">
        <w:rPr>
          <w:rFonts w:ascii="Candara" w:hAnsi="Candara"/>
          <w:spacing w:val="1"/>
          <w:sz w:val="22"/>
          <w:szCs w:val="22"/>
        </w:rPr>
        <w:t xml:space="preserve"> </w:t>
      </w:r>
      <w:proofErr w:type="spellStart"/>
      <w:r w:rsidRPr="002A1A3C">
        <w:rPr>
          <w:rFonts w:ascii="Candara" w:hAnsi="Candara"/>
          <w:sz w:val="22"/>
          <w:szCs w:val="22"/>
        </w:rPr>
        <w:t>di</w:t>
      </w:r>
      <w:r w:rsidRPr="002A1A3C">
        <w:rPr>
          <w:rFonts w:ascii="Candara" w:hAnsi="Candara"/>
          <w:spacing w:val="1"/>
          <w:sz w:val="22"/>
          <w:szCs w:val="22"/>
        </w:rPr>
        <w:t>m</w:t>
      </w:r>
      <w:r w:rsidRPr="002A1A3C">
        <w:rPr>
          <w:rFonts w:ascii="Candara" w:hAnsi="Candara"/>
          <w:spacing w:val="-1"/>
          <w:sz w:val="22"/>
          <w:szCs w:val="22"/>
        </w:rPr>
        <w:t>a</w:t>
      </w:r>
      <w:r w:rsidRPr="002A1A3C">
        <w:rPr>
          <w:rFonts w:ascii="Candara" w:hAnsi="Candara"/>
          <w:sz w:val="22"/>
          <w:szCs w:val="22"/>
        </w:rPr>
        <w:t>na</w:t>
      </w:r>
      <w:proofErr w:type="spellEnd"/>
      <w:r w:rsidRPr="002A1A3C">
        <w:rPr>
          <w:rFonts w:ascii="Candara" w:hAnsi="Candara"/>
          <w:sz w:val="22"/>
          <w:szCs w:val="22"/>
        </w:rPr>
        <w:t xml:space="preserve">  p</w:t>
      </w:r>
      <w:r w:rsidRPr="002A1A3C">
        <w:rPr>
          <w:rFonts w:ascii="Candara" w:hAnsi="Candara"/>
          <w:spacing w:val="-1"/>
          <w:sz w:val="22"/>
          <w:szCs w:val="22"/>
        </w:rPr>
        <w:t>a</w:t>
      </w:r>
      <w:r w:rsidRPr="002A1A3C">
        <w:rPr>
          <w:rFonts w:ascii="Candara" w:hAnsi="Candara"/>
          <w:sz w:val="22"/>
          <w:szCs w:val="22"/>
        </w:rPr>
        <w:t xml:space="preserve">da </w:t>
      </w:r>
      <w:proofErr w:type="spellStart"/>
      <w:r w:rsidRPr="002A1A3C">
        <w:rPr>
          <w:rFonts w:ascii="Candara" w:hAnsi="Candara"/>
          <w:sz w:val="22"/>
          <w:szCs w:val="22"/>
        </w:rPr>
        <w:t>tah</w:t>
      </w:r>
      <w:r w:rsidRPr="002A1A3C">
        <w:rPr>
          <w:rFonts w:ascii="Candara" w:hAnsi="Candara"/>
          <w:spacing w:val="-1"/>
          <w:sz w:val="22"/>
          <w:szCs w:val="22"/>
        </w:rPr>
        <w:t>a</w:t>
      </w:r>
      <w:r w:rsidRPr="002A1A3C">
        <w:rPr>
          <w:rFonts w:ascii="Candara" w:hAnsi="Candara"/>
          <w:sz w:val="22"/>
          <w:szCs w:val="22"/>
        </w:rPr>
        <w:t>p</w:t>
      </w:r>
      <w:proofErr w:type="spellEnd"/>
      <w:r w:rsidRPr="002A1A3C">
        <w:rPr>
          <w:rFonts w:ascii="Candara" w:hAnsi="Candara"/>
          <w:sz w:val="22"/>
          <w:szCs w:val="22"/>
        </w:rPr>
        <w:t xml:space="preserve">  </w:t>
      </w:r>
      <w:proofErr w:type="spellStart"/>
      <w:r w:rsidRPr="002A1A3C">
        <w:rPr>
          <w:rFonts w:ascii="Candara" w:hAnsi="Candara"/>
          <w:sz w:val="22"/>
          <w:szCs w:val="22"/>
        </w:rPr>
        <w:t>ini</w:t>
      </w:r>
      <w:proofErr w:type="spellEnd"/>
      <w:r w:rsidRPr="002A1A3C">
        <w:rPr>
          <w:rFonts w:ascii="Candara" w:hAnsi="Candara"/>
          <w:sz w:val="22"/>
          <w:szCs w:val="22"/>
        </w:rPr>
        <w:t xml:space="preserve"> </w:t>
      </w:r>
      <w:r w:rsidRPr="002A1A3C">
        <w:rPr>
          <w:rFonts w:ascii="Candara" w:hAnsi="Candara"/>
          <w:spacing w:val="1"/>
          <w:sz w:val="22"/>
          <w:szCs w:val="22"/>
        </w:rPr>
        <w:t xml:space="preserve"> </w:t>
      </w:r>
      <w:proofErr w:type="spellStart"/>
      <w:r w:rsidRPr="002A1A3C">
        <w:rPr>
          <w:rFonts w:ascii="Candara" w:hAnsi="Candara"/>
          <w:sz w:val="22"/>
          <w:szCs w:val="22"/>
        </w:rPr>
        <w:t>di</w:t>
      </w:r>
      <w:r w:rsidRPr="002A1A3C">
        <w:rPr>
          <w:rFonts w:ascii="Candara" w:hAnsi="Candara"/>
          <w:spacing w:val="1"/>
          <w:sz w:val="22"/>
          <w:szCs w:val="22"/>
        </w:rPr>
        <w:t>l</w:t>
      </w:r>
      <w:r w:rsidRPr="002A1A3C">
        <w:rPr>
          <w:rFonts w:ascii="Candara" w:hAnsi="Candara"/>
          <w:spacing w:val="-1"/>
          <w:sz w:val="22"/>
          <w:szCs w:val="22"/>
        </w:rPr>
        <w:t>a</w:t>
      </w:r>
      <w:r w:rsidRPr="002A1A3C">
        <w:rPr>
          <w:rFonts w:ascii="Candara" w:hAnsi="Candara"/>
          <w:sz w:val="22"/>
          <w:szCs w:val="22"/>
        </w:rPr>
        <w:t>kuk</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z w:val="22"/>
          <w:szCs w:val="22"/>
        </w:rPr>
        <w:t xml:space="preserve"> </w:t>
      </w:r>
      <w:r w:rsidRPr="002A1A3C">
        <w:rPr>
          <w:rFonts w:ascii="Candara" w:hAnsi="Candara"/>
          <w:spacing w:val="2"/>
          <w:sz w:val="22"/>
          <w:szCs w:val="22"/>
        </w:rPr>
        <w:t xml:space="preserve"> </w:t>
      </w:r>
      <w:proofErr w:type="spellStart"/>
      <w:r w:rsidR="003F21A5">
        <w:rPr>
          <w:rFonts w:ascii="Candara" w:hAnsi="Candara"/>
          <w:sz w:val="22"/>
          <w:szCs w:val="22"/>
        </w:rPr>
        <w:t>u</w:t>
      </w:r>
      <w:r w:rsidRPr="002A1A3C">
        <w:rPr>
          <w:rFonts w:ascii="Candara" w:hAnsi="Candara"/>
          <w:sz w:val="22"/>
          <w:szCs w:val="22"/>
        </w:rPr>
        <w:t>ntuk</w:t>
      </w:r>
      <w:proofErr w:type="spellEnd"/>
      <w:r w:rsidRPr="002A1A3C">
        <w:rPr>
          <w:rFonts w:ascii="Candara" w:hAnsi="Candara"/>
          <w:sz w:val="22"/>
          <w:szCs w:val="22"/>
        </w:rPr>
        <w:t xml:space="preserve"> </w:t>
      </w:r>
      <w:proofErr w:type="spellStart"/>
      <w:r w:rsidRPr="002A1A3C">
        <w:rPr>
          <w:rFonts w:ascii="Candara" w:hAnsi="Candara"/>
          <w:sz w:val="22"/>
          <w:szCs w:val="22"/>
        </w:rPr>
        <w:t>me</w:t>
      </w:r>
      <w:r w:rsidRPr="002A1A3C">
        <w:rPr>
          <w:rFonts w:ascii="Candara" w:hAnsi="Candara"/>
          <w:spacing w:val="2"/>
          <w:sz w:val="22"/>
          <w:szCs w:val="22"/>
        </w:rPr>
        <w:t>n</w:t>
      </w:r>
      <w:r w:rsidRPr="002A1A3C">
        <w:rPr>
          <w:rFonts w:ascii="Candara" w:hAnsi="Candara"/>
          <w:spacing w:val="-5"/>
          <w:sz w:val="22"/>
          <w:szCs w:val="22"/>
        </w:rPr>
        <w:t>y</w:t>
      </w:r>
      <w:r w:rsidRPr="002A1A3C">
        <w:rPr>
          <w:rFonts w:ascii="Candara" w:hAnsi="Candara"/>
          <w:spacing w:val="-1"/>
          <w:sz w:val="22"/>
          <w:szCs w:val="22"/>
        </w:rPr>
        <w:t>e</w:t>
      </w:r>
      <w:r w:rsidRPr="002A1A3C">
        <w:rPr>
          <w:rFonts w:ascii="Candara" w:hAnsi="Candara"/>
          <w:spacing w:val="3"/>
          <w:sz w:val="22"/>
          <w:szCs w:val="22"/>
        </w:rPr>
        <w:t>l</w:t>
      </w:r>
      <w:r w:rsidRPr="002A1A3C">
        <w:rPr>
          <w:rFonts w:ascii="Candara" w:hAnsi="Candara"/>
          <w:spacing w:val="-1"/>
          <w:sz w:val="22"/>
          <w:szCs w:val="22"/>
        </w:rPr>
        <w:t>e</w:t>
      </w:r>
      <w:r w:rsidRPr="002A1A3C">
        <w:rPr>
          <w:rFonts w:ascii="Candara" w:hAnsi="Candara"/>
          <w:sz w:val="22"/>
          <w:szCs w:val="22"/>
        </w:rPr>
        <w:t>s</w:t>
      </w:r>
      <w:r w:rsidRPr="002A1A3C">
        <w:rPr>
          <w:rFonts w:ascii="Candara" w:hAnsi="Candara"/>
          <w:spacing w:val="-1"/>
          <w:sz w:val="22"/>
          <w:szCs w:val="22"/>
        </w:rPr>
        <w:t>a</w:t>
      </w:r>
      <w:r w:rsidRPr="002A1A3C">
        <w:rPr>
          <w:rFonts w:ascii="Candara" w:hAnsi="Candara"/>
          <w:sz w:val="22"/>
          <w:szCs w:val="22"/>
        </w:rPr>
        <w:t>ikan</w:t>
      </w:r>
      <w:proofErr w:type="spellEnd"/>
      <w:r w:rsidRPr="002A1A3C">
        <w:rPr>
          <w:rFonts w:ascii="Candara" w:hAnsi="Candara"/>
          <w:sz w:val="22"/>
          <w:szCs w:val="22"/>
        </w:rPr>
        <w:t xml:space="preserve">     </w:t>
      </w:r>
      <w:r w:rsidRPr="002A1A3C">
        <w:rPr>
          <w:rFonts w:ascii="Candara" w:hAnsi="Candara"/>
          <w:spacing w:val="20"/>
          <w:sz w:val="22"/>
          <w:szCs w:val="22"/>
        </w:rPr>
        <w:t xml:space="preserve"> </w:t>
      </w:r>
      <w:proofErr w:type="spellStart"/>
      <w:r w:rsidRPr="002A1A3C">
        <w:rPr>
          <w:rFonts w:ascii="Candara" w:hAnsi="Candara"/>
          <w:sz w:val="22"/>
          <w:szCs w:val="22"/>
        </w:rPr>
        <w:t>p</w:t>
      </w:r>
      <w:r w:rsidRPr="002A1A3C">
        <w:rPr>
          <w:rFonts w:ascii="Candara" w:hAnsi="Candara"/>
          <w:spacing w:val="-1"/>
          <w:sz w:val="22"/>
          <w:szCs w:val="22"/>
        </w:rPr>
        <w:t>e</w:t>
      </w:r>
      <w:r w:rsidRPr="002A1A3C">
        <w:rPr>
          <w:rFonts w:ascii="Candara" w:hAnsi="Candara"/>
          <w:spacing w:val="2"/>
          <w:sz w:val="22"/>
          <w:szCs w:val="22"/>
        </w:rPr>
        <w:t>n</w:t>
      </w:r>
      <w:r w:rsidRPr="002A1A3C">
        <w:rPr>
          <w:rFonts w:ascii="Candara" w:hAnsi="Candara"/>
          <w:sz w:val="22"/>
          <w:szCs w:val="22"/>
        </w:rPr>
        <w:t>g</w:t>
      </w:r>
      <w:r w:rsidRPr="002A1A3C">
        <w:rPr>
          <w:rFonts w:ascii="Candara" w:hAnsi="Candara"/>
          <w:spacing w:val="1"/>
          <w:sz w:val="22"/>
          <w:szCs w:val="22"/>
        </w:rPr>
        <w:t>e</w:t>
      </w:r>
      <w:r w:rsidRPr="002A1A3C">
        <w:rPr>
          <w:rFonts w:ascii="Candara" w:hAnsi="Candara"/>
          <w:sz w:val="22"/>
          <w:szCs w:val="22"/>
        </w:rPr>
        <w:t>rj</w:t>
      </w:r>
      <w:r w:rsidRPr="002A1A3C">
        <w:rPr>
          <w:rFonts w:ascii="Candara" w:hAnsi="Candara"/>
          <w:spacing w:val="-1"/>
          <w:sz w:val="22"/>
          <w:szCs w:val="22"/>
        </w:rPr>
        <w:t>aa</w:t>
      </w:r>
      <w:r w:rsidRPr="002A1A3C">
        <w:rPr>
          <w:rFonts w:ascii="Candara" w:hAnsi="Candara"/>
          <w:sz w:val="22"/>
          <w:szCs w:val="22"/>
        </w:rPr>
        <w:t>n</w:t>
      </w:r>
      <w:proofErr w:type="spellEnd"/>
      <w:r w:rsidRPr="002A1A3C">
        <w:rPr>
          <w:rFonts w:ascii="Candara" w:hAnsi="Candara"/>
          <w:sz w:val="22"/>
          <w:szCs w:val="22"/>
        </w:rPr>
        <w:t xml:space="preserve">  </w:t>
      </w:r>
      <w:proofErr w:type="spellStart"/>
      <w:r w:rsidR="003F21A5">
        <w:rPr>
          <w:rFonts w:ascii="Candara" w:hAnsi="Candara"/>
          <w:spacing w:val="1"/>
          <w:sz w:val="22"/>
          <w:szCs w:val="22"/>
        </w:rPr>
        <w:t>s</w:t>
      </w:r>
      <w:r w:rsidRPr="002A1A3C">
        <w:rPr>
          <w:rFonts w:ascii="Candara" w:hAnsi="Candara"/>
          <w:sz w:val="22"/>
          <w:szCs w:val="22"/>
        </w:rPr>
        <w:t>is</w:t>
      </w:r>
      <w:r w:rsidRPr="002A1A3C">
        <w:rPr>
          <w:rFonts w:ascii="Candara" w:hAnsi="Candara"/>
          <w:spacing w:val="1"/>
          <w:sz w:val="22"/>
          <w:szCs w:val="22"/>
        </w:rPr>
        <w:t>t</w:t>
      </w:r>
      <w:r w:rsidRPr="002A1A3C">
        <w:rPr>
          <w:rFonts w:ascii="Candara" w:hAnsi="Candara"/>
          <w:spacing w:val="-1"/>
          <w:sz w:val="22"/>
          <w:szCs w:val="22"/>
        </w:rPr>
        <w:t>e</w:t>
      </w:r>
      <w:r w:rsidRPr="002A1A3C">
        <w:rPr>
          <w:rFonts w:ascii="Candara" w:hAnsi="Candara"/>
          <w:sz w:val="22"/>
          <w:szCs w:val="22"/>
        </w:rPr>
        <w:t>m</w:t>
      </w:r>
      <w:proofErr w:type="spellEnd"/>
      <w:r w:rsidRPr="002A1A3C">
        <w:rPr>
          <w:rFonts w:ascii="Candara" w:hAnsi="Candara"/>
          <w:sz w:val="22"/>
          <w:szCs w:val="22"/>
          <w:lang w:val="id-ID"/>
        </w:rPr>
        <w:t xml:space="preserve"> </w:t>
      </w:r>
      <w:r w:rsidR="003F21A5">
        <w:rPr>
          <w:rFonts w:ascii="Candara" w:hAnsi="Candara"/>
          <w:sz w:val="22"/>
          <w:szCs w:val="22"/>
        </w:rPr>
        <w:t xml:space="preserve">E-commerce </w:t>
      </w:r>
      <w:proofErr w:type="spellStart"/>
      <w:r w:rsidR="003F21A5">
        <w:rPr>
          <w:rFonts w:ascii="Candara" w:hAnsi="Candara"/>
          <w:sz w:val="22"/>
          <w:szCs w:val="22"/>
        </w:rPr>
        <w:t>guna</w:t>
      </w:r>
      <w:proofErr w:type="spellEnd"/>
      <w:r w:rsidR="003F21A5">
        <w:rPr>
          <w:rFonts w:ascii="Candara" w:hAnsi="Candara"/>
          <w:sz w:val="22"/>
          <w:szCs w:val="22"/>
        </w:rPr>
        <w:t xml:space="preserve"> </w:t>
      </w:r>
      <w:proofErr w:type="spellStart"/>
      <w:r w:rsidR="00A42391">
        <w:rPr>
          <w:rFonts w:ascii="Candara" w:hAnsi="Candara"/>
          <w:sz w:val="22"/>
          <w:szCs w:val="22"/>
        </w:rPr>
        <w:t>memudahkan</w:t>
      </w:r>
      <w:proofErr w:type="spellEnd"/>
      <w:r w:rsidR="00A42391">
        <w:rPr>
          <w:rFonts w:ascii="Candara" w:hAnsi="Candara"/>
          <w:sz w:val="22"/>
          <w:szCs w:val="22"/>
        </w:rPr>
        <w:t xml:space="preserve"> </w:t>
      </w:r>
      <w:proofErr w:type="spellStart"/>
      <w:r w:rsidR="00A42391">
        <w:rPr>
          <w:rFonts w:ascii="Candara" w:hAnsi="Candara"/>
          <w:sz w:val="22"/>
          <w:szCs w:val="22"/>
        </w:rPr>
        <w:t>masyarakat</w:t>
      </w:r>
      <w:proofErr w:type="spellEnd"/>
      <w:r w:rsidR="00A42391">
        <w:rPr>
          <w:rFonts w:ascii="Candara" w:hAnsi="Candara"/>
          <w:sz w:val="22"/>
          <w:szCs w:val="22"/>
        </w:rPr>
        <w:t xml:space="preserve"> </w:t>
      </w:r>
      <w:proofErr w:type="spellStart"/>
      <w:r w:rsidR="00A42391">
        <w:rPr>
          <w:rFonts w:ascii="Candara" w:hAnsi="Candara"/>
          <w:sz w:val="22"/>
          <w:szCs w:val="22"/>
        </w:rPr>
        <w:t>dalam</w:t>
      </w:r>
      <w:proofErr w:type="spellEnd"/>
      <w:r w:rsidR="00A42391">
        <w:rPr>
          <w:rFonts w:ascii="Candara" w:hAnsi="Candara"/>
          <w:sz w:val="22"/>
          <w:szCs w:val="22"/>
        </w:rPr>
        <w:t xml:space="preserve"> </w:t>
      </w:r>
      <w:proofErr w:type="spellStart"/>
      <w:r w:rsidR="00A42391">
        <w:rPr>
          <w:rFonts w:ascii="Candara" w:hAnsi="Candara"/>
          <w:sz w:val="22"/>
          <w:szCs w:val="22"/>
        </w:rPr>
        <w:t>melakukan</w:t>
      </w:r>
      <w:proofErr w:type="spellEnd"/>
      <w:r w:rsidR="00A42391">
        <w:rPr>
          <w:rFonts w:ascii="Candara" w:hAnsi="Candara"/>
          <w:sz w:val="22"/>
          <w:szCs w:val="22"/>
        </w:rPr>
        <w:t xml:space="preserve"> </w:t>
      </w:r>
      <w:proofErr w:type="spellStart"/>
      <w:r w:rsidR="00A42391">
        <w:rPr>
          <w:rFonts w:ascii="Candara" w:hAnsi="Candara"/>
          <w:sz w:val="22"/>
          <w:szCs w:val="22"/>
        </w:rPr>
        <w:t>pemasaran</w:t>
      </w:r>
      <w:proofErr w:type="spellEnd"/>
      <w:r w:rsidR="00A42391">
        <w:rPr>
          <w:rFonts w:ascii="Candara" w:hAnsi="Candara"/>
          <w:sz w:val="22"/>
          <w:szCs w:val="22"/>
        </w:rPr>
        <w:t xml:space="preserve"> </w:t>
      </w:r>
      <w:proofErr w:type="spellStart"/>
      <w:r w:rsidR="00A42391">
        <w:rPr>
          <w:rFonts w:ascii="Candara" w:hAnsi="Candara"/>
          <w:sz w:val="22"/>
          <w:szCs w:val="22"/>
        </w:rPr>
        <w:t>produknya</w:t>
      </w:r>
      <w:proofErr w:type="spellEnd"/>
      <w:r w:rsidR="00A42391">
        <w:rPr>
          <w:rFonts w:ascii="Candara" w:hAnsi="Candara"/>
          <w:sz w:val="22"/>
          <w:szCs w:val="22"/>
        </w:rPr>
        <w:t xml:space="preserve"> </w:t>
      </w:r>
      <w:proofErr w:type="spellStart"/>
      <w:r w:rsidR="00A42391">
        <w:rPr>
          <w:rFonts w:ascii="Candara" w:hAnsi="Candara"/>
          <w:sz w:val="22"/>
          <w:szCs w:val="22"/>
        </w:rPr>
        <w:t>dengan</w:t>
      </w:r>
      <w:proofErr w:type="spellEnd"/>
      <w:r w:rsidR="00A42391">
        <w:rPr>
          <w:rFonts w:ascii="Candara" w:hAnsi="Candara"/>
          <w:sz w:val="22"/>
          <w:szCs w:val="22"/>
        </w:rPr>
        <w:t xml:space="preserve"> </w:t>
      </w:r>
      <w:proofErr w:type="spellStart"/>
      <w:r w:rsidR="00A42391">
        <w:rPr>
          <w:rFonts w:ascii="Candara" w:hAnsi="Candara"/>
          <w:sz w:val="22"/>
          <w:szCs w:val="22"/>
        </w:rPr>
        <w:t>cara</w:t>
      </w:r>
      <w:proofErr w:type="spellEnd"/>
      <w:r w:rsidR="00A42391">
        <w:rPr>
          <w:rFonts w:ascii="Candara" w:hAnsi="Candara"/>
          <w:sz w:val="22"/>
          <w:szCs w:val="22"/>
        </w:rPr>
        <w:t xml:space="preserve"> yang </w:t>
      </w:r>
      <w:proofErr w:type="spellStart"/>
      <w:r w:rsidR="00A42391">
        <w:rPr>
          <w:rFonts w:ascii="Candara" w:hAnsi="Candara"/>
          <w:sz w:val="22"/>
          <w:szCs w:val="22"/>
        </w:rPr>
        <w:t>lebih</w:t>
      </w:r>
      <w:proofErr w:type="spellEnd"/>
      <w:r w:rsidR="00A42391">
        <w:rPr>
          <w:rFonts w:ascii="Candara" w:hAnsi="Candara"/>
          <w:sz w:val="22"/>
          <w:szCs w:val="22"/>
        </w:rPr>
        <w:t xml:space="preserve"> </w:t>
      </w:r>
      <w:proofErr w:type="spellStart"/>
      <w:r w:rsidR="00A42391">
        <w:rPr>
          <w:rFonts w:ascii="Candara" w:hAnsi="Candara"/>
          <w:sz w:val="22"/>
          <w:szCs w:val="22"/>
        </w:rPr>
        <w:t>efektif</w:t>
      </w:r>
      <w:proofErr w:type="spellEnd"/>
      <w:r w:rsidR="00A42391">
        <w:rPr>
          <w:rFonts w:ascii="Candara" w:hAnsi="Candara"/>
          <w:sz w:val="22"/>
          <w:szCs w:val="22"/>
        </w:rPr>
        <w:t xml:space="preserve"> dan </w:t>
      </w:r>
      <w:proofErr w:type="spellStart"/>
      <w:r w:rsidR="00A42391">
        <w:rPr>
          <w:rFonts w:ascii="Candara" w:hAnsi="Candara"/>
          <w:sz w:val="22"/>
          <w:szCs w:val="22"/>
        </w:rPr>
        <w:t>efisien</w:t>
      </w:r>
      <w:proofErr w:type="spellEnd"/>
      <w:r w:rsidR="00A42391">
        <w:rPr>
          <w:rFonts w:ascii="Candara" w:hAnsi="Candara"/>
          <w:sz w:val="22"/>
          <w:szCs w:val="22"/>
        </w:rPr>
        <w:t>.</w:t>
      </w:r>
    </w:p>
    <w:p w14:paraId="13C6E391" w14:textId="77777777" w:rsidR="002A1A3C" w:rsidRPr="002A1A3C" w:rsidRDefault="002A1A3C" w:rsidP="00202899">
      <w:pPr>
        <w:pStyle w:val="ListParagraph"/>
        <w:numPr>
          <w:ilvl w:val="0"/>
          <w:numId w:val="7"/>
        </w:numPr>
        <w:ind w:right="-37"/>
        <w:jc w:val="both"/>
        <w:rPr>
          <w:rFonts w:ascii="Candara" w:hAnsi="Candara"/>
          <w:sz w:val="22"/>
          <w:szCs w:val="22"/>
        </w:rPr>
      </w:pPr>
      <w:proofErr w:type="spellStart"/>
      <w:r w:rsidRPr="002A1A3C">
        <w:rPr>
          <w:rFonts w:ascii="Candara" w:hAnsi="Candara"/>
          <w:spacing w:val="1"/>
          <w:sz w:val="22"/>
          <w:szCs w:val="22"/>
        </w:rPr>
        <w:t>P</w:t>
      </w:r>
      <w:r w:rsidRPr="002A1A3C">
        <w:rPr>
          <w:rFonts w:ascii="Candara" w:hAnsi="Candara"/>
          <w:spacing w:val="-1"/>
          <w:sz w:val="22"/>
          <w:szCs w:val="22"/>
        </w:rPr>
        <w:t>e</w:t>
      </w:r>
      <w:r w:rsidRPr="002A1A3C">
        <w:rPr>
          <w:rFonts w:ascii="Candara" w:hAnsi="Candara"/>
          <w:sz w:val="22"/>
          <w:szCs w:val="22"/>
        </w:rPr>
        <w:t>n</w:t>
      </w:r>
      <w:r w:rsidRPr="002A1A3C">
        <w:rPr>
          <w:rFonts w:ascii="Candara" w:hAnsi="Candara"/>
          <w:spacing w:val="-2"/>
          <w:sz w:val="22"/>
          <w:szCs w:val="22"/>
        </w:rPr>
        <w:t>g</w:t>
      </w:r>
      <w:r w:rsidRPr="002A1A3C">
        <w:rPr>
          <w:rFonts w:ascii="Candara" w:hAnsi="Candara"/>
          <w:sz w:val="22"/>
          <w:szCs w:val="22"/>
        </w:rPr>
        <w:t>uj</w:t>
      </w:r>
      <w:r w:rsidRPr="002A1A3C">
        <w:rPr>
          <w:rFonts w:ascii="Candara" w:hAnsi="Candara"/>
          <w:spacing w:val="1"/>
          <w:sz w:val="22"/>
          <w:szCs w:val="22"/>
        </w:rPr>
        <w:t>i</w:t>
      </w:r>
      <w:r w:rsidRPr="002A1A3C">
        <w:rPr>
          <w:rFonts w:ascii="Candara" w:hAnsi="Candara"/>
          <w:spacing w:val="-1"/>
          <w:sz w:val="22"/>
          <w:szCs w:val="22"/>
        </w:rPr>
        <w:t>a</w:t>
      </w:r>
      <w:r w:rsidR="00C0377F">
        <w:rPr>
          <w:rFonts w:ascii="Candara" w:hAnsi="Candara"/>
          <w:sz w:val="22"/>
          <w:szCs w:val="22"/>
        </w:rPr>
        <w:t>n</w:t>
      </w:r>
      <w:proofErr w:type="spellEnd"/>
      <w:r w:rsidR="00C0377F">
        <w:rPr>
          <w:rFonts w:ascii="Candara" w:hAnsi="Candara"/>
          <w:sz w:val="22"/>
          <w:szCs w:val="22"/>
        </w:rPr>
        <w:t xml:space="preserve"> </w:t>
      </w:r>
      <w:proofErr w:type="spellStart"/>
      <w:r w:rsidR="001A0C1F">
        <w:rPr>
          <w:rFonts w:ascii="Candara" w:hAnsi="Candara"/>
          <w:spacing w:val="1"/>
          <w:sz w:val="22"/>
          <w:szCs w:val="22"/>
        </w:rPr>
        <w:t>aplikasi</w:t>
      </w:r>
      <w:proofErr w:type="spellEnd"/>
      <w:r w:rsidR="001A0C1F">
        <w:rPr>
          <w:rFonts w:ascii="Candara" w:hAnsi="Candara"/>
          <w:spacing w:val="1"/>
          <w:sz w:val="22"/>
          <w:szCs w:val="22"/>
        </w:rPr>
        <w:t xml:space="preserve"> </w:t>
      </w:r>
      <w:proofErr w:type="spellStart"/>
      <w:r w:rsidR="00492E44">
        <w:rPr>
          <w:rFonts w:ascii="Candara" w:hAnsi="Candara"/>
          <w:sz w:val="22"/>
          <w:szCs w:val="22"/>
        </w:rPr>
        <w:t>u</w:t>
      </w:r>
      <w:r w:rsidRPr="002A1A3C">
        <w:rPr>
          <w:rFonts w:ascii="Candara" w:hAnsi="Candara"/>
          <w:spacing w:val="2"/>
          <w:sz w:val="22"/>
          <w:szCs w:val="22"/>
        </w:rPr>
        <w:t>n</w:t>
      </w:r>
      <w:r w:rsidR="001A0C1F">
        <w:rPr>
          <w:rFonts w:ascii="Candara" w:hAnsi="Candara"/>
          <w:sz w:val="22"/>
          <w:szCs w:val="22"/>
        </w:rPr>
        <w:t>tuk</w:t>
      </w:r>
      <w:proofErr w:type="spellEnd"/>
      <w:r w:rsidR="001A0C1F">
        <w:rPr>
          <w:rFonts w:ascii="Candara" w:hAnsi="Candara"/>
          <w:sz w:val="22"/>
          <w:szCs w:val="22"/>
        </w:rPr>
        <w:t xml:space="preserve"> </w:t>
      </w:r>
      <w:proofErr w:type="spellStart"/>
      <w:r w:rsidRPr="002A1A3C">
        <w:rPr>
          <w:rFonts w:ascii="Candara" w:hAnsi="Candara"/>
          <w:sz w:val="22"/>
          <w:szCs w:val="22"/>
        </w:rPr>
        <w:t>p</w:t>
      </w:r>
      <w:r w:rsidRPr="002A1A3C">
        <w:rPr>
          <w:rFonts w:ascii="Candara" w:hAnsi="Candara"/>
          <w:spacing w:val="-1"/>
          <w:sz w:val="22"/>
          <w:szCs w:val="22"/>
        </w:rPr>
        <w:t>e</w:t>
      </w:r>
      <w:r w:rsidRPr="002A1A3C">
        <w:rPr>
          <w:rFonts w:ascii="Candara" w:hAnsi="Candara"/>
          <w:sz w:val="22"/>
          <w:szCs w:val="22"/>
        </w:rPr>
        <w:t>n</w:t>
      </w:r>
      <w:r w:rsidRPr="002A1A3C">
        <w:rPr>
          <w:rFonts w:ascii="Candara" w:hAnsi="Candara"/>
          <w:spacing w:val="-2"/>
          <w:sz w:val="22"/>
          <w:szCs w:val="22"/>
        </w:rPr>
        <w:t>g</w:t>
      </w:r>
      <w:r w:rsidRPr="002A1A3C">
        <w:rPr>
          <w:rFonts w:ascii="Candara" w:hAnsi="Candara"/>
          <w:sz w:val="22"/>
          <w:szCs w:val="22"/>
        </w:rPr>
        <w:t>uj</w:t>
      </w:r>
      <w:r w:rsidRPr="002A1A3C">
        <w:rPr>
          <w:rFonts w:ascii="Candara" w:hAnsi="Candara"/>
          <w:spacing w:val="1"/>
          <w:sz w:val="22"/>
          <w:szCs w:val="22"/>
        </w:rPr>
        <w:t>i</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z w:val="22"/>
          <w:szCs w:val="22"/>
        </w:rPr>
        <w:t xml:space="preserve"> </w:t>
      </w:r>
      <w:proofErr w:type="spellStart"/>
      <w:r w:rsidRPr="002A1A3C">
        <w:rPr>
          <w:rFonts w:ascii="Candara" w:hAnsi="Candara"/>
          <w:sz w:val="22"/>
          <w:szCs w:val="22"/>
        </w:rPr>
        <w:t>si</w:t>
      </w:r>
      <w:r w:rsidRPr="002A1A3C">
        <w:rPr>
          <w:rFonts w:ascii="Candara" w:hAnsi="Candara"/>
          <w:spacing w:val="1"/>
          <w:sz w:val="22"/>
          <w:szCs w:val="22"/>
        </w:rPr>
        <w:t>s</w:t>
      </w:r>
      <w:r w:rsidRPr="002A1A3C">
        <w:rPr>
          <w:rFonts w:ascii="Candara" w:hAnsi="Candara"/>
          <w:sz w:val="22"/>
          <w:szCs w:val="22"/>
        </w:rPr>
        <w:t>tem</w:t>
      </w:r>
      <w:proofErr w:type="spellEnd"/>
      <w:r w:rsidRPr="002A1A3C">
        <w:rPr>
          <w:rFonts w:ascii="Candara" w:hAnsi="Candara"/>
          <w:sz w:val="22"/>
          <w:szCs w:val="22"/>
        </w:rPr>
        <w:t xml:space="preserve"> </w:t>
      </w:r>
      <w:proofErr w:type="spellStart"/>
      <w:r w:rsidRPr="002A1A3C">
        <w:rPr>
          <w:rFonts w:ascii="Candara" w:hAnsi="Candara"/>
          <w:sz w:val="22"/>
          <w:szCs w:val="22"/>
        </w:rPr>
        <w:t>ini</w:t>
      </w:r>
      <w:proofErr w:type="spellEnd"/>
      <w:r w:rsidRPr="002A1A3C">
        <w:rPr>
          <w:rFonts w:ascii="Candara" w:hAnsi="Candara"/>
          <w:spacing w:val="1"/>
          <w:sz w:val="22"/>
          <w:szCs w:val="22"/>
        </w:rPr>
        <w:t xml:space="preserve"> </w:t>
      </w:r>
      <w:proofErr w:type="spellStart"/>
      <w:r w:rsidRPr="002A1A3C">
        <w:rPr>
          <w:rFonts w:ascii="Candara" w:hAnsi="Candara"/>
          <w:sz w:val="22"/>
          <w:szCs w:val="22"/>
        </w:rPr>
        <w:t>d</w:t>
      </w:r>
      <w:r w:rsidRPr="002A1A3C">
        <w:rPr>
          <w:rFonts w:ascii="Candara" w:hAnsi="Candara"/>
          <w:spacing w:val="-2"/>
          <w:sz w:val="22"/>
          <w:szCs w:val="22"/>
        </w:rPr>
        <w:t>i</w:t>
      </w:r>
      <w:r w:rsidRPr="002A1A3C">
        <w:rPr>
          <w:rFonts w:ascii="Candara" w:hAnsi="Candara"/>
          <w:sz w:val="22"/>
          <w:szCs w:val="22"/>
        </w:rPr>
        <w:t>lakuk</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z w:val="22"/>
          <w:szCs w:val="22"/>
        </w:rPr>
        <w:t xml:space="preserve"> </w:t>
      </w:r>
      <w:proofErr w:type="spellStart"/>
      <w:r w:rsidRPr="002A1A3C">
        <w:rPr>
          <w:rFonts w:ascii="Candara" w:hAnsi="Candara"/>
          <w:sz w:val="22"/>
          <w:szCs w:val="22"/>
        </w:rPr>
        <w:t>d</w:t>
      </w:r>
      <w:r w:rsidRPr="002A1A3C">
        <w:rPr>
          <w:rFonts w:ascii="Candara" w:hAnsi="Candara"/>
          <w:spacing w:val="-1"/>
          <w:sz w:val="22"/>
          <w:szCs w:val="22"/>
        </w:rPr>
        <w:t>e</w:t>
      </w:r>
      <w:r w:rsidRPr="002A1A3C">
        <w:rPr>
          <w:rFonts w:ascii="Candara" w:hAnsi="Candara"/>
          <w:sz w:val="22"/>
          <w:szCs w:val="22"/>
        </w:rPr>
        <w:t>n</w:t>
      </w:r>
      <w:r w:rsidRPr="002A1A3C">
        <w:rPr>
          <w:rFonts w:ascii="Candara" w:hAnsi="Candara"/>
          <w:spacing w:val="-2"/>
          <w:sz w:val="22"/>
          <w:szCs w:val="22"/>
        </w:rPr>
        <w:t>g</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z w:val="22"/>
          <w:szCs w:val="22"/>
        </w:rPr>
        <w:t xml:space="preserve"> </w:t>
      </w:r>
      <w:proofErr w:type="spellStart"/>
      <w:r w:rsidRPr="002A1A3C">
        <w:rPr>
          <w:rFonts w:ascii="Candara" w:hAnsi="Candara"/>
          <w:spacing w:val="2"/>
          <w:sz w:val="22"/>
          <w:szCs w:val="22"/>
        </w:rPr>
        <w:t>b</w:t>
      </w:r>
      <w:r w:rsidRPr="002A1A3C">
        <w:rPr>
          <w:rFonts w:ascii="Candara" w:hAnsi="Candara"/>
          <w:spacing w:val="-1"/>
          <w:sz w:val="22"/>
          <w:szCs w:val="22"/>
        </w:rPr>
        <w:t>e</w:t>
      </w:r>
      <w:r w:rsidRPr="002A1A3C">
        <w:rPr>
          <w:rFonts w:ascii="Candara" w:hAnsi="Candara"/>
          <w:sz w:val="22"/>
          <w:szCs w:val="22"/>
        </w:rPr>
        <w:t>b</w:t>
      </w:r>
      <w:r w:rsidRPr="002A1A3C">
        <w:rPr>
          <w:rFonts w:ascii="Candara" w:hAnsi="Candara"/>
          <w:spacing w:val="-1"/>
          <w:sz w:val="22"/>
          <w:szCs w:val="22"/>
        </w:rPr>
        <w:t>e</w:t>
      </w:r>
      <w:r w:rsidRPr="002A1A3C">
        <w:rPr>
          <w:rFonts w:ascii="Candara" w:hAnsi="Candara"/>
          <w:spacing w:val="1"/>
          <w:sz w:val="22"/>
          <w:szCs w:val="22"/>
        </w:rPr>
        <w:t>r</w:t>
      </w:r>
      <w:r w:rsidRPr="002A1A3C">
        <w:rPr>
          <w:rFonts w:ascii="Candara" w:hAnsi="Candara"/>
          <w:spacing w:val="-1"/>
          <w:sz w:val="22"/>
          <w:szCs w:val="22"/>
        </w:rPr>
        <w:t>a</w:t>
      </w:r>
      <w:r w:rsidRPr="002A1A3C">
        <w:rPr>
          <w:rFonts w:ascii="Candara" w:hAnsi="Candara"/>
          <w:sz w:val="22"/>
          <w:szCs w:val="22"/>
        </w:rPr>
        <w:t>pa</w:t>
      </w:r>
      <w:proofErr w:type="spellEnd"/>
      <w:r w:rsidRPr="002A1A3C">
        <w:rPr>
          <w:rFonts w:ascii="Candara" w:hAnsi="Candara"/>
          <w:sz w:val="22"/>
          <w:szCs w:val="22"/>
        </w:rPr>
        <w:t xml:space="preserve"> </w:t>
      </w:r>
      <w:proofErr w:type="spellStart"/>
      <w:r w:rsidRPr="002A1A3C">
        <w:rPr>
          <w:rFonts w:ascii="Candara" w:hAnsi="Candara"/>
          <w:sz w:val="22"/>
          <w:szCs w:val="22"/>
        </w:rPr>
        <w:t>kondisi</w:t>
      </w:r>
      <w:proofErr w:type="spellEnd"/>
      <w:r w:rsidRPr="002A1A3C">
        <w:rPr>
          <w:rFonts w:ascii="Candara" w:hAnsi="Candara"/>
          <w:sz w:val="22"/>
          <w:szCs w:val="22"/>
        </w:rPr>
        <w:t xml:space="preserve"> </w:t>
      </w:r>
      <w:proofErr w:type="spellStart"/>
      <w:r w:rsidRPr="002A1A3C">
        <w:rPr>
          <w:rFonts w:ascii="Candara" w:hAnsi="Candara"/>
          <w:sz w:val="22"/>
          <w:szCs w:val="22"/>
        </w:rPr>
        <w:t>d</w:t>
      </w:r>
      <w:r w:rsidRPr="002A1A3C">
        <w:rPr>
          <w:rFonts w:ascii="Candara" w:hAnsi="Candara"/>
          <w:spacing w:val="1"/>
          <w:sz w:val="22"/>
          <w:szCs w:val="22"/>
        </w:rPr>
        <w:t>i</w:t>
      </w:r>
      <w:r w:rsidRPr="002A1A3C">
        <w:rPr>
          <w:rFonts w:ascii="Candara" w:hAnsi="Candara"/>
          <w:spacing w:val="-1"/>
          <w:sz w:val="22"/>
          <w:szCs w:val="22"/>
        </w:rPr>
        <w:t>a</w:t>
      </w:r>
      <w:r w:rsidRPr="002A1A3C">
        <w:rPr>
          <w:rFonts w:ascii="Candara" w:hAnsi="Candara"/>
          <w:sz w:val="22"/>
          <w:szCs w:val="22"/>
        </w:rPr>
        <w:t>nta</w:t>
      </w:r>
      <w:r w:rsidRPr="002A1A3C">
        <w:rPr>
          <w:rFonts w:ascii="Candara" w:hAnsi="Candara"/>
          <w:spacing w:val="-1"/>
          <w:sz w:val="22"/>
          <w:szCs w:val="22"/>
        </w:rPr>
        <w:t>ra</w:t>
      </w:r>
      <w:r w:rsidRPr="002A1A3C">
        <w:rPr>
          <w:rFonts w:ascii="Candara" w:hAnsi="Candara"/>
          <w:spacing w:val="5"/>
          <w:sz w:val="22"/>
          <w:szCs w:val="22"/>
        </w:rPr>
        <w:t>n</w:t>
      </w:r>
      <w:r w:rsidRPr="002A1A3C">
        <w:rPr>
          <w:rFonts w:ascii="Candara" w:hAnsi="Candara"/>
          <w:spacing w:val="-5"/>
          <w:sz w:val="22"/>
          <w:szCs w:val="22"/>
        </w:rPr>
        <w:t>y</w:t>
      </w:r>
      <w:r w:rsidRPr="002A1A3C">
        <w:rPr>
          <w:rFonts w:ascii="Candara" w:hAnsi="Candara"/>
          <w:sz w:val="22"/>
          <w:szCs w:val="22"/>
        </w:rPr>
        <w:t>a</w:t>
      </w:r>
      <w:proofErr w:type="spellEnd"/>
      <w:r w:rsidRPr="002A1A3C">
        <w:rPr>
          <w:rFonts w:ascii="Candara" w:hAnsi="Candara"/>
          <w:spacing w:val="-1"/>
          <w:sz w:val="22"/>
          <w:szCs w:val="22"/>
        </w:rPr>
        <w:t xml:space="preserve"> </w:t>
      </w:r>
      <w:r w:rsidRPr="002A1A3C">
        <w:rPr>
          <w:rFonts w:ascii="Candara" w:hAnsi="Candara"/>
          <w:sz w:val="22"/>
          <w:szCs w:val="22"/>
        </w:rPr>
        <w:t>:</w:t>
      </w:r>
    </w:p>
    <w:p w14:paraId="5014DFE8" w14:textId="77777777" w:rsidR="002A1A3C" w:rsidRPr="00C0377F" w:rsidRDefault="00C0377F" w:rsidP="00202899">
      <w:pPr>
        <w:pStyle w:val="ListParagraph"/>
        <w:numPr>
          <w:ilvl w:val="0"/>
          <w:numId w:val="8"/>
        </w:numPr>
        <w:ind w:right="-41"/>
        <w:jc w:val="both"/>
        <w:rPr>
          <w:rFonts w:ascii="Candara" w:hAnsi="Candara"/>
          <w:sz w:val="22"/>
          <w:szCs w:val="22"/>
        </w:rPr>
      </w:pPr>
      <w:proofErr w:type="spellStart"/>
      <w:r>
        <w:rPr>
          <w:rFonts w:ascii="Candara" w:hAnsi="Candara"/>
          <w:spacing w:val="1"/>
          <w:sz w:val="22"/>
          <w:szCs w:val="22"/>
        </w:rPr>
        <w:t>Penerapan</w:t>
      </w:r>
      <w:proofErr w:type="spellEnd"/>
      <w:r>
        <w:rPr>
          <w:rFonts w:ascii="Candara" w:hAnsi="Candara"/>
          <w:spacing w:val="1"/>
          <w:sz w:val="22"/>
          <w:szCs w:val="22"/>
        </w:rPr>
        <w:t xml:space="preserve"> </w:t>
      </w:r>
      <w:proofErr w:type="spellStart"/>
      <w:r>
        <w:rPr>
          <w:rFonts w:ascii="Candara" w:hAnsi="Candara"/>
          <w:spacing w:val="1"/>
          <w:sz w:val="22"/>
          <w:szCs w:val="22"/>
        </w:rPr>
        <w:t>aplikasi</w:t>
      </w:r>
      <w:proofErr w:type="spellEnd"/>
      <w:r>
        <w:rPr>
          <w:rFonts w:ascii="Candara" w:hAnsi="Candara"/>
          <w:spacing w:val="1"/>
          <w:sz w:val="22"/>
          <w:szCs w:val="22"/>
        </w:rPr>
        <w:t xml:space="preserve"> yang </w:t>
      </w:r>
      <w:proofErr w:type="spellStart"/>
      <w:r>
        <w:rPr>
          <w:rFonts w:ascii="Candara" w:hAnsi="Candara"/>
          <w:spacing w:val="1"/>
          <w:sz w:val="22"/>
          <w:szCs w:val="22"/>
        </w:rPr>
        <w:t>membutuhkan</w:t>
      </w:r>
      <w:proofErr w:type="spellEnd"/>
      <w:r>
        <w:rPr>
          <w:rFonts w:ascii="Candara" w:hAnsi="Candara"/>
          <w:spacing w:val="1"/>
          <w:sz w:val="22"/>
          <w:szCs w:val="22"/>
        </w:rPr>
        <w:t xml:space="preserve"> </w:t>
      </w:r>
      <w:proofErr w:type="spellStart"/>
      <w:r>
        <w:rPr>
          <w:rFonts w:ascii="Candara" w:hAnsi="Candara"/>
          <w:spacing w:val="1"/>
          <w:sz w:val="22"/>
          <w:szCs w:val="22"/>
        </w:rPr>
        <w:t>tinjauan</w:t>
      </w:r>
      <w:proofErr w:type="spellEnd"/>
      <w:r>
        <w:rPr>
          <w:rFonts w:ascii="Candara" w:hAnsi="Candara"/>
          <w:spacing w:val="1"/>
          <w:sz w:val="22"/>
          <w:szCs w:val="22"/>
        </w:rPr>
        <w:t xml:space="preserve"> </w:t>
      </w:r>
    </w:p>
    <w:p w14:paraId="4BDEA3E4" w14:textId="77777777" w:rsidR="00AA6A17" w:rsidRPr="0001282D" w:rsidRDefault="00C0377F" w:rsidP="00202899">
      <w:pPr>
        <w:pStyle w:val="ListParagraph"/>
        <w:numPr>
          <w:ilvl w:val="0"/>
          <w:numId w:val="8"/>
        </w:numPr>
        <w:ind w:right="-41"/>
        <w:jc w:val="both"/>
        <w:rPr>
          <w:rFonts w:ascii="Candara" w:hAnsi="Candara"/>
          <w:sz w:val="22"/>
          <w:szCs w:val="22"/>
        </w:rPr>
      </w:pPr>
      <w:r>
        <w:rPr>
          <w:rFonts w:ascii="Candara" w:hAnsi="Candara"/>
          <w:spacing w:val="1"/>
          <w:sz w:val="22"/>
          <w:szCs w:val="22"/>
        </w:rPr>
        <w:t xml:space="preserve">Waktu </w:t>
      </w:r>
      <w:proofErr w:type="spellStart"/>
      <w:r>
        <w:rPr>
          <w:rFonts w:ascii="Candara" w:hAnsi="Candara"/>
          <w:spacing w:val="1"/>
          <w:sz w:val="22"/>
          <w:szCs w:val="22"/>
        </w:rPr>
        <w:t>untuk</w:t>
      </w:r>
      <w:proofErr w:type="spellEnd"/>
      <w:r>
        <w:rPr>
          <w:rFonts w:ascii="Candara" w:hAnsi="Candara"/>
          <w:spacing w:val="1"/>
          <w:sz w:val="22"/>
          <w:szCs w:val="22"/>
        </w:rPr>
        <w:t xml:space="preserve"> </w:t>
      </w:r>
      <w:proofErr w:type="spellStart"/>
      <w:r>
        <w:rPr>
          <w:rFonts w:ascii="Candara" w:hAnsi="Candara"/>
          <w:spacing w:val="1"/>
          <w:sz w:val="22"/>
          <w:szCs w:val="22"/>
        </w:rPr>
        <w:t>menaikkan</w:t>
      </w:r>
      <w:proofErr w:type="spellEnd"/>
      <w:r>
        <w:rPr>
          <w:rFonts w:ascii="Candara" w:hAnsi="Candara"/>
          <w:spacing w:val="1"/>
          <w:sz w:val="22"/>
          <w:szCs w:val="22"/>
        </w:rPr>
        <w:t xml:space="preserve"> customer yang </w:t>
      </w:r>
      <w:proofErr w:type="spellStart"/>
      <w:r>
        <w:rPr>
          <w:rFonts w:ascii="Candara" w:hAnsi="Candara"/>
          <w:spacing w:val="1"/>
          <w:sz w:val="22"/>
          <w:szCs w:val="22"/>
        </w:rPr>
        <w:t>melihat</w:t>
      </w:r>
      <w:proofErr w:type="spellEnd"/>
      <w:r>
        <w:rPr>
          <w:rFonts w:ascii="Candara" w:hAnsi="Candara"/>
          <w:spacing w:val="1"/>
          <w:sz w:val="22"/>
          <w:szCs w:val="22"/>
        </w:rPr>
        <w:t xml:space="preserve"> </w:t>
      </w:r>
      <w:proofErr w:type="spellStart"/>
      <w:r>
        <w:rPr>
          <w:rFonts w:ascii="Candara" w:hAnsi="Candara"/>
          <w:spacing w:val="1"/>
          <w:sz w:val="22"/>
          <w:szCs w:val="22"/>
        </w:rPr>
        <w:t>laman</w:t>
      </w:r>
      <w:proofErr w:type="spellEnd"/>
      <w:r>
        <w:rPr>
          <w:rFonts w:ascii="Candara" w:hAnsi="Candara"/>
          <w:spacing w:val="1"/>
          <w:sz w:val="22"/>
          <w:szCs w:val="22"/>
        </w:rPr>
        <w:t xml:space="preserve"> website </w:t>
      </w:r>
    </w:p>
    <w:p w14:paraId="37424F26" w14:textId="77777777" w:rsidR="002A1A3C" w:rsidRPr="002A1A3C" w:rsidRDefault="002A1A3C" w:rsidP="002A1A3C">
      <w:pPr>
        <w:pStyle w:val="ListParagraph"/>
        <w:numPr>
          <w:ilvl w:val="0"/>
          <w:numId w:val="7"/>
        </w:numPr>
        <w:ind w:right="101"/>
        <w:jc w:val="both"/>
        <w:rPr>
          <w:rFonts w:ascii="Candara" w:eastAsia="Candara" w:hAnsi="Candara" w:cs="Candara"/>
          <w:sz w:val="22"/>
          <w:szCs w:val="22"/>
          <w:lang w:val="id-ID"/>
        </w:rPr>
      </w:pPr>
      <w:r w:rsidRPr="002A1A3C">
        <w:rPr>
          <w:rFonts w:ascii="Candara" w:hAnsi="Candara"/>
          <w:sz w:val="22"/>
          <w:szCs w:val="22"/>
        </w:rPr>
        <w:lastRenderedPageBreak/>
        <w:t>H</w:t>
      </w:r>
      <w:r w:rsidRPr="002A1A3C">
        <w:rPr>
          <w:rFonts w:ascii="Candara" w:hAnsi="Candara"/>
          <w:spacing w:val="-1"/>
          <w:sz w:val="22"/>
          <w:szCs w:val="22"/>
        </w:rPr>
        <w:t>a</w:t>
      </w:r>
      <w:r w:rsidRPr="002A1A3C">
        <w:rPr>
          <w:rFonts w:ascii="Candara" w:hAnsi="Candara"/>
          <w:sz w:val="22"/>
          <w:szCs w:val="22"/>
        </w:rPr>
        <w:t>sil</w:t>
      </w:r>
      <w:r w:rsidR="00737CCB">
        <w:rPr>
          <w:rFonts w:ascii="Candara" w:hAnsi="Candara"/>
          <w:spacing w:val="4"/>
          <w:sz w:val="22"/>
          <w:szCs w:val="22"/>
        </w:rPr>
        <w:t xml:space="preserve">, </w:t>
      </w:r>
      <w:proofErr w:type="spellStart"/>
      <w:r w:rsidRPr="002A1A3C">
        <w:rPr>
          <w:rFonts w:ascii="Candara" w:hAnsi="Candara"/>
          <w:spacing w:val="-5"/>
          <w:sz w:val="22"/>
          <w:szCs w:val="22"/>
        </w:rPr>
        <w:t>y</w:t>
      </w:r>
      <w:r w:rsidRPr="002A1A3C">
        <w:rPr>
          <w:rFonts w:ascii="Candara" w:hAnsi="Candara"/>
          <w:spacing w:val="-1"/>
          <w:sz w:val="22"/>
          <w:szCs w:val="22"/>
        </w:rPr>
        <w:t>a</w:t>
      </w:r>
      <w:r w:rsidRPr="002A1A3C">
        <w:rPr>
          <w:rFonts w:ascii="Candara" w:hAnsi="Candara"/>
          <w:sz w:val="22"/>
          <w:szCs w:val="22"/>
        </w:rPr>
        <w:t>i</w:t>
      </w:r>
      <w:r w:rsidRPr="002A1A3C">
        <w:rPr>
          <w:rFonts w:ascii="Candara" w:hAnsi="Candara"/>
          <w:spacing w:val="1"/>
          <w:sz w:val="22"/>
          <w:szCs w:val="22"/>
        </w:rPr>
        <w:t>t</w:t>
      </w:r>
      <w:r w:rsidRPr="002A1A3C">
        <w:rPr>
          <w:rFonts w:ascii="Candara" w:hAnsi="Candara"/>
          <w:sz w:val="22"/>
          <w:szCs w:val="22"/>
        </w:rPr>
        <w:t>u</w:t>
      </w:r>
      <w:proofErr w:type="spellEnd"/>
      <w:r w:rsidR="0001282D">
        <w:rPr>
          <w:rFonts w:ascii="Candara" w:hAnsi="Candara"/>
          <w:spacing w:val="1"/>
          <w:sz w:val="22"/>
          <w:szCs w:val="22"/>
        </w:rPr>
        <w:t xml:space="preserve"> p</w:t>
      </w:r>
      <w:r w:rsidRPr="002A1A3C">
        <w:rPr>
          <w:rFonts w:ascii="Candara" w:hAnsi="Candara"/>
          <w:spacing w:val="-1"/>
          <w:sz w:val="22"/>
          <w:szCs w:val="22"/>
        </w:rPr>
        <w:t>a</w:t>
      </w:r>
      <w:r w:rsidRPr="002A1A3C">
        <w:rPr>
          <w:rFonts w:ascii="Candara" w:hAnsi="Candara"/>
          <w:sz w:val="22"/>
          <w:szCs w:val="22"/>
        </w:rPr>
        <w:t xml:space="preserve">da </w:t>
      </w:r>
      <w:proofErr w:type="spellStart"/>
      <w:r w:rsidRPr="002A1A3C">
        <w:rPr>
          <w:rFonts w:ascii="Candara" w:hAnsi="Candara"/>
          <w:sz w:val="22"/>
          <w:szCs w:val="22"/>
        </w:rPr>
        <w:t>tah</w:t>
      </w:r>
      <w:r w:rsidRPr="002A1A3C">
        <w:rPr>
          <w:rFonts w:ascii="Candara" w:hAnsi="Candara"/>
          <w:spacing w:val="-1"/>
          <w:sz w:val="22"/>
          <w:szCs w:val="22"/>
        </w:rPr>
        <w:t>a</w:t>
      </w:r>
      <w:r w:rsidRPr="002A1A3C">
        <w:rPr>
          <w:rFonts w:ascii="Candara" w:hAnsi="Candara"/>
          <w:sz w:val="22"/>
          <w:szCs w:val="22"/>
        </w:rPr>
        <w:t>p</w:t>
      </w:r>
      <w:proofErr w:type="spellEnd"/>
      <w:r w:rsidRPr="002A1A3C">
        <w:rPr>
          <w:rFonts w:ascii="Candara" w:hAnsi="Candara"/>
          <w:spacing w:val="1"/>
          <w:sz w:val="22"/>
          <w:szCs w:val="22"/>
        </w:rPr>
        <w:t xml:space="preserve"> </w:t>
      </w:r>
      <w:proofErr w:type="spellStart"/>
      <w:r w:rsidRPr="002A1A3C">
        <w:rPr>
          <w:rFonts w:ascii="Candara" w:hAnsi="Candara"/>
          <w:sz w:val="22"/>
          <w:szCs w:val="22"/>
        </w:rPr>
        <w:t>ini</w:t>
      </w:r>
      <w:proofErr w:type="spellEnd"/>
      <w:r w:rsidRPr="002A1A3C">
        <w:rPr>
          <w:rFonts w:ascii="Candara" w:hAnsi="Candara"/>
          <w:spacing w:val="2"/>
          <w:sz w:val="22"/>
          <w:szCs w:val="22"/>
        </w:rPr>
        <w:t xml:space="preserve"> </w:t>
      </w:r>
      <w:r w:rsidRPr="002A1A3C">
        <w:rPr>
          <w:rFonts w:ascii="Candara" w:hAnsi="Candara"/>
          <w:sz w:val="22"/>
          <w:szCs w:val="22"/>
        </w:rPr>
        <w:t>pro</w:t>
      </w:r>
      <w:r w:rsidRPr="002A1A3C">
        <w:rPr>
          <w:rFonts w:ascii="Candara" w:hAnsi="Candara"/>
          <w:spacing w:val="-3"/>
          <w:sz w:val="22"/>
          <w:szCs w:val="22"/>
        </w:rPr>
        <w:t>g</w:t>
      </w:r>
      <w:r w:rsidRPr="002A1A3C">
        <w:rPr>
          <w:rFonts w:ascii="Candara" w:hAnsi="Candara"/>
          <w:sz w:val="22"/>
          <w:szCs w:val="22"/>
        </w:rPr>
        <w:t>r</w:t>
      </w:r>
      <w:r w:rsidRPr="002A1A3C">
        <w:rPr>
          <w:rFonts w:ascii="Candara" w:hAnsi="Candara"/>
          <w:spacing w:val="-2"/>
          <w:sz w:val="22"/>
          <w:szCs w:val="22"/>
        </w:rPr>
        <w:t>a</w:t>
      </w:r>
      <w:r w:rsidRPr="002A1A3C">
        <w:rPr>
          <w:rFonts w:ascii="Candara" w:hAnsi="Candara"/>
          <w:sz w:val="22"/>
          <w:szCs w:val="22"/>
        </w:rPr>
        <w:t>m</w:t>
      </w:r>
      <w:r w:rsidRPr="002A1A3C">
        <w:rPr>
          <w:rFonts w:ascii="Candara" w:hAnsi="Candara"/>
          <w:spacing w:val="1"/>
          <w:sz w:val="22"/>
          <w:szCs w:val="22"/>
        </w:rPr>
        <w:t xml:space="preserve"> </w:t>
      </w:r>
      <w:proofErr w:type="spellStart"/>
      <w:r w:rsidRPr="002A1A3C">
        <w:rPr>
          <w:rFonts w:ascii="Candara" w:hAnsi="Candara"/>
          <w:spacing w:val="-1"/>
          <w:sz w:val="22"/>
          <w:szCs w:val="22"/>
        </w:rPr>
        <w:t>a</w:t>
      </w:r>
      <w:r w:rsidRPr="002A1A3C">
        <w:rPr>
          <w:rFonts w:ascii="Candara" w:hAnsi="Candara"/>
          <w:sz w:val="22"/>
          <w:szCs w:val="22"/>
        </w:rPr>
        <w:t>k</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z w:val="22"/>
          <w:szCs w:val="22"/>
        </w:rPr>
        <w:t xml:space="preserve"> </w:t>
      </w:r>
      <w:proofErr w:type="spellStart"/>
      <w:r w:rsidRPr="002A1A3C">
        <w:rPr>
          <w:rFonts w:ascii="Candara" w:hAnsi="Candara"/>
          <w:sz w:val="22"/>
          <w:szCs w:val="22"/>
        </w:rPr>
        <w:t>di</w:t>
      </w:r>
      <w:r w:rsidRPr="002A1A3C">
        <w:rPr>
          <w:rFonts w:ascii="Candara" w:hAnsi="Candara"/>
          <w:spacing w:val="1"/>
          <w:sz w:val="22"/>
          <w:szCs w:val="22"/>
        </w:rPr>
        <w:t>t</w:t>
      </w:r>
      <w:r w:rsidRPr="002A1A3C">
        <w:rPr>
          <w:rFonts w:ascii="Candara" w:hAnsi="Candara"/>
          <w:spacing w:val="-1"/>
          <w:sz w:val="22"/>
          <w:szCs w:val="22"/>
        </w:rPr>
        <w:t>e</w:t>
      </w:r>
      <w:r w:rsidRPr="002A1A3C">
        <w:rPr>
          <w:rFonts w:ascii="Candara" w:hAnsi="Candara"/>
          <w:sz w:val="22"/>
          <w:szCs w:val="22"/>
        </w:rPr>
        <w:t>r</w:t>
      </w:r>
      <w:r w:rsidRPr="002A1A3C">
        <w:rPr>
          <w:rFonts w:ascii="Candara" w:hAnsi="Candara"/>
          <w:spacing w:val="-2"/>
          <w:sz w:val="22"/>
          <w:szCs w:val="22"/>
        </w:rPr>
        <w:t>a</w:t>
      </w:r>
      <w:r w:rsidRPr="002A1A3C">
        <w:rPr>
          <w:rFonts w:ascii="Candara" w:hAnsi="Candara"/>
          <w:sz w:val="22"/>
          <w:szCs w:val="22"/>
        </w:rPr>
        <w:t>pk</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pacing w:val="3"/>
          <w:sz w:val="22"/>
          <w:szCs w:val="22"/>
        </w:rPr>
        <w:t xml:space="preserve"> </w:t>
      </w:r>
      <w:proofErr w:type="spellStart"/>
      <w:r w:rsidRPr="002A1A3C">
        <w:rPr>
          <w:rFonts w:ascii="Candara" w:hAnsi="Candara"/>
          <w:sz w:val="22"/>
          <w:szCs w:val="22"/>
        </w:rPr>
        <w:t>untuk</w:t>
      </w:r>
      <w:proofErr w:type="spellEnd"/>
      <w:r w:rsidRPr="002A1A3C">
        <w:rPr>
          <w:rFonts w:ascii="Candara" w:hAnsi="Candara"/>
          <w:spacing w:val="1"/>
          <w:sz w:val="22"/>
          <w:szCs w:val="22"/>
        </w:rPr>
        <w:t xml:space="preserve"> </w:t>
      </w:r>
      <w:proofErr w:type="spellStart"/>
      <w:r w:rsidRPr="002A1A3C">
        <w:rPr>
          <w:rFonts w:ascii="Candara" w:hAnsi="Candara"/>
          <w:sz w:val="22"/>
          <w:szCs w:val="22"/>
        </w:rPr>
        <w:t>me</w:t>
      </w:r>
      <w:r w:rsidRPr="002A1A3C">
        <w:rPr>
          <w:rFonts w:ascii="Candara" w:hAnsi="Candara"/>
          <w:spacing w:val="2"/>
          <w:sz w:val="22"/>
          <w:szCs w:val="22"/>
        </w:rPr>
        <w:t>n</w:t>
      </w:r>
      <w:r w:rsidRPr="002A1A3C">
        <w:rPr>
          <w:rFonts w:ascii="Candara" w:hAnsi="Candara"/>
          <w:spacing w:val="-2"/>
          <w:sz w:val="22"/>
          <w:szCs w:val="22"/>
        </w:rPr>
        <w:t>g</w:t>
      </w:r>
      <w:r w:rsidRPr="002A1A3C">
        <w:rPr>
          <w:rFonts w:ascii="Candara" w:hAnsi="Candara"/>
          <w:spacing w:val="1"/>
          <w:sz w:val="22"/>
          <w:szCs w:val="22"/>
        </w:rPr>
        <w:t>a</w:t>
      </w:r>
      <w:r w:rsidRPr="002A1A3C">
        <w:rPr>
          <w:rFonts w:ascii="Candara" w:hAnsi="Candara"/>
          <w:sz w:val="22"/>
          <w:szCs w:val="22"/>
        </w:rPr>
        <w:t>n</w:t>
      </w:r>
      <w:r w:rsidRPr="002A1A3C">
        <w:rPr>
          <w:rFonts w:ascii="Candara" w:hAnsi="Candara"/>
          <w:spacing w:val="-1"/>
          <w:sz w:val="22"/>
          <w:szCs w:val="22"/>
        </w:rPr>
        <w:t>a</w:t>
      </w:r>
      <w:r w:rsidRPr="002A1A3C">
        <w:rPr>
          <w:rFonts w:ascii="Candara" w:hAnsi="Candara"/>
          <w:sz w:val="22"/>
          <w:szCs w:val="22"/>
        </w:rPr>
        <w:t>l</w:t>
      </w:r>
      <w:r w:rsidRPr="002A1A3C">
        <w:rPr>
          <w:rFonts w:ascii="Candara" w:hAnsi="Candara"/>
          <w:spacing w:val="1"/>
          <w:sz w:val="22"/>
          <w:szCs w:val="22"/>
        </w:rPr>
        <w:t>i</w:t>
      </w:r>
      <w:r w:rsidRPr="002A1A3C">
        <w:rPr>
          <w:rFonts w:ascii="Candara" w:hAnsi="Candara"/>
          <w:sz w:val="22"/>
          <w:szCs w:val="22"/>
        </w:rPr>
        <w:t>sa</w:t>
      </w:r>
      <w:proofErr w:type="spellEnd"/>
      <w:r w:rsidRPr="002A1A3C">
        <w:rPr>
          <w:rFonts w:ascii="Candara" w:hAnsi="Candara"/>
          <w:sz w:val="22"/>
          <w:szCs w:val="22"/>
        </w:rPr>
        <w:t xml:space="preserve"> </w:t>
      </w:r>
      <w:proofErr w:type="spellStart"/>
      <w:r w:rsidRPr="002A1A3C">
        <w:rPr>
          <w:rFonts w:ascii="Candara" w:hAnsi="Candara"/>
          <w:sz w:val="22"/>
          <w:szCs w:val="22"/>
        </w:rPr>
        <w:t>tu</w:t>
      </w:r>
      <w:r w:rsidRPr="002A1A3C">
        <w:rPr>
          <w:rFonts w:ascii="Candara" w:hAnsi="Candara"/>
          <w:spacing w:val="1"/>
          <w:sz w:val="22"/>
          <w:szCs w:val="22"/>
        </w:rPr>
        <w:t>j</w:t>
      </w:r>
      <w:r w:rsidRPr="002A1A3C">
        <w:rPr>
          <w:rFonts w:ascii="Candara" w:hAnsi="Candara"/>
          <w:sz w:val="22"/>
          <w:szCs w:val="22"/>
        </w:rPr>
        <w:t>u</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z w:val="22"/>
          <w:szCs w:val="22"/>
        </w:rPr>
        <w:t xml:space="preserve"> </w:t>
      </w:r>
      <w:proofErr w:type="spellStart"/>
      <w:r w:rsidRPr="002A1A3C">
        <w:rPr>
          <w:rFonts w:ascii="Candara" w:hAnsi="Candara"/>
          <w:spacing w:val="2"/>
          <w:sz w:val="22"/>
          <w:szCs w:val="22"/>
        </w:rPr>
        <w:t>d</w:t>
      </w:r>
      <w:r w:rsidRPr="002A1A3C">
        <w:rPr>
          <w:rFonts w:ascii="Candara" w:hAnsi="Candara"/>
          <w:spacing w:val="-1"/>
          <w:sz w:val="22"/>
          <w:szCs w:val="22"/>
        </w:rPr>
        <w:t>a</w:t>
      </w:r>
      <w:r w:rsidRPr="002A1A3C">
        <w:rPr>
          <w:rFonts w:ascii="Candara" w:hAnsi="Candara"/>
          <w:sz w:val="22"/>
          <w:szCs w:val="22"/>
        </w:rPr>
        <w:t>ri</w:t>
      </w:r>
      <w:proofErr w:type="spellEnd"/>
      <w:r w:rsidRPr="002A1A3C">
        <w:rPr>
          <w:rFonts w:ascii="Candara" w:hAnsi="Candara"/>
          <w:sz w:val="22"/>
          <w:szCs w:val="22"/>
        </w:rPr>
        <w:t xml:space="preserve"> </w:t>
      </w:r>
      <w:proofErr w:type="spellStart"/>
      <w:r w:rsidRPr="002A1A3C">
        <w:rPr>
          <w:rFonts w:ascii="Candara" w:hAnsi="Candara"/>
          <w:sz w:val="22"/>
          <w:szCs w:val="22"/>
        </w:rPr>
        <w:t>p</w:t>
      </w:r>
      <w:r w:rsidRPr="002A1A3C">
        <w:rPr>
          <w:rFonts w:ascii="Candara" w:hAnsi="Candara"/>
          <w:spacing w:val="-1"/>
          <w:sz w:val="22"/>
          <w:szCs w:val="22"/>
        </w:rPr>
        <w:t>e</w:t>
      </w:r>
      <w:r w:rsidRPr="002A1A3C">
        <w:rPr>
          <w:rFonts w:ascii="Candara" w:hAnsi="Candara"/>
          <w:sz w:val="22"/>
          <w:szCs w:val="22"/>
        </w:rPr>
        <w:t>mbuat</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z w:val="22"/>
          <w:szCs w:val="22"/>
        </w:rPr>
        <w:t xml:space="preserve"> </w:t>
      </w:r>
      <w:r w:rsidRPr="002A1A3C">
        <w:rPr>
          <w:rFonts w:ascii="Candara" w:hAnsi="Candara"/>
          <w:spacing w:val="2"/>
          <w:sz w:val="22"/>
          <w:szCs w:val="22"/>
        </w:rPr>
        <w:t>p</w:t>
      </w:r>
      <w:r w:rsidRPr="002A1A3C">
        <w:rPr>
          <w:rFonts w:ascii="Candara" w:hAnsi="Candara"/>
          <w:sz w:val="22"/>
          <w:szCs w:val="22"/>
        </w:rPr>
        <w:t>r</w:t>
      </w:r>
      <w:r w:rsidRPr="002A1A3C">
        <w:rPr>
          <w:rFonts w:ascii="Candara" w:hAnsi="Candara"/>
          <w:spacing w:val="1"/>
          <w:sz w:val="22"/>
          <w:szCs w:val="22"/>
        </w:rPr>
        <w:t>o</w:t>
      </w:r>
      <w:r w:rsidRPr="002A1A3C">
        <w:rPr>
          <w:rFonts w:ascii="Candara" w:hAnsi="Candara"/>
          <w:spacing w:val="-2"/>
          <w:sz w:val="22"/>
          <w:szCs w:val="22"/>
        </w:rPr>
        <w:t>g</w:t>
      </w:r>
      <w:r w:rsidRPr="002A1A3C">
        <w:rPr>
          <w:rFonts w:ascii="Candara" w:hAnsi="Candara"/>
          <w:sz w:val="22"/>
          <w:szCs w:val="22"/>
        </w:rPr>
        <w:t>r</w:t>
      </w:r>
      <w:r w:rsidRPr="002A1A3C">
        <w:rPr>
          <w:rFonts w:ascii="Candara" w:hAnsi="Candara"/>
          <w:spacing w:val="-2"/>
          <w:sz w:val="22"/>
          <w:szCs w:val="22"/>
        </w:rPr>
        <w:t>a</w:t>
      </w:r>
      <w:r w:rsidR="00737CCB">
        <w:rPr>
          <w:rFonts w:ascii="Candara" w:hAnsi="Candara"/>
          <w:sz w:val="22"/>
          <w:szCs w:val="22"/>
        </w:rPr>
        <w:t xml:space="preserve">m </w:t>
      </w:r>
      <w:proofErr w:type="spellStart"/>
      <w:r w:rsidR="00737CCB">
        <w:rPr>
          <w:rFonts w:ascii="Candara" w:hAnsi="Candara"/>
          <w:sz w:val="22"/>
          <w:szCs w:val="22"/>
        </w:rPr>
        <w:t>y</w:t>
      </w:r>
      <w:r w:rsidRPr="002A1A3C">
        <w:rPr>
          <w:rFonts w:ascii="Candara" w:hAnsi="Candara"/>
          <w:spacing w:val="-1"/>
          <w:sz w:val="22"/>
          <w:szCs w:val="22"/>
        </w:rPr>
        <w:t>a</w:t>
      </w:r>
      <w:r w:rsidRPr="002A1A3C">
        <w:rPr>
          <w:rFonts w:ascii="Candara" w:hAnsi="Candara"/>
          <w:sz w:val="22"/>
          <w:szCs w:val="22"/>
        </w:rPr>
        <w:t>i</w:t>
      </w:r>
      <w:r w:rsidRPr="002A1A3C">
        <w:rPr>
          <w:rFonts w:ascii="Candara" w:hAnsi="Candara"/>
          <w:spacing w:val="1"/>
          <w:sz w:val="22"/>
          <w:szCs w:val="22"/>
        </w:rPr>
        <w:t>t</w:t>
      </w:r>
      <w:r w:rsidRPr="002A1A3C">
        <w:rPr>
          <w:rFonts w:ascii="Candara" w:hAnsi="Candara"/>
          <w:sz w:val="22"/>
          <w:szCs w:val="22"/>
        </w:rPr>
        <w:t>u</w:t>
      </w:r>
      <w:proofErr w:type="spellEnd"/>
      <w:r w:rsidRPr="002A1A3C">
        <w:rPr>
          <w:rFonts w:ascii="Candara" w:hAnsi="Candara"/>
          <w:sz w:val="22"/>
          <w:szCs w:val="22"/>
        </w:rPr>
        <w:t xml:space="preserve"> </w:t>
      </w:r>
      <w:proofErr w:type="spellStart"/>
      <w:r w:rsidRPr="002A1A3C">
        <w:rPr>
          <w:rFonts w:ascii="Candara" w:hAnsi="Candara"/>
          <w:sz w:val="22"/>
          <w:szCs w:val="22"/>
        </w:rPr>
        <w:t>me</w:t>
      </w:r>
      <w:r w:rsidRPr="002A1A3C">
        <w:rPr>
          <w:rFonts w:ascii="Candara" w:hAnsi="Candara"/>
          <w:spacing w:val="2"/>
          <w:sz w:val="22"/>
          <w:szCs w:val="22"/>
        </w:rPr>
        <w:t>n</w:t>
      </w:r>
      <w:r w:rsidRPr="002A1A3C">
        <w:rPr>
          <w:rFonts w:ascii="Candara" w:hAnsi="Candara"/>
          <w:spacing w:val="-2"/>
          <w:sz w:val="22"/>
          <w:szCs w:val="22"/>
        </w:rPr>
        <w:t>g</w:t>
      </w:r>
      <w:r w:rsidRPr="002A1A3C">
        <w:rPr>
          <w:rFonts w:ascii="Candara" w:hAnsi="Candara"/>
          <w:spacing w:val="-1"/>
          <w:sz w:val="22"/>
          <w:szCs w:val="22"/>
        </w:rPr>
        <w:t>a</w:t>
      </w:r>
      <w:r w:rsidRPr="002A1A3C">
        <w:rPr>
          <w:rFonts w:ascii="Candara" w:hAnsi="Candara"/>
          <w:sz w:val="22"/>
          <w:szCs w:val="22"/>
        </w:rPr>
        <w:t>n</w:t>
      </w:r>
      <w:r w:rsidRPr="002A1A3C">
        <w:rPr>
          <w:rFonts w:ascii="Candara" w:hAnsi="Candara"/>
          <w:spacing w:val="-1"/>
          <w:sz w:val="22"/>
          <w:szCs w:val="22"/>
        </w:rPr>
        <w:t>a</w:t>
      </w:r>
      <w:r w:rsidRPr="002A1A3C">
        <w:rPr>
          <w:rFonts w:ascii="Candara" w:hAnsi="Candara"/>
          <w:sz w:val="22"/>
          <w:szCs w:val="22"/>
        </w:rPr>
        <w:t>l</w:t>
      </w:r>
      <w:r w:rsidRPr="002A1A3C">
        <w:rPr>
          <w:rFonts w:ascii="Candara" w:hAnsi="Candara"/>
          <w:spacing w:val="1"/>
          <w:sz w:val="22"/>
          <w:szCs w:val="22"/>
        </w:rPr>
        <w:t>i</w:t>
      </w:r>
      <w:r w:rsidRPr="002A1A3C">
        <w:rPr>
          <w:rFonts w:ascii="Candara" w:hAnsi="Candara"/>
          <w:sz w:val="22"/>
          <w:szCs w:val="22"/>
        </w:rPr>
        <w:t>sa</w:t>
      </w:r>
      <w:proofErr w:type="spellEnd"/>
      <w:r w:rsidRPr="002A1A3C">
        <w:rPr>
          <w:rFonts w:ascii="Candara" w:hAnsi="Candara"/>
          <w:sz w:val="22"/>
          <w:szCs w:val="22"/>
        </w:rPr>
        <w:t xml:space="preserve"> </w:t>
      </w:r>
      <w:proofErr w:type="spellStart"/>
      <w:r w:rsidRPr="002A1A3C">
        <w:rPr>
          <w:rFonts w:ascii="Candara" w:hAnsi="Candara"/>
          <w:sz w:val="22"/>
          <w:szCs w:val="22"/>
        </w:rPr>
        <w:t>p</w:t>
      </w:r>
      <w:r w:rsidRPr="002A1A3C">
        <w:rPr>
          <w:rFonts w:ascii="Candara" w:hAnsi="Candara"/>
          <w:spacing w:val="-1"/>
          <w:sz w:val="22"/>
          <w:szCs w:val="22"/>
        </w:rPr>
        <w:t>e</w:t>
      </w:r>
      <w:r w:rsidR="00737CCB">
        <w:rPr>
          <w:rFonts w:ascii="Candara" w:hAnsi="Candara"/>
          <w:sz w:val="22"/>
          <w:szCs w:val="22"/>
        </w:rPr>
        <w:t>njualan</w:t>
      </w:r>
      <w:proofErr w:type="spellEnd"/>
      <w:r w:rsidR="00737CCB">
        <w:rPr>
          <w:rFonts w:ascii="Candara" w:hAnsi="Candara"/>
          <w:sz w:val="22"/>
          <w:szCs w:val="22"/>
        </w:rPr>
        <w:t xml:space="preserve"> </w:t>
      </w:r>
      <w:proofErr w:type="spellStart"/>
      <w:r w:rsidR="00737CCB">
        <w:rPr>
          <w:rFonts w:ascii="Candara" w:hAnsi="Candara"/>
          <w:sz w:val="22"/>
          <w:szCs w:val="22"/>
        </w:rPr>
        <w:t>produk</w:t>
      </w:r>
      <w:proofErr w:type="spellEnd"/>
      <w:r w:rsidRPr="002A1A3C">
        <w:rPr>
          <w:rFonts w:ascii="Candara" w:hAnsi="Candara"/>
          <w:sz w:val="22"/>
          <w:szCs w:val="22"/>
        </w:rPr>
        <w:t xml:space="preserve"> </w:t>
      </w:r>
      <w:proofErr w:type="spellStart"/>
      <w:r w:rsidRPr="002A1A3C">
        <w:rPr>
          <w:rFonts w:ascii="Candara" w:hAnsi="Candara"/>
          <w:sz w:val="22"/>
          <w:szCs w:val="22"/>
        </w:rPr>
        <w:t>s</w:t>
      </w:r>
      <w:r w:rsidRPr="002A1A3C">
        <w:rPr>
          <w:rFonts w:ascii="Candara" w:hAnsi="Candara"/>
          <w:spacing w:val="-1"/>
          <w:sz w:val="22"/>
          <w:szCs w:val="22"/>
        </w:rPr>
        <w:t>e</w:t>
      </w:r>
      <w:r w:rsidRPr="002A1A3C">
        <w:rPr>
          <w:rFonts w:ascii="Candara" w:hAnsi="Candara"/>
          <w:spacing w:val="1"/>
          <w:sz w:val="22"/>
          <w:szCs w:val="22"/>
        </w:rPr>
        <w:t>c</w:t>
      </w:r>
      <w:r w:rsidRPr="002A1A3C">
        <w:rPr>
          <w:rFonts w:ascii="Candara" w:hAnsi="Candara"/>
          <w:spacing w:val="-1"/>
          <w:sz w:val="22"/>
          <w:szCs w:val="22"/>
        </w:rPr>
        <w:t>a</w:t>
      </w:r>
      <w:r w:rsidRPr="002A1A3C">
        <w:rPr>
          <w:rFonts w:ascii="Candara" w:hAnsi="Candara"/>
          <w:spacing w:val="1"/>
          <w:sz w:val="22"/>
          <w:szCs w:val="22"/>
        </w:rPr>
        <w:t>r</w:t>
      </w:r>
      <w:r w:rsidRPr="002A1A3C">
        <w:rPr>
          <w:rFonts w:ascii="Candara" w:hAnsi="Candara"/>
          <w:sz w:val="22"/>
          <w:szCs w:val="22"/>
        </w:rPr>
        <w:t>a</w:t>
      </w:r>
      <w:proofErr w:type="spellEnd"/>
      <w:r w:rsidRPr="002A1A3C">
        <w:rPr>
          <w:rFonts w:ascii="Candara" w:hAnsi="Candara"/>
          <w:sz w:val="22"/>
          <w:szCs w:val="22"/>
        </w:rPr>
        <w:t xml:space="preserve"> </w:t>
      </w:r>
      <w:proofErr w:type="spellStart"/>
      <w:r w:rsidR="00737CCB">
        <w:rPr>
          <w:rFonts w:ascii="Candara" w:hAnsi="Candara"/>
          <w:spacing w:val="-1"/>
          <w:sz w:val="22"/>
          <w:szCs w:val="22"/>
        </w:rPr>
        <w:t>langsung</w:t>
      </w:r>
      <w:proofErr w:type="spellEnd"/>
      <w:r w:rsidR="00737CCB">
        <w:rPr>
          <w:rFonts w:ascii="Candara" w:hAnsi="Candara"/>
          <w:sz w:val="22"/>
          <w:szCs w:val="22"/>
        </w:rPr>
        <w:t xml:space="preserve"> </w:t>
      </w:r>
      <w:r w:rsidRPr="002A1A3C">
        <w:rPr>
          <w:rFonts w:ascii="Candara" w:hAnsi="Candara"/>
          <w:sz w:val="22"/>
          <w:szCs w:val="22"/>
        </w:rPr>
        <w:t>d</w:t>
      </w:r>
      <w:r w:rsidRPr="002A1A3C">
        <w:rPr>
          <w:rFonts w:ascii="Candara" w:hAnsi="Candara"/>
          <w:spacing w:val="-1"/>
          <w:sz w:val="22"/>
          <w:szCs w:val="22"/>
        </w:rPr>
        <w:t>a</w:t>
      </w:r>
      <w:r w:rsidRPr="002A1A3C">
        <w:rPr>
          <w:rFonts w:ascii="Candara" w:hAnsi="Candara"/>
          <w:sz w:val="22"/>
          <w:szCs w:val="22"/>
        </w:rPr>
        <w:t xml:space="preserve">n </w:t>
      </w:r>
      <w:proofErr w:type="spellStart"/>
      <w:r w:rsidRPr="002A1A3C">
        <w:rPr>
          <w:rFonts w:ascii="Candara" w:hAnsi="Candara"/>
          <w:sz w:val="22"/>
          <w:szCs w:val="22"/>
        </w:rPr>
        <w:t>p</w:t>
      </w:r>
      <w:r w:rsidRPr="002A1A3C">
        <w:rPr>
          <w:rFonts w:ascii="Candara" w:hAnsi="Candara"/>
          <w:spacing w:val="-1"/>
          <w:sz w:val="22"/>
          <w:szCs w:val="22"/>
        </w:rPr>
        <w:t>e</w:t>
      </w:r>
      <w:r w:rsidR="00737CCB">
        <w:rPr>
          <w:rFonts w:ascii="Candara" w:hAnsi="Candara"/>
          <w:sz w:val="22"/>
          <w:szCs w:val="22"/>
        </w:rPr>
        <w:t>njualan</w:t>
      </w:r>
      <w:proofErr w:type="spellEnd"/>
      <w:r w:rsidR="00737CCB">
        <w:rPr>
          <w:rFonts w:ascii="Candara" w:hAnsi="Candara"/>
          <w:sz w:val="22"/>
          <w:szCs w:val="22"/>
        </w:rPr>
        <w:t xml:space="preserve"> data</w:t>
      </w:r>
      <w:r w:rsidRPr="002A1A3C">
        <w:rPr>
          <w:rFonts w:ascii="Candara" w:hAnsi="Candara"/>
          <w:sz w:val="22"/>
          <w:szCs w:val="22"/>
        </w:rPr>
        <w:t xml:space="preserve"> </w:t>
      </w:r>
      <w:proofErr w:type="spellStart"/>
      <w:r w:rsidRPr="002A1A3C">
        <w:rPr>
          <w:rFonts w:ascii="Candara" w:hAnsi="Candara"/>
          <w:sz w:val="22"/>
          <w:szCs w:val="22"/>
        </w:rPr>
        <w:t>s</w:t>
      </w:r>
      <w:r w:rsidRPr="002A1A3C">
        <w:rPr>
          <w:rFonts w:ascii="Candara" w:hAnsi="Candara"/>
          <w:spacing w:val="-1"/>
          <w:sz w:val="22"/>
          <w:szCs w:val="22"/>
        </w:rPr>
        <w:t>ec</w:t>
      </w:r>
      <w:r w:rsidRPr="002A1A3C">
        <w:rPr>
          <w:rFonts w:ascii="Candara" w:hAnsi="Candara"/>
          <w:spacing w:val="1"/>
          <w:sz w:val="22"/>
          <w:szCs w:val="22"/>
        </w:rPr>
        <w:t>a</w:t>
      </w:r>
      <w:r w:rsidRPr="002A1A3C">
        <w:rPr>
          <w:rFonts w:ascii="Candara" w:hAnsi="Candara"/>
          <w:sz w:val="22"/>
          <w:szCs w:val="22"/>
        </w:rPr>
        <w:t>ra</w:t>
      </w:r>
      <w:proofErr w:type="spellEnd"/>
      <w:r w:rsidRPr="002A1A3C">
        <w:rPr>
          <w:rFonts w:ascii="Candara" w:hAnsi="Candara"/>
          <w:spacing w:val="3"/>
          <w:sz w:val="22"/>
          <w:szCs w:val="22"/>
        </w:rPr>
        <w:t xml:space="preserve"> </w:t>
      </w:r>
      <w:r w:rsidRPr="002A1A3C">
        <w:rPr>
          <w:rFonts w:ascii="Candara" w:hAnsi="Candara"/>
          <w:sz w:val="22"/>
          <w:szCs w:val="22"/>
        </w:rPr>
        <w:t>di</w:t>
      </w:r>
      <w:r w:rsidRPr="002A1A3C">
        <w:rPr>
          <w:rFonts w:ascii="Candara" w:hAnsi="Candara"/>
          <w:spacing w:val="-2"/>
          <w:sz w:val="22"/>
          <w:szCs w:val="22"/>
        </w:rPr>
        <w:t>g</w:t>
      </w:r>
      <w:r w:rsidRPr="002A1A3C">
        <w:rPr>
          <w:rFonts w:ascii="Candara" w:hAnsi="Candara"/>
          <w:sz w:val="22"/>
          <w:szCs w:val="22"/>
        </w:rPr>
        <w:t>i</w:t>
      </w:r>
      <w:r w:rsidRPr="002A1A3C">
        <w:rPr>
          <w:rFonts w:ascii="Candara" w:hAnsi="Candara"/>
          <w:spacing w:val="1"/>
          <w:sz w:val="22"/>
          <w:szCs w:val="22"/>
        </w:rPr>
        <w:t>t</w:t>
      </w:r>
      <w:r w:rsidRPr="002A1A3C">
        <w:rPr>
          <w:rFonts w:ascii="Candara" w:hAnsi="Candara"/>
          <w:spacing w:val="-1"/>
          <w:sz w:val="22"/>
          <w:szCs w:val="22"/>
        </w:rPr>
        <w:t>a</w:t>
      </w:r>
      <w:r w:rsidRPr="002A1A3C">
        <w:rPr>
          <w:rFonts w:ascii="Candara" w:hAnsi="Candara"/>
          <w:sz w:val="22"/>
          <w:szCs w:val="22"/>
        </w:rPr>
        <w:t>l</w:t>
      </w:r>
      <w:r w:rsidRPr="002A1A3C">
        <w:rPr>
          <w:rFonts w:ascii="Candara" w:hAnsi="Candara"/>
          <w:spacing w:val="1"/>
          <w:sz w:val="22"/>
          <w:szCs w:val="22"/>
        </w:rPr>
        <w:t xml:space="preserve"> </w:t>
      </w:r>
      <w:proofErr w:type="spellStart"/>
      <w:r w:rsidRPr="002A1A3C">
        <w:rPr>
          <w:rFonts w:ascii="Candara" w:hAnsi="Candara"/>
          <w:sz w:val="22"/>
          <w:szCs w:val="22"/>
        </w:rPr>
        <w:t>d</w:t>
      </w:r>
      <w:r w:rsidRPr="002A1A3C">
        <w:rPr>
          <w:rFonts w:ascii="Candara" w:hAnsi="Candara"/>
          <w:spacing w:val="-1"/>
          <w:sz w:val="22"/>
          <w:szCs w:val="22"/>
        </w:rPr>
        <w:t>e</w:t>
      </w:r>
      <w:r w:rsidRPr="002A1A3C">
        <w:rPr>
          <w:rFonts w:ascii="Candara" w:hAnsi="Candara"/>
          <w:sz w:val="22"/>
          <w:szCs w:val="22"/>
        </w:rPr>
        <w:t>n</w:t>
      </w:r>
      <w:r w:rsidRPr="002A1A3C">
        <w:rPr>
          <w:rFonts w:ascii="Candara" w:hAnsi="Candara"/>
          <w:spacing w:val="-2"/>
          <w:sz w:val="22"/>
          <w:szCs w:val="22"/>
        </w:rPr>
        <w:t>g</w:t>
      </w:r>
      <w:r w:rsidRPr="002A1A3C">
        <w:rPr>
          <w:rFonts w:ascii="Candara" w:hAnsi="Candara"/>
          <w:spacing w:val="-1"/>
          <w:sz w:val="22"/>
          <w:szCs w:val="22"/>
        </w:rPr>
        <w:t>a</w:t>
      </w:r>
      <w:r w:rsidRPr="002A1A3C">
        <w:rPr>
          <w:rFonts w:ascii="Candara" w:hAnsi="Candara"/>
          <w:sz w:val="22"/>
          <w:szCs w:val="22"/>
        </w:rPr>
        <w:t>n</w:t>
      </w:r>
      <w:proofErr w:type="spellEnd"/>
      <w:r w:rsidRPr="002A1A3C">
        <w:rPr>
          <w:rFonts w:ascii="Candara" w:hAnsi="Candara"/>
          <w:sz w:val="22"/>
          <w:szCs w:val="22"/>
        </w:rPr>
        <w:t xml:space="preserve"> </w:t>
      </w:r>
      <w:proofErr w:type="spellStart"/>
      <w:r w:rsidRPr="002A1A3C">
        <w:rPr>
          <w:rFonts w:ascii="Candara" w:hAnsi="Candara"/>
          <w:sz w:val="22"/>
          <w:szCs w:val="22"/>
        </w:rPr>
        <w:t>meng</w:t>
      </w:r>
      <w:r w:rsidRPr="002A1A3C">
        <w:rPr>
          <w:rFonts w:ascii="Candara" w:hAnsi="Candara"/>
          <w:spacing w:val="-3"/>
          <w:sz w:val="22"/>
          <w:szCs w:val="22"/>
        </w:rPr>
        <w:t>g</w:t>
      </w:r>
      <w:r w:rsidRPr="002A1A3C">
        <w:rPr>
          <w:rFonts w:ascii="Candara" w:hAnsi="Candara"/>
          <w:sz w:val="22"/>
          <w:szCs w:val="22"/>
        </w:rPr>
        <w:t>u</w:t>
      </w:r>
      <w:r w:rsidRPr="002A1A3C">
        <w:rPr>
          <w:rFonts w:ascii="Candara" w:hAnsi="Candara"/>
          <w:spacing w:val="2"/>
          <w:sz w:val="22"/>
          <w:szCs w:val="22"/>
        </w:rPr>
        <w:t>n</w:t>
      </w:r>
      <w:r w:rsidRPr="002A1A3C">
        <w:rPr>
          <w:rFonts w:ascii="Candara" w:hAnsi="Candara"/>
          <w:spacing w:val="-1"/>
          <w:sz w:val="22"/>
          <w:szCs w:val="22"/>
        </w:rPr>
        <w:t>a</w:t>
      </w:r>
      <w:r w:rsidRPr="002A1A3C">
        <w:rPr>
          <w:rFonts w:ascii="Candara" w:hAnsi="Candara"/>
          <w:sz w:val="22"/>
          <w:szCs w:val="22"/>
        </w:rPr>
        <w:t>k</w:t>
      </w:r>
      <w:r w:rsidRPr="002A1A3C">
        <w:rPr>
          <w:rFonts w:ascii="Candara" w:hAnsi="Candara"/>
          <w:spacing w:val="-1"/>
          <w:sz w:val="22"/>
          <w:szCs w:val="22"/>
        </w:rPr>
        <w:t>a</w:t>
      </w:r>
      <w:r w:rsidR="00737CCB">
        <w:rPr>
          <w:rFonts w:ascii="Candara" w:hAnsi="Candara"/>
          <w:sz w:val="22"/>
          <w:szCs w:val="22"/>
        </w:rPr>
        <w:t>n</w:t>
      </w:r>
      <w:proofErr w:type="spellEnd"/>
      <w:r w:rsidR="00737CCB">
        <w:rPr>
          <w:rFonts w:ascii="Candara" w:hAnsi="Candara"/>
          <w:sz w:val="22"/>
          <w:szCs w:val="22"/>
        </w:rPr>
        <w:t xml:space="preserve"> E-commerce</w:t>
      </w:r>
      <w:r w:rsidR="006406A1">
        <w:rPr>
          <w:rFonts w:ascii="Candara" w:hAnsi="Candara"/>
          <w:sz w:val="22"/>
          <w:szCs w:val="22"/>
        </w:rPr>
        <w:t xml:space="preserve">. </w:t>
      </w:r>
    </w:p>
    <w:p w14:paraId="05E33F2C" w14:textId="77777777" w:rsidR="002A1A3C" w:rsidRPr="002A1A3C" w:rsidRDefault="002A1A3C" w:rsidP="007A4458">
      <w:pPr>
        <w:pStyle w:val="ListParagraph"/>
        <w:ind w:right="101"/>
        <w:jc w:val="both"/>
        <w:rPr>
          <w:rFonts w:ascii="Candara" w:eastAsia="Candara" w:hAnsi="Candara" w:cs="Candara"/>
          <w:sz w:val="22"/>
          <w:szCs w:val="22"/>
          <w:lang w:val="id-ID"/>
        </w:rPr>
      </w:pPr>
    </w:p>
    <w:p w14:paraId="79FB30B4" w14:textId="77777777" w:rsidR="001E69C3" w:rsidRDefault="006E0073" w:rsidP="00B04255">
      <w:pPr>
        <w:ind w:left="102" w:right="101" w:firstLine="426"/>
        <w:jc w:val="both"/>
        <w:rPr>
          <w:rFonts w:ascii="Candara" w:eastAsia="Candara" w:hAnsi="Candara" w:cs="Candara"/>
          <w:sz w:val="22"/>
          <w:szCs w:val="22"/>
          <w:lang w:val="id-ID"/>
        </w:rPr>
      </w:pPr>
      <w:r>
        <w:rPr>
          <w:rFonts w:ascii="Candara" w:eastAsia="Candara" w:hAnsi="Candara" w:cs="Candara"/>
          <w:sz w:val="22"/>
          <w:szCs w:val="22"/>
        </w:rPr>
        <w:t>Da</w:t>
      </w:r>
      <w:r>
        <w:rPr>
          <w:rFonts w:ascii="Candara" w:eastAsia="Candara" w:hAnsi="Candara" w:cs="Candara"/>
          <w:spacing w:val="1"/>
          <w:sz w:val="22"/>
          <w:szCs w:val="22"/>
        </w:rPr>
        <w:t>l</w:t>
      </w:r>
      <w:r>
        <w:rPr>
          <w:rFonts w:ascii="Candara" w:eastAsia="Candara" w:hAnsi="Candara" w:cs="Candara"/>
          <w:sz w:val="22"/>
          <w:szCs w:val="22"/>
        </w:rPr>
        <w:t xml:space="preserve">am </w:t>
      </w:r>
      <w:r>
        <w:rPr>
          <w:rFonts w:ascii="Candara" w:eastAsia="Candara" w:hAnsi="Candara" w:cs="Candara"/>
          <w:spacing w:val="1"/>
          <w:sz w:val="22"/>
          <w:szCs w:val="22"/>
        </w:rPr>
        <w:t xml:space="preserve"> </w:t>
      </w:r>
      <w:proofErr w:type="spellStart"/>
      <w:r>
        <w:rPr>
          <w:rFonts w:ascii="Candara" w:eastAsia="Candara" w:hAnsi="Candara" w:cs="Candara"/>
          <w:sz w:val="22"/>
          <w:szCs w:val="22"/>
        </w:rPr>
        <w:t>mela</w:t>
      </w:r>
      <w:r>
        <w:rPr>
          <w:rFonts w:ascii="Candara" w:eastAsia="Candara" w:hAnsi="Candara" w:cs="Candara"/>
          <w:spacing w:val="-1"/>
          <w:sz w:val="22"/>
          <w:szCs w:val="22"/>
        </w:rPr>
        <w:t>k</w:t>
      </w:r>
      <w:r>
        <w:rPr>
          <w:rFonts w:ascii="Candara" w:eastAsia="Candara" w:hAnsi="Candara" w:cs="Candara"/>
          <w:sz w:val="22"/>
          <w:szCs w:val="22"/>
        </w:rPr>
        <w:t>sanakan</w:t>
      </w:r>
      <w:proofErr w:type="spellEnd"/>
      <w:r>
        <w:rPr>
          <w:rFonts w:ascii="Candara" w:eastAsia="Candara" w:hAnsi="Candara" w:cs="Candara"/>
          <w:spacing w:val="41"/>
          <w:sz w:val="22"/>
          <w:szCs w:val="22"/>
        </w:rPr>
        <w:t xml:space="preserve"> </w:t>
      </w:r>
      <w:proofErr w:type="spellStart"/>
      <w:r>
        <w:rPr>
          <w:rFonts w:ascii="Candara" w:eastAsia="Candara" w:hAnsi="Candara" w:cs="Candara"/>
          <w:sz w:val="22"/>
          <w:szCs w:val="22"/>
        </w:rPr>
        <w:t>k</w:t>
      </w:r>
      <w:r>
        <w:rPr>
          <w:rFonts w:ascii="Candara" w:eastAsia="Candara" w:hAnsi="Candara" w:cs="Candara"/>
          <w:spacing w:val="1"/>
          <w:sz w:val="22"/>
          <w:szCs w:val="22"/>
        </w:rPr>
        <w:t>e</w:t>
      </w:r>
      <w:r>
        <w:rPr>
          <w:rFonts w:ascii="Candara" w:eastAsia="Candara" w:hAnsi="Candara" w:cs="Candara"/>
          <w:sz w:val="22"/>
          <w:szCs w:val="22"/>
        </w:rPr>
        <w:t>gia</w:t>
      </w:r>
      <w:r>
        <w:rPr>
          <w:rFonts w:ascii="Candara" w:eastAsia="Candara" w:hAnsi="Candara" w:cs="Candara"/>
          <w:spacing w:val="1"/>
          <w:sz w:val="22"/>
          <w:szCs w:val="22"/>
        </w:rPr>
        <w:t>t</w:t>
      </w:r>
      <w:r>
        <w:rPr>
          <w:rFonts w:ascii="Candara" w:eastAsia="Candara" w:hAnsi="Candara" w:cs="Candara"/>
          <w:sz w:val="22"/>
          <w:szCs w:val="22"/>
        </w:rPr>
        <w:t>an</w:t>
      </w:r>
      <w:proofErr w:type="spellEnd"/>
      <w:r>
        <w:rPr>
          <w:rFonts w:ascii="Candara" w:eastAsia="Candara" w:hAnsi="Candara" w:cs="Candara"/>
          <w:sz w:val="22"/>
          <w:szCs w:val="22"/>
        </w:rPr>
        <w:t xml:space="preserve"> </w:t>
      </w:r>
      <w:r>
        <w:rPr>
          <w:rFonts w:ascii="Candara" w:eastAsia="Candara" w:hAnsi="Candara" w:cs="Candara"/>
          <w:spacing w:val="2"/>
          <w:sz w:val="22"/>
          <w:szCs w:val="22"/>
        </w:rPr>
        <w:t xml:space="preserve"> </w:t>
      </w:r>
      <w:proofErr w:type="spellStart"/>
      <w:r>
        <w:rPr>
          <w:rFonts w:ascii="Candara" w:eastAsia="Candara" w:hAnsi="Candara" w:cs="Candara"/>
          <w:sz w:val="22"/>
          <w:szCs w:val="22"/>
        </w:rPr>
        <w:t>pengab</w:t>
      </w:r>
      <w:r>
        <w:rPr>
          <w:rFonts w:ascii="Candara" w:eastAsia="Candara" w:hAnsi="Candara" w:cs="Candara"/>
          <w:spacing w:val="1"/>
          <w:sz w:val="22"/>
          <w:szCs w:val="22"/>
        </w:rPr>
        <w:t>d</w:t>
      </w:r>
      <w:r>
        <w:rPr>
          <w:rFonts w:ascii="Candara" w:eastAsia="Candara" w:hAnsi="Candara" w:cs="Candara"/>
          <w:sz w:val="22"/>
          <w:szCs w:val="22"/>
        </w:rPr>
        <w:t>ian</w:t>
      </w:r>
      <w:proofErr w:type="spellEnd"/>
      <w:r>
        <w:rPr>
          <w:rFonts w:ascii="Candara" w:eastAsia="Candara" w:hAnsi="Candara" w:cs="Candara"/>
          <w:spacing w:val="43"/>
          <w:sz w:val="22"/>
          <w:szCs w:val="22"/>
        </w:rPr>
        <w:t xml:space="preserve"> </w:t>
      </w:r>
      <w:proofErr w:type="spellStart"/>
      <w:r>
        <w:rPr>
          <w:rFonts w:ascii="Candara" w:eastAsia="Candara" w:hAnsi="Candara" w:cs="Candara"/>
          <w:sz w:val="22"/>
          <w:szCs w:val="22"/>
        </w:rPr>
        <w:t>ini</w:t>
      </w:r>
      <w:proofErr w:type="spellEnd"/>
      <w:r>
        <w:rPr>
          <w:rFonts w:ascii="Candara" w:eastAsia="Candara" w:hAnsi="Candara" w:cs="Candara"/>
          <w:sz w:val="22"/>
          <w:szCs w:val="22"/>
        </w:rPr>
        <w:t xml:space="preserve"> </w:t>
      </w:r>
      <w:r>
        <w:rPr>
          <w:rFonts w:ascii="Candara" w:eastAsia="Candara" w:hAnsi="Candara" w:cs="Candara"/>
          <w:spacing w:val="7"/>
          <w:sz w:val="22"/>
          <w:szCs w:val="22"/>
        </w:rPr>
        <w:t xml:space="preserve"> </w:t>
      </w:r>
      <w:proofErr w:type="spellStart"/>
      <w:r>
        <w:rPr>
          <w:rFonts w:ascii="Candara" w:eastAsia="Candara" w:hAnsi="Candara" w:cs="Candara"/>
          <w:spacing w:val="-1"/>
          <w:sz w:val="22"/>
          <w:szCs w:val="22"/>
        </w:rPr>
        <w:t>di</w:t>
      </w:r>
      <w:r>
        <w:rPr>
          <w:rFonts w:ascii="Candara" w:eastAsia="Candara" w:hAnsi="Candara" w:cs="Candara"/>
          <w:sz w:val="22"/>
          <w:szCs w:val="22"/>
        </w:rPr>
        <w:t>lakukan</w:t>
      </w:r>
      <w:proofErr w:type="spellEnd"/>
      <w:r>
        <w:rPr>
          <w:rFonts w:ascii="Candara" w:eastAsia="Candara" w:hAnsi="Candara" w:cs="Candara"/>
          <w:spacing w:val="45"/>
          <w:sz w:val="22"/>
          <w:szCs w:val="22"/>
        </w:rPr>
        <w:t xml:space="preserve"> </w:t>
      </w:r>
      <w:proofErr w:type="spellStart"/>
      <w:r>
        <w:rPr>
          <w:rFonts w:ascii="Candara" w:eastAsia="Candara" w:hAnsi="Candara" w:cs="Candara"/>
          <w:sz w:val="22"/>
          <w:szCs w:val="22"/>
        </w:rPr>
        <w:t>lan</w:t>
      </w:r>
      <w:r>
        <w:rPr>
          <w:rFonts w:ascii="Candara" w:eastAsia="Candara" w:hAnsi="Candara" w:cs="Candara"/>
          <w:spacing w:val="2"/>
          <w:sz w:val="22"/>
          <w:szCs w:val="22"/>
        </w:rPr>
        <w:t>g</w:t>
      </w:r>
      <w:r>
        <w:rPr>
          <w:rFonts w:ascii="Candara" w:eastAsia="Candara" w:hAnsi="Candara" w:cs="Candara"/>
          <w:sz w:val="22"/>
          <w:szCs w:val="22"/>
        </w:rPr>
        <w:t>sung</w:t>
      </w:r>
      <w:proofErr w:type="spellEnd"/>
      <w:r>
        <w:rPr>
          <w:rFonts w:ascii="Candara" w:eastAsia="Candara" w:hAnsi="Candara" w:cs="Candara"/>
          <w:spacing w:val="46"/>
          <w:sz w:val="22"/>
          <w:szCs w:val="22"/>
        </w:rPr>
        <w:t xml:space="preserve"> </w:t>
      </w:r>
      <w:proofErr w:type="spellStart"/>
      <w:r w:rsidR="00C96D61">
        <w:rPr>
          <w:rFonts w:ascii="Candara" w:eastAsia="Candara" w:hAnsi="Candara" w:cs="Candara"/>
          <w:sz w:val="22"/>
          <w:szCs w:val="22"/>
        </w:rPr>
        <w:t>masyarakat</w:t>
      </w:r>
      <w:proofErr w:type="spellEnd"/>
      <w:r w:rsidR="00C96D61">
        <w:rPr>
          <w:rFonts w:ascii="Candara" w:eastAsia="Candara" w:hAnsi="Candara" w:cs="Candara"/>
          <w:sz w:val="22"/>
          <w:szCs w:val="22"/>
        </w:rPr>
        <w:t xml:space="preserve"> yang </w:t>
      </w:r>
      <w:proofErr w:type="spellStart"/>
      <w:r w:rsidR="00C96D61">
        <w:rPr>
          <w:rFonts w:ascii="Candara" w:eastAsia="Candara" w:hAnsi="Candara" w:cs="Candara"/>
          <w:sz w:val="22"/>
          <w:szCs w:val="22"/>
        </w:rPr>
        <w:t>ada</w:t>
      </w:r>
      <w:proofErr w:type="spellEnd"/>
      <w:r w:rsidR="00C96D61">
        <w:rPr>
          <w:rFonts w:ascii="Candara" w:eastAsia="Candara" w:hAnsi="Candara" w:cs="Candara"/>
          <w:sz w:val="22"/>
          <w:szCs w:val="22"/>
        </w:rPr>
        <w:t xml:space="preserve"> di Desa </w:t>
      </w:r>
      <w:proofErr w:type="spellStart"/>
      <w:r w:rsidR="00C96D61">
        <w:rPr>
          <w:rFonts w:ascii="Candara" w:eastAsia="Candara" w:hAnsi="Candara" w:cs="Candara"/>
          <w:sz w:val="22"/>
          <w:szCs w:val="22"/>
        </w:rPr>
        <w:t>Paluh</w:t>
      </w:r>
      <w:proofErr w:type="spellEnd"/>
      <w:r w:rsidR="00C96D61">
        <w:rPr>
          <w:rFonts w:ascii="Candara" w:eastAsia="Candara" w:hAnsi="Candara" w:cs="Candara"/>
          <w:sz w:val="22"/>
          <w:szCs w:val="22"/>
        </w:rPr>
        <w:t xml:space="preserve"> </w:t>
      </w:r>
      <w:proofErr w:type="spellStart"/>
      <w:r w:rsidR="00C96D61">
        <w:rPr>
          <w:rFonts w:ascii="Candara" w:eastAsia="Candara" w:hAnsi="Candara" w:cs="Candara"/>
          <w:sz w:val="22"/>
          <w:szCs w:val="22"/>
        </w:rPr>
        <w:t>manan</w:t>
      </w:r>
      <w:proofErr w:type="spellEnd"/>
      <w:r w:rsidR="00C96D61">
        <w:rPr>
          <w:rFonts w:ascii="Candara" w:eastAsia="Candara" w:hAnsi="Candara" w:cs="Candara"/>
          <w:sz w:val="22"/>
          <w:szCs w:val="22"/>
        </w:rPr>
        <w:t xml:space="preserve">. </w:t>
      </w:r>
      <w:proofErr w:type="spellStart"/>
      <w:r w:rsidR="00C96D61">
        <w:rPr>
          <w:rFonts w:ascii="Candara" w:eastAsia="Candara" w:hAnsi="Candara" w:cs="Candara"/>
          <w:w w:val="99"/>
          <w:sz w:val="22"/>
          <w:szCs w:val="22"/>
        </w:rPr>
        <w:t>P</w:t>
      </w:r>
      <w:r>
        <w:rPr>
          <w:rFonts w:ascii="Candara" w:eastAsia="Candara" w:hAnsi="Candara" w:cs="Candara"/>
          <w:w w:val="99"/>
          <w:sz w:val="22"/>
          <w:szCs w:val="22"/>
        </w:rPr>
        <w:t>enyam</w:t>
      </w:r>
      <w:r>
        <w:rPr>
          <w:rFonts w:ascii="Candara" w:eastAsia="Candara" w:hAnsi="Candara" w:cs="Candara"/>
          <w:spacing w:val="1"/>
          <w:w w:val="99"/>
          <w:sz w:val="22"/>
          <w:szCs w:val="22"/>
        </w:rPr>
        <w:t>p</w:t>
      </w:r>
      <w:r>
        <w:rPr>
          <w:rFonts w:ascii="Candara" w:eastAsia="Candara" w:hAnsi="Candara" w:cs="Candara"/>
          <w:w w:val="99"/>
          <w:sz w:val="22"/>
          <w:szCs w:val="22"/>
        </w:rPr>
        <w:t>aian</w:t>
      </w:r>
      <w:proofErr w:type="spellEnd"/>
      <w:r>
        <w:rPr>
          <w:rFonts w:ascii="Candara" w:eastAsia="Candara" w:hAnsi="Candara" w:cs="Candara"/>
          <w:spacing w:val="-7"/>
          <w:w w:val="99"/>
          <w:sz w:val="22"/>
          <w:szCs w:val="22"/>
        </w:rPr>
        <w:t xml:space="preserve"> </w:t>
      </w:r>
      <w:proofErr w:type="spellStart"/>
      <w:r>
        <w:rPr>
          <w:rFonts w:ascii="Candara" w:eastAsia="Candara" w:hAnsi="Candara" w:cs="Candara"/>
          <w:sz w:val="22"/>
          <w:szCs w:val="22"/>
        </w:rPr>
        <w:t>ma</w:t>
      </w:r>
      <w:r>
        <w:rPr>
          <w:rFonts w:ascii="Candara" w:eastAsia="Candara" w:hAnsi="Candara" w:cs="Candara"/>
          <w:spacing w:val="1"/>
          <w:sz w:val="22"/>
          <w:szCs w:val="22"/>
        </w:rPr>
        <w:t>t</w:t>
      </w:r>
      <w:r>
        <w:rPr>
          <w:rFonts w:ascii="Candara" w:eastAsia="Candara" w:hAnsi="Candara" w:cs="Candara"/>
          <w:sz w:val="22"/>
          <w:szCs w:val="22"/>
        </w:rPr>
        <w:t>eri</w:t>
      </w:r>
      <w:proofErr w:type="spellEnd"/>
      <w:r>
        <w:rPr>
          <w:rFonts w:ascii="Candara" w:eastAsia="Candara" w:hAnsi="Candara" w:cs="Candara"/>
          <w:spacing w:val="-15"/>
          <w:sz w:val="22"/>
          <w:szCs w:val="22"/>
        </w:rPr>
        <w:t xml:space="preserve"> </w:t>
      </w:r>
      <w:r>
        <w:rPr>
          <w:rFonts w:ascii="Candara" w:eastAsia="Candara" w:hAnsi="Candara" w:cs="Candara"/>
          <w:sz w:val="22"/>
          <w:szCs w:val="22"/>
        </w:rPr>
        <w:t>dan</w:t>
      </w:r>
      <w:r>
        <w:rPr>
          <w:rFonts w:ascii="Candara" w:eastAsia="Candara" w:hAnsi="Candara" w:cs="Candara"/>
          <w:spacing w:val="-12"/>
          <w:sz w:val="22"/>
          <w:szCs w:val="22"/>
        </w:rPr>
        <w:t xml:space="preserve"> </w:t>
      </w:r>
      <w:proofErr w:type="spellStart"/>
      <w:r>
        <w:rPr>
          <w:rFonts w:ascii="Candara" w:eastAsia="Candara" w:hAnsi="Candara" w:cs="Candara"/>
          <w:sz w:val="22"/>
          <w:szCs w:val="22"/>
        </w:rPr>
        <w:t>prakt</w:t>
      </w:r>
      <w:r>
        <w:rPr>
          <w:rFonts w:ascii="Candara" w:eastAsia="Candara" w:hAnsi="Candara" w:cs="Candara"/>
          <w:spacing w:val="1"/>
          <w:sz w:val="22"/>
          <w:szCs w:val="22"/>
        </w:rPr>
        <w:t>e</w:t>
      </w:r>
      <w:r>
        <w:rPr>
          <w:rFonts w:ascii="Candara" w:eastAsia="Candara" w:hAnsi="Candara" w:cs="Candara"/>
          <w:sz w:val="22"/>
          <w:szCs w:val="22"/>
        </w:rPr>
        <w:t>k</w:t>
      </w:r>
      <w:proofErr w:type="spellEnd"/>
      <w:r>
        <w:rPr>
          <w:rFonts w:ascii="Candara" w:eastAsia="Candara" w:hAnsi="Candara" w:cs="Candara"/>
          <w:spacing w:val="-17"/>
          <w:sz w:val="22"/>
          <w:szCs w:val="22"/>
        </w:rPr>
        <w:t xml:space="preserve"> </w:t>
      </w:r>
      <w:proofErr w:type="spellStart"/>
      <w:r>
        <w:rPr>
          <w:rFonts w:ascii="Candara" w:eastAsia="Candara" w:hAnsi="Candara" w:cs="Candara"/>
          <w:sz w:val="22"/>
          <w:szCs w:val="22"/>
        </w:rPr>
        <w:t>lang</w:t>
      </w:r>
      <w:r>
        <w:rPr>
          <w:rFonts w:ascii="Candara" w:eastAsia="Candara" w:hAnsi="Candara" w:cs="Candara"/>
          <w:spacing w:val="2"/>
          <w:sz w:val="22"/>
          <w:szCs w:val="22"/>
        </w:rPr>
        <w:t>s</w:t>
      </w:r>
      <w:r>
        <w:rPr>
          <w:rFonts w:ascii="Candara" w:eastAsia="Candara" w:hAnsi="Candara" w:cs="Candara"/>
          <w:sz w:val="22"/>
          <w:szCs w:val="22"/>
        </w:rPr>
        <w:t>ung</w:t>
      </w:r>
      <w:proofErr w:type="spellEnd"/>
      <w:r>
        <w:rPr>
          <w:rFonts w:ascii="Candara" w:eastAsia="Candara" w:hAnsi="Candara" w:cs="Candara"/>
          <w:spacing w:val="-17"/>
          <w:sz w:val="22"/>
          <w:szCs w:val="22"/>
        </w:rPr>
        <w:t xml:space="preserve"> </w:t>
      </w:r>
      <w:proofErr w:type="spellStart"/>
      <w:r>
        <w:rPr>
          <w:rFonts w:ascii="Candara" w:eastAsia="Candara" w:hAnsi="Candara" w:cs="Candara"/>
          <w:sz w:val="22"/>
          <w:szCs w:val="22"/>
        </w:rPr>
        <w:t>mem</w:t>
      </w:r>
      <w:r>
        <w:rPr>
          <w:rFonts w:ascii="Candara" w:eastAsia="Candara" w:hAnsi="Candara" w:cs="Candara"/>
          <w:spacing w:val="1"/>
          <w:sz w:val="22"/>
          <w:szCs w:val="22"/>
        </w:rPr>
        <w:t>b</w:t>
      </w:r>
      <w:r>
        <w:rPr>
          <w:rFonts w:ascii="Candara" w:eastAsia="Candara" w:hAnsi="Candara" w:cs="Candara"/>
          <w:sz w:val="22"/>
          <w:szCs w:val="22"/>
        </w:rPr>
        <w:t>u</w:t>
      </w:r>
      <w:r>
        <w:rPr>
          <w:rFonts w:ascii="Candara" w:eastAsia="Candara" w:hAnsi="Candara" w:cs="Candara"/>
          <w:spacing w:val="1"/>
          <w:sz w:val="22"/>
          <w:szCs w:val="22"/>
        </w:rPr>
        <w:t>a</w:t>
      </w:r>
      <w:r>
        <w:rPr>
          <w:rFonts w:ascii="Candara" w:eastAsia="Candara" w:hAnsi="Candara" w:cs="Candara"/>
          <w:sz w:val="22"/>
          <w:szCs w:val="22"/>
        </w:rPr>
        <w:t>t</w:t>
      </w:r>
      <w:proofErr w:type="spellEnd"/>
      <w:r>
        <w:rPr>
          <w:rFonts w:ascii="Candara" w:eastAsia="Candara" w:hAnsi="Candara" w:cs="Candara"/>
          <w:spacing w:val="-17"/>
          <w:sz w:val="22"/>
          <w:szCs w:val="22"/>
        </w:rPr>
        <w:t xml:space="preserve"> </w:t>
      </w:r>
      <w:proofErr w:type="spellStart"/>
      <w:r w:rsidR="00814A24">
        <w:rPr>
          <w:rFonts w:ascii="Candara" w:eastAsia="Candara" w:hAnsi="Candara" w:cs="Candara"/>
          <w:sz w:val="22"/>
          <w:szCs w:val="22"/>
        </w:rPr>
        <w:t>cara</w:t>
      </w:r>
      <w:proofErr w:type="spellEnd"/>
      <w:r w:rsidR="00814A24">
        <w:rPr>
          <w:rFonts w:ascii="Candara" w:eastAsia="Candara" w:hAnsi="Candara" w:cs="Candara"/>
          <w:sz w:val="22"/>
          <w:szCs w:val="22"/>
        </w:rPr>
        <w:t xml:space="preserve"> </w:t>
      </w:r>
      <w:proofErr w:type="spellStart"/>
      <w:r w:rsidR="004E6730">
        <w:rPr>
          <w:rFonts w:ascii="Candara" w:eastAsia="Candara" w:hAnsi="Candara" w:cs="Candara"/>
          <w:sz w:val="22"/>
          <w:szCs w:val="22"/>
        </w:rPr>
        <w:t>pembuatan</w:t>
      </w:r>
      <w:proofErr w:type="spellEnd"/>
      <w:r w:rsidR="004E6730">
        <w:rPr>
          <w:rFonts w:ascii="Candara" w:eastAsia="Candara" w:hAnsi="Candara" w:cs="Candara"/>
          <w:sz w:val="22"/>
          <w:szCs w:val="22"/>
        </w:rPr>
        <w:t xml:space="preserve"> </w:t>
      </w:r>
      <w:r w:rsidR="00814A24">
        <w:rPr>
          <w:rFonts w:ascii="Candara" w:eastAsia="Candara" w:hAnsi="Candara" w:cs="Candara"/>
          <w:sz w:val="22"/>
          <w:szCs w:val="22"/>
        </w:rPr>
        <w:t xml:space="preserve">E-commerce dan </w:t>
      </w:r>
      <w:proofErr w:type="spellStart"/>
      <w:r w:rsidR="00814A24">
        <w:rPr>
          <w:rFonts w:ascii="Candara" w:eastAsia="Candara" w:hAnsi="Candara" w:cs="Candara"/>
          <w:sz w:val="22"/>
          <w:szCs w:val="22"/>
        </w:rPr>
        <w:t>menerangkan</w:t>
      </w:r>
      <w:proofErr w:type="spellEnd"/>
      <w:r w:rsidR="00814A24">
        <w:rPr>
          <w:rFonts w:ascii="Candara" w:eastAsia="Candara" w:hAnsi="Candara" w:cs="Candara"/>
          <w:sz w:val="22"/>
          <w:szCs w:val="22"/>
        </w:rPr>
        <w:t xml:space="preserve"> </w:t>
      </w:r>
      <w:proofErr w:type="spellStart"/>
      <w:r w:rsidR="00814A24">
        <w:rPr>
          <w:rFonts w:ascii="Candara" w:eastAsia="Candara" w:hAnsi="Candara" w:cs="Candara"/>
          <w:sz w:val="22"/>
          <w:szCs w:val="22"/>
        </w:rPr>
        <w:t>cara</w:t>
      </w:r>
      <w:proofErr w:type="spellEnd"/>
      <w:r w:rsidR="00814A24">
        <w:rPr>
          <w:rFonts w:ascii="Candara" w:eastAsia="Candara" w:hAnsi="Candara" w:cs="Candara"/>
          <w:sz w:val="22"/>
          <w:szCs w:val="22"/>
        </w:rPr>
        <w:t xml:space="preserve"> </w:t>
      </w:r>
      <w:proofErr w:type="spellStart"/>
      <w:r w:rsidR="00814A24">
        <w:rPr>
          <w:rFonts w:ascii="Candara" w:eastAsia="Candara" w:hAnsi="Candara" w:cs="Candara"/>
          <w:sz w:val="22"/>
          <w:szCs w:val="22"/>
        </w:rPr>
        <w:t>penggunaannya</w:t>
      </w:r>
      <w:proofErr w:type="spellEnd"/>
      <w:r w:rsidR="00814A24">
        <w:rPr>
          <w:rFonts w:ascii="Candara" w:eastAsia="Candara" w:hAnsi="Candara" w:cs="Candara"/>
          <w:sz w:val="22"/>
          <w:szCs w:val="22"/>
        </w:rPr>
        <w:t xml:space="preserve"> </w:t>
      </w:r>
      <w:proofErr w:type="spellStart"/>
      <w:r w:rsidR="00814A24">
        <w:rPr>
          <w:rFonts w:ascii="Candara" w:eastAsia="Candara" w:hAnsi="Candara" w:cs="Candara"/>
          <w:sz w:val="22"/>
          <w:szCs w:val="22"/>
        </w:rPr>
        <w:t>serta</w:t>
      </w:r>
      <w:proofErr w:type="spellEnd"/>
      <w:r w:rsidR="00814A24">
        <w:rPr>
          <w:rFonts w:ascii="Candara" w:eastAsia="Candara" w:hAnsi="Candara" w:cs="Candara"/>
          <w:sz w:val="22"/>
          <w:szCs w:val="22"/>
        </w:rPr>
        <w:t xml:space="preserve"> </w:t>
      </w:r>
      <w:proofErr w:type="spellStart"/>
      <w:r w:rsidR="00814A24">
        <w:rPr>
          <w:rFonts w:ascii="Candara" w:eastAsia="Candara" w:hAnsi="Candara" w:cs="Candara"/>
          <w:sz w:val="22"/>
          <w:szCs w:val="22"/>
        </w:rPr>
        <w:t>menjelaskan</w:t>
      </w:r>
      <w:proofErr w:type="spellEnd"/>
      <w:r w:rsidR="00814A24">
        <w:rPr>
          <w:rFonts w:ascii="Candara" w:eastAsia="Candara" w:hAnsi="Candara" w:cs="Candara"/>
          <w:sz w:val="22"/>
          <w:szCs w:val="22"/>
        </w:rPr>
        <w:t xml:space="preserve"> </w:t>
      </w:r>
      <w:proofErr w:type="spellStart"/>
      <w:r w:rsidR="00814A24">
        <w:rPr>
          <w:rFonts w:ascii="Candara" w:eastAsia="Candara" w:hAnsi="Candara" w:cs="Candara"/>
          <w:sz w:val="22"/>
          <w:szCs w:val="22"/>
        </w:rPr>
        <w:t>ruang</w:t>
      </w:r>
      <w:proofErr w:type="spellEnd"/>
      <w:r w:rsidR="00814A24">
        <w:rPr>
          <w:rFonts w:ascii="Candara" w:eastAsia="Candara" w:hAnsi="Candara" w:cs="Candara"/>
          <w:sz w:val="22"/>
          <w:szCs w:val="22"/>
        </w:rPr>
        <w:t xml:space="preserve"> </w:t>
      </w:r>
      <w:proofErr w:type="spellStart"/>
      <w:r w:rsidR="00814A24">
        <w:rPr>
          <w:rFonts w:ascii="Candara" w:eastAsia="Candara" w:hAnsi="Candara" w:cs="Candara"/>
          <w:sz w:val="22"/>
          <w:szCs w:val="22"/>
        </w:rPr>
        <w:t>lingkup</w:t>
      </w:r>
      <w:proofErr w:type="spellEnd"/>
      <w:r w:rsidR="00814A24">
        <w:rPr>
          <w:rFonts w:ascii="Candara" w:eastAsia="Candara" w:hAnsi="Candara" w:cs="Candara"/>
          <w:sz w:val="22"/>
          <w:szCs w:val="22"/>
        </w:rPr>
        <w:t xml:space="preserve"> </w:t>
      </w:r>
      <w:proofErr w:type="spellStart"/>
      <w:r w:rsidR="00814A24">
        <w:rPr>
          <w:rFonts w:ascii="Candara" w:eastAsia="Candara" w:hAnsi="Candara" w:cs="Candara"/>
          <w:sz w:val="22"/>
          <w:szCs w:val="22"/>
        </w:rPr>
        <w:t>seputar</w:t>
      </w:r>
      <w:proofErr w:type="spellEnd"/>
      <w:r w:rsidR="00814A24">
        <w:rPr>
          <w:rFonts w:ascii="Candara" w:eastAsia="Candara" w:hAnsi="Candara" w:cs="Candara"/>
          <w:sz w:val="22"/>
          <w:szCs w:val="22"/>
        </w:rPr>
        <w:t xml:space="preserve"> E</w:t>
      </w:r>
      <w:r w:rsidR="004E6730">
        <w:rPr>
          <w:rFonts w:ascii="Candara" w:eastAsia="Candara" w:hAnsi="Candara" w:cs="Candara"/>
          <w:sz w:val="22"/>
          <w:szCs w:val="22"/>
        </w:rPr>
        <w:t xml:space="preserve">-commerce. </w:t>
      </w:r>
      <w:proofErr w:type="spellStart"/>
      <w:r>
        <w:rPr>
          <w:rFonts w:ascii="Candara" w:eastAsia="Candara" w:hAnsi="Candara" w:cs="Candara"/>
          <w:sz w:val="22"/>
          <w:szCs w:val="22"/>
        </w:rPr>
        <w:t>Pelat</w:t>
      </w:r>
      <w:r>
        <w:rPr>
          <w:rFonts w:ascii="Candara" w:eastAsia="Candara" w:hAnsi="Candara" w:cs="Candara"/>
          <w:spacing w:val="1"/>
          <w:sz w:val="22"/>
          <w:szCs w:val="22"/>
        </w:rPr>
        <w:t>i</w:t>
      </w:r>
      <w:r>
        <w:rPr>
          <w:rFonts w:ascii="Candara" w:eastAsia="Candara" w:hAnsi="Candara" w:cs="Candara"/>
          <w:sz w:val="22"/>
          <w:szCs w:val="22"/>
        </w:rPr>
        <w:t>han</w:t>
      </w:r>
      <w:proofErr w:type="spellEnd"/>
      <w:r>
        <w:rPr>
          <w:rFonts w:ascii="Candara" w:eastAsia="Candara" w:hAnsi="Candara" w:cs="Candara"/>
          <w:spacing w:val="-13"/>
          <w:sz w:val="22"/>
          <w:szCs w:val="22"/>
        </w:rPr>
        <w:t xml:space="preserve"> </w:t>
      </w:r>
      <w:proofErr w:type="spellStart"/>
      <w:r>
        <w:rPr>
          <w:rFonts w:ascii="Candara" w:eastAsia="Candara" w:hAnsi="Candara" w:cs="Candara"/>
          <w:sz w:val="22"/>
          <w:szCs w:val="22"/>
        </w:rPr>
        <w:t>ini</w:t>
      </w:r>
      <w:proofErr w:type="spellEnd"/>
      <w:r>
        <w:rPr>
          <w:rFonts w:ascii="Candara" w:eastAsia="Candara" w:hAnsi="Candara" w:cs="Candara"/>
          <w:spacing w:val="-3"/>
          <w:sz w:val="22"/>
          <w:szCs w:val="22"/>
        </w:rPr>
        <w:t xml:space="preserve"> </w:t>
      </w:r>
      <w:proofErr w:type="spellStart"/>
      <w:r>
        <w:rPr>
          <w:rFonts w:ascii="Candara" w:eastAsia="Candara" w:hAnsi="Candara" w:cs="Candara"/>
          <w:sz w:val="22"/>
          <w:szCs w:val="22"/>
        </w:rPr>
        <w:t>dilaku</w:t>
      </w:r>
      <w:r>
        <w:rPr>
          <w:rFonts w:ascii="Candara" w:eastAsia="Candara" w:hAnsi="Candara" w:cs="Candara"/>
          <w:spacing w:val="-1"/>
          <w:sz w:val="22"/>
          <w:szCs w:val="22"/>
        </w:rPr>
        <w:t>k</w:t>
      </w:r>
      <w:r>
        <w:rPr>
          <w:rFonts w:ascii="Candara" w:eastAsia="Candara" w:hAnsi="Candara" w:cs="Candara"/>
          <w:sz w:val="22"/>
          <w:szCs w:val="22"/>
        </w:rPr>
        <w:t>an</w:t>
      </w:r>
      <w:proofErr w:type="spellEnd"/>
      <w:r>
        <w:rPr>
          <w:rFonts w:ascii="Candara" w:eastAsia="Candara" w:hAnsi="Candara" w:cs="Candara"/>
          <w:spacing w:val="-13"/>
          <w:sz w:val="22"/>
          <w:szCs w:val="22"/>
        </w:rPr>
        <w:t xml:space="preserve"> </w:t>
      </w:r>
      <w:proofErr w:type="spellStart"/>
      <w:r>
        <w:rPr>
          <w:rFonts w:ascii="Candara" w:eastAsia="Candara" w:hAnsi="Candara" w:cs="Candara"/>
          <w:sz w:val="22"/>
          <w:szCs w:val="22"/>
        </w:rPr>
        <w:t>d</w:t>
      </w:r>
      <w:r>
        <w:rPr>
          <w:rFonts w:ascii="Candara" w:eastAsia="Candara" w:hAnsi="Candara" w:cs="Candara"/>
          <w:spacing w:val="1"/>
          <w:sz w:val="22"/>
          <w:szCs w:val="22"/>
        </w:rPr>
        <w:t>e</w:t>
      </w:r>
      <w:r>
        <w:rPr>
          <w:rFonts w:ascii="Candara" w:eastAsia="Candara" w:hAnsi="Candara" w:cs="Candara"/>
          <w:sz w:val="22"/>
          <w:szCs w:val="22"/>
        </w:rPr>
        <w:t>ngan</w:t>
      </w:r>
      <w:proofErr w:type="spellEnd"/>
      <w:r>
        <w:rPr>
          <w:rFonts w:ascii="Candara" w:eastAsia="Candara" w:hAnsi="Candara" w:cs="Candara"/>
          <w:spacing w:val="-11"/>
          <w:sz w:val="22"/>
          <w:szCs w:val="22"/>
        </w:rPr>
        <w:t xml:space="preserve"> </w:t>
      </w:r>
      <w:proofErr w:type="spellStart"/>
      <w:r>
        <w:rPr>
          <w:rFonts w:ascii="Candara" w:eastAsia="Candara" w:hAnsi="Candara" w:cs="Candara"/>
          <w:sz w:val="22"/>
          <w:szCs w:val="22"/>
        </w:rPr>
        <w:t>meng</w:t>
      </w:r>
      <w:r>
        <w:rPr>
          <w:rFonts w:ascii="Candara" w:eastAsia="Candara" w:hAnsi="Candara" w:cs="Candara"/>
          <w:spacing w:val="2"/>
          <w:sz w:val="22"/>
          <w:szCs w:val="22"/>
        </w:rPr>
        <w:t>g</w:t>
      </w:r>
      <w:r>
        <w:rPr>
          <w:rFonts w:ascii="Candara" w:eastAsia="Candara" w:hAnsi="Candara" w:cs="Candara"/>
          <w:sz w:val="22"/>
          <w:szCs w:val="22"/>
        </w:rPr>
        <w:t>unakan</w:t>
      </w:r>
      <w:proofErr w:type="spellEnd"/>
      <w:r>
        <w:rPr>
          <w:rFonts w:ascii="Candara" w:eastAsia="Candara" w:hAnsi="Candara" w:cs="Candara"/>
          <w:spacing w:val="-18"/>
          <w:sz w:val="22"/>
          <w:szCs w:val="22"/>
        </w:rPr>
        <w:t xml:space="preserve"> </w:t>
      </w:r>
      <w:r>
        <w:rPr>
          <w:rFonts w:ascii="Candara" w:eastAsia="Candara" w:hAnsi="Candara" w:cs="Candara"/>
          <w:sz w:val="22"/>
          <w:szCs w:val="22"/>
        </w:rPr>
        <w:t>lap</w:t>
      </w:r>
      <w:r>
        <w:rPr>
          <w:rFonts w:ascii="Candara" w:eastAsia="Candara" w:hAnsi="Candara" w:cs="Candara"/>
          <w:spacing w:val="1"/>
          <w:sz w:val="22"/>
          <w:szCs w:val="22"/>
        </w:rPr>
        <w:t>t</w:t>
      </w:r>
      <w:r>
        <w:rPr>
          <w:rFonts w:ascii="Candara" w:eastAsia="Candara" w:hAnsi="Candara" w:cs="Candara"/>
          <w:spacing w:val="4"/>
          <w:sz w:val="22"/>
          <w:szCs w:val="22"/>
        </w:rPr>
        <w:t>o</w:t>
      </w:r>
      <w:r>
        <w:rPr>
          <w:rFonts w:ascii="Candara" w:eastAsia="Candara" w:hAnsi="Candara" w:cs="Candara"/>
          <w:sz w:val="22"/>
          <w:szCs w:val="22"/>
        </w:rPr>
        <w:t>p</w:t>
      </w:r>
      <w:r>
        <w:rPr>
          <w:rFonts w:ascii="Candara" w:eastAsia="Candara" w:hAnsi="Candara" w:cs="Candara"/>
          <w:spacing w:val="-10"/>
          <w:sz w:val="22"/>
          <w:szCs w:val="22"/>
        </w:rPr>
        <w:t xml:space="preserve"> </w:t>
      </w:r>
      <w:r>
        <w:rPr>
          <w:rFonts w:ascii="Candara" w:eastAsia="Candara" w:hAnsi="Candara" w:cs="Candara"/>
          <w:sz w:val="22"/>
          <w:szCs w:val="22"/>
        </w:rPr>
        <w:t xml:space="preserve">dan </w:t>
      </w:r>
      <w:proofErr w:type="spellStart"/>
      <w:r>
        <w:rPr>
          <w:rFonts w:ascii="Candara" w:eastAsia="Candara" w:hAnsi="Candara" w:cs="Candara"/>
          <w:sz w:val="22"/>
          <w:szCs w:val="22"/>
        </w:rPr>
        <w:t>se</w:t>
      </w:r>
      <w:r>
        <w:rPr>
          <w:rFonts w:ascii="Candara" w:eastAsia="Candara" w:hAnsi="Candara" w:cs="Candara"/>
          <w:spacing w:val="1"/>
          <w:sz w:val="22"/>
          <w:szCs w:val="22"/>
        </w:rPr>
        <w:t>t</w:t>
      </w:r>
      <w:r>
        <w:rPr>
          <w:rFonts w:ascii="Candara" w:eastAsia="Candara" w:hAnsi="Candara" w:cs="Candara"/>
          <w:sz w:val="22"/>
          <w:szCs w:val="22"/>
        </w:rPr>
        <w:t>iap</w:t>
      </w:r>
      <w:proofErr w:type="spellEnd"/>
      <w:r>
        <w:rPr>
          <w:rFonts w:ascii="Candara" w:eastAsia="Candara" w:hAnsi="Candara" w:cs="Candara"/>
          <w:spacing w:val="-10"/>
          <w:sz w:val="22"/>
          <w:szCs w:val="22"/>
        </w:rPr>
        <w:t xml:space="preserve"> </w:t>
      </w:r>
      <w:proofErr w:type="spellStart"/>
      <w:r w:rsidR="00C447C3">
        <w:rPr>
          <w:rFonts w:ascii="Candara" w:eastAsia="Candara" w:hAnsi="Candara" w:cs="Candara"/>
          <w:sz w:val="22"/>
          <w:szCs w:val="22"/>
        </w:rPr>
        <w:t>masyarakat</w:t>
      </w:r>
      <w:proofErr w:type="spellEnd"/>
      <w:r w:rsidR="00C447C3">
        <w:rPr>
          <w:rFonts w:ascii="Candara" w:eastAsia="Candara" w:hAnsi="Candara" w:cs="Candara"/>
          <w:sz w:val="22"/>
          <w:szCs w:val="22"/>
        </w:rPr>
        <w:t xml:space="preserve"> yang </w:t>
      </w:r>
      <w:proofErr w:type="spellStart"/>
      <w:r w:rsidR="00C447C3">
        <w:rPr>
          <w:rFonts w:ascii="Candara" w:eastAsia="Candara" w:hAnsi="Candara" w:cs="Candara"/>
          <w:sz w:val="22"/>
          <w:szCs w:val="22"/>
        </w:rPr>
        <w:t>ikut</w:t>
      </w:r>
      <w:proofErr w:type="spellEnd"/>
      <w:r w:rsidR="00C447C3">
        <w:rPr>
          <w:rFonts w:ascii="Candara" w:eastAsia="Candara" w:hAnsi="Candara" w:cs="Candara"/>
          <w:sz w:val="22"/>
          <w:szCs w:val="22"/>
        </w:rPr>
        <w:t xml:space="preserve"> </w:t>
      </w:r>
      <w:proofErr w:type="spellStart"/>
      <w:r w:rsidR="00C447C3">
        <w:rPr>
          <w:rFonts w:ascii="Candara" w:eastAsia="Candara" w:hAnsi="Candara" w:cs="Candara"/>
          <w:sz w:val="22"/>
          <w:szCs w:val="22"/>
        </w:rPr>
        <w:t>serta</w:t>
      </w:r>
      <w:proofErr w:type="spellEnd"/>
      <w:r>
        <w:rPr>
          <w:rFonts w:ascii="Candara" w:eastAsia="Candara" w:hAnsi="Candara" w:cs="Candara"/>
          <w:spacing w:val="-12"/>
          <w:sz w:val="22"/>
          <w:szCs w:val="22"/>
        </w:rPr>
        <w:t xml:space="preserve"> </w:t>
      </w:r>
      <w:r w:rsidR="00C447C3">
        <w:rPr>
          <w:rFonts w:ascii="Candara" w:eastAsia="Candara" w:hAnsi="Candara" w:cs="Candara"/>
          <w:sz w:val="22"/>
          <w:szCs w:val="22"/>
        </w:rPr>
        <w:t xml:space="preserve">masing-masing </w:t>
      </w:r>
      <w:proofErr w:type="spellStart"/>
      <w:r w:rsidR="00C447C3">
        <w:rPr>
          <w:rFonts w:ascii="Candara" w:eastAsia="Candara" w:hAnsi="Candara" w:cs="Candara"/>
          <w:sz w:val="22"/>
          <w:szCs w:val="22"/>
        </w:rPr>
        <w:t>mengikuti</w:t>
      </w:r>
      <w:proofErr w:type="spellEnd"/>
      <w:r>
        <w:rPr>
          <w:rFonts w:ascii="Candara" w:eastAsia="Candara" w:hAnsi="Candara" w:cs="Candara"/>
          <w:spacing w:val="-15"/>
          <w:sz w:val="22"/>
          <w:szCs w:val="22"/>
        </w:rPr>
        <w:t xml:space="preserve"> </w:t>
      </w:r>
      <w:proofErr w:type="spellStart"/>
      <w:r>
        <w:rPr>
          <w:rFonts w:ascii="Candara" w:eastAsia="Candara" w:hAnsi="Candara" w:cs="Candara"/>
          <w:sz w:val="22"/>
          <w:szCs w:val="22"/>
        </w:rPr>
        <w:t>de</w:t>
      </w:r>
      <w:r>
        <w:rPr>
          <w:rFonts w:ascii="Candara" w:eastAsia="Candara" w:hAnsi="Candara" w:cs="Candara"/>
          <w:spacing w:val="1"/>
          <w:sz w:val="22"/>
          <w:szCs w:val="22"/>
        </w:rPr>
        <w:t>n</w:t>
      </w:r>
      <w:r>
        <w:rPr>
          <w:rFonts w:ascii="Candara" w:eastAsia="Candara" w:hAnsi="Candara" w:cs="Candara"/>
          <w:sz w:val="22"/>
          <w:szCs w:val="22"/>
        </w:rPr>
        <w:t>gan</w:t>
      </w:r>
      <w:proofErr w:type="spellEnd"/>
      <w:r>
        <w:rPr>
          <w:rFonts w:ascii="Candara" w:eastAsia="Candara" w:hAnsi="Candara" w:cs="Candara"/>
          <w:spacing w:val="-11"/>
          <w:sz w:val="22"/>
          <w:szCs w:val="22"/>
        </w:rPr>
        <w:t xml:space="preserve"> </w:t>
      </w:r>
      <w:proofErr w:type="spellStart"/>
      <w:r w:rsidR="00C447C3">
        <w:rPr>
          <w:rFonts w:ascii="Candara" w:eastAsia="Candara" w:hAnsi="Candara" w:cs="Candara"/>
          <w:sz w:val="22"/>
          <w:szCs w:val="22"/>
        </w:rPr>
        <w:t>handphonenya</w:t>
      </w:r>
      <w:proofErr w:type="spellEnd"/>
      <w:r>
        <w:rPr>
          <w:rFonts w:ascii="Candara" w:eastAsia="Candara" w:hAnsi="Candara" w:cs="Candara"/>
          <w:spacing w:val="-13"/>
          <w:sz w:val="22"/>
          <w:szCs w:val="22"/>
        </w:rPr>
        <w:t xml:space="preserve"> </w:t>
      </w:r>
      <w:r>
        <w:rPr>
          <w:rFonts w:ascii="Candara" w:eastAsia="Candara" w:hAnsi="Candara" w:cs="Candara"/>
          <w:sz w:val="22"/>
          <w:szCs w:val="22"/>
        </w:rPr>
        <w:t>ma</w:t>
      </w:r>
      <w:r>
        <w:rPr>
          <w:rFonts w:ascii="Candara" w:eastAsia="Candara" w:hAnsi="Candara" w:cs="Candara"/>
          <w:spacing w:val="1"/>
          <w:sz w:val="22"/>
          <w:szCs w:val="22"/>
        </w:rPr>
        <w:t>s</w:t>
      </w:r>
      <w:r>
        <w:rPr>
          <w:rFonts w:ascii="Candara" w:eastAsia="Candara" w:hAnsi="Candara" w:cs="Candara"/>
          <w:sz w:val="22"/>
          <w:szCs w:val="22"/>
        </w:rPr>
        <w:t>in</w:t>
      </w:r>
      <w:r>
        <w:rPr>
          <w:rFonts w:ascii="Candara" w:eastAsia="Candara" w:hAnsi="Candara" w:cs="Candara"/>
          <w:spacing w:val="3"/>
          <w:sz w:val="22"/>
          <w:szCs w:val="22"/>
        </w:rPr>
        <w:t>g</w:t>
      </w:r>
      <w:r>
        <w:rPr>
          <w:rFonts w:ascii="Candara" w:eastAsia="Candara" w:hAnsi="Candara" w:cs="Candara"/>
          <w:sz w:val="22"/>
          <w:szCs w:val="22"/>
        </w:rPr>
        <w:t>-ma</w:t>
      </w:r>
      <w:r>
        <w:rPr>
          <w:rFonts w:ascii="Candara" w:eastAsia="Candara" w:hAnsi="Candara" w:cs="Candara"/>
          <w:spacing w:val="1"/>
          <w:sz w:val="22"/>
          <w:szCs w:val="22"/>
        </w:rPr>
        <w:t>s</w:t>
      </w:r>
      <w:r>
        <w:rPr>
          <w:rFonts w:ascii="Candara" w:eastAsia="Candara" w:hAnsi="Candara" w:cs="Candara"/>
          <w:sz w:val="22"/>
          <w:szCs w:val="22"/>
        </w:rPr>
        <w:t>ing</w:t>
      </w:r>
      <w:r>
        <w:rPr>
          <w:rFonts w:ascii="Candara" w:eastAsia="Candara" w:hAnsi="Candara" w:cs="Candara"/>
          <w:spacing w:val="-17"/>
          <w:sz w:val="22"/>
          <w:szCs w:val="22"/>
        </w:rPr>
        <w:t xml:space="preserve"> </w:t>
      </w:r>
      <w:r>
        <w:rPr>
          <w:rFonts w:ascii="Candara" w:eastAsia="Candara" w:hAnsi="Candara" w:cs="Candara"/>
          <w:sz w:val="22"/>
          <w:szCs w:val="22"/>
        </w:rPr>
        <w:t>dan</w:t>
      </w:r>
      <w:r>
        <w:rPr>
          <w:rFonts w:ascii="Candara" w:eastAsia="Candara" w:hAnsi="Candara" w:cs="Candara"/>
          <w:spacing w:val="-7"/>
          <w:sz w:val="22"/>
          <w:szCs w:val="22"/>
        </w:rPr>
        <w:t xml:space="preserve"> </w:t>
      </w:r>
      <w:proofErr w:type="spellStart"/>
      <w:r>
        <w:rPr>
          <w:rFonts w:ascii="Candara" w:eastAsia="Candara" w:hAnsi="Candara" w:cs="Candara"/>
          <w:sz w:val="22"/>
          <w:szCs w:val="22"/>
        </w:rPr>
        <w:t>pel</w:t>
      </w:r>
      <w:r>
        <w:rPr>
          <w:rFonts w:ascii="Candara" w:eastAsia="Candara" w:hAnsi="Candara" w:cs="Candara"/>
          <w:spacing w:val="1"/>
          <w:sz w:val="22"/>
          <w:szCs w:val="22"/>
        </w:rPr>
        <w:t>a</w:t>
      </w:r>
      <w:r>
        <w:rPr>
          <w:rFonts w:ascii="Candara" w:eastAsia="Candara" w:hAnsi="Candara" w:cs="Candara"/>
          <w:sz w:val="22"/>
          <w:szCs w:val="22"/>
        </w:rPr>
        <w:t>tihan</w:t>
      </w:r>
      <w:proofErr w:type="spellEnd"/>
      <w:r>
        <w:rPr>
          <w:rFonts w:ascii="Candara" w:eastAsia="Candara" w:hAnsi="Candara" w:cs="Candara"/>
          <w:spacing w:val="-13"/>
          <w:sz w:val="22"/>
          <w:szCs w:val="22"/>
        </w:rPr>
        <w:t xml:space="preserve"> </w:t>
      </w:r>
      <w:proofErr w:type="spellStart"/>
      <w:r>
        <w:rPr>
          <w:rFonts w:ascii="Candara" w:eastAsia="Candara" w:hAnsi="Candara" w:cs="Candara"/>
          <w:sz w:val="22"/>
          <w:szCs w:val="22"/>
        </w:rPr>
        <w:t>berl</w:t>
      </w:r>
      <w:r>
        <w:rPr>
          <w:rFonts w:ascii="Candara" w:eastAsia="Candara" w:hAnsi="Candara" w:cs="Candara"/>
          <w:spacing w:val="1"/>
          <w:sz w:val="22"/>
          <w:szCs w:val="22"/>
        </w:rPr>
        <w:t>a</w:t>
      </w:r>
      <w:r>
        <w:rPr>
          <w:rFonts w:ascii="Candara" w:eastAsia="Candara" w:hAnsi="Candara" w:cs="Candara"/>
          <w:sz w:val="22"/>
          <w:szCs w:val="22"/>
        </w:rPr>
        <w:t>n</w:t>
      </w:r>
      <w:r>
        <w:rPr>
          <w:rFonts w:ascii="Candara" w:eastAsia="Candara" w:hAnsi="Candara" w:cs="Candara"/>
          <w:spacing w:val="1"/>
          <w:sz w:val="22"/>
          <w:szCs w:val="22"/>
        </w:rPr>
        <w:t>g</w:t>
      </w:r>
      <w:r>
        <w:rPr>
          <w:rFonts w:ascii="Candara" w:eastAsia="Candara" w:hAnsi="Candara" w:cs="Candara"/>
          <w:sz w:val="22"/>
          <w:szCs w:val="22"/>
        </w:rPr>
        <w:t>sung</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sel</w:t>
      </w:r>
      <w:r>
        <w:rPr>
          <w:rFonts w:ascii="Candara" w:eastAsia="Candara" w:hAnsi="Candara" w:cs="Candara"/>
          <w:spacing w:val="1"/>
          <w:sz w:val="22"/>
          <w:szCs w:val="22"/>
        </w:rPr>
        <w:t>a</w:t>
      </w:r>
      <w:r>
        <w:rPr>
          <w:rFonts w:ascii="Candara" w:eastAsia="Candara" w:hAnsi="Candara" w:cs="Candara"/>
          <w:sz w:val="22"/>
          <w:szCs w:val="22"/>
        </w:rPr>
        <w:t>ma</w:t>
      </w:r>
      <w:proofErr w:type="spellEnd"/>
      <w:r>
        <w:rPr>
          <w:rFonts w:ascii="Candara" w:eastAsia="Candara" w:hAnsi="Candara" w:cs="Candara"/>
          <w:spacing w:val="-6"/>
          <w:sz w:val="22"/>
          <w:szCs w:val="22"/>
        </w:rPr>
        <w:t xml:space="preserve"> </w:t>
      </w:r>
      <w:r>
        <w:rPr>
          <w:rFonts w:ascii="Candara" w:eastAsia="Candara" w:hAnsi="Candara" w:cs="Candara"/>
          <w:sz w:val="22"/>
          <w:szCs w:val="22"/>
        </w:rPr>
        <w:t>1</w:t>
      </w:r>
      <w:r>
        <w:rPr>
          <w:rFonts w:ascii="Candara" w:eastAsia="Candara" w:hAnsi="Candara" w:cs="Candara"/>
          <w:spacing w:val="-1"/>
          <w:sz w:val="22"/>
          <w:szCs w:val="22"/>
        </w:rPr>
        <w:t xml:space="preserve"> </w:t>
      </w:r>
      <w:proofErr w:type="spellStart"/>
      <w:r w:rsidR="000B2B23">
        <w:rPr>
          <w:rFonts w:ascii="Candara" w:eastAsia="Candara" w:hAnsi="Candara" w:cs="Candara"/>
          <w:sz w:val="22"/>
          <w:szCs w:val="22"/>
        </w:rPr>
        <w:t>hari</w:t>
      </w:r>
      <w:proofErr w:type="spellEnd"/>
      <w:r w:rsidR="000B2B23">
        <w:rPr>
          <w:rFonts w:ascii="Candara" w:eastAsia="Candara" w:hAnsi="Candara" w:cs="Candara"/>
          <w:sz w:val="22"/>
          <w:szCs w:val="22"/>
        </w:rPr>
        <w:t xml:space="preserve">, </w:t>
      </w:r>
      <w:proofErr w:type="spellStart"/>
      <w:r w:rsidR="000B2B23">
        <w:rPr>
          <w:rFonts w:ascii="Candara" w:eastAsia="Candara" w:hAnsi="Candara" w:cs="Candara"/>
          <w:sz w:val="22"/>
          <w:szCs w:val="22"/>
        </w:rPr>
        <w:t>kemudian</w:t>
      </w:r>
      <w:proofErr w:type="spellEnd"/>
      <w:r w:rsidR="000B2B23">
        <w:rPr>
          <w:rFonts w:ascii="Candara" w:eastAsia="Candara" w:hAnsi="Candara" w:cs="Candara"/>
          <w:sz w:val="22"/>
          <w:szCs w:val="22"/>
        </w:rPr>
        <w:t xml:space="preserve"> progress </w:t>
      </w:r>
      <w:proofErr w:type="spellStart"/>
      <w:r w:rsidR="0060143E">
        <w:rPr>
          <w:rFonts w:ascii="Candara" w:eastAsia="Candara" w:hAnsi="Candara" w:cs="Candara"/>
          <w:sz w:val="22"/>
          <w:szCs w:val="22"/>
        </w:rPr>
        <w:t>nya</w:t>
      </w:r>
      <w:proofErr w:type="spellEnd"/>
      <w:r w:rsidR="0060143E">
        <w:rPr>
          <w:rFonts w:ascii="Candara" w:eastAsia="Candara" w:hAnsi="Candara" w:cs="Candara"/>
          <w:sz w:val="22"/>
          <w:szCs w:val="22"/>
        </w:rPr>
        <w:t xml:space="preserve"> </w:t>
      </w:r>
      <w:proofErr w:type="spellStart"/>
      <w:r w:rsidR="0060143E">
        <w:rPr>
          <w:rFonts w:ascii="Candara" w:eastAsia="Candara" w:hAnsi="Candara" w:cs="Candara"/>
          <w:sz w:val="22"/>
          <w:szCs w:val="22"/>
        </w:rPr>
        <w:t>dilakukan</w:t>
      </w:r>
      <w:proofErr w:type="spellEnd"/>
      <w:r w:rsidR="0060143E">
        <w:rPr>
          <w:rFonts w:ascii="Candara" w:eastAsia="Candara" w:hAnsi="Candara" w:cs="Candara"/>
          <w:sz w:val="22"/>
          <w:szCs w:val="22"/>
        </w:rPr>
        <w:t xml:space="preserve"> </w:t>
      </w:r>
      <w:proofErr w:type="spellStart"/>
      <w:r w:rsidR="0060143E">
        <w:rPr>
          <w:rFonts w:ascii="Candara" w:eastAsia="Candara" w:hAnsi="Candara" w:cs="Candara"/>
          <w:sz w:val="22"/>
          <w:szCs w:val="22"/>
        </w:rPr>
        <w:t>secara</w:t>
      </w:r>
      <w:proofErr w:type="spellEnd"/>
      <w:r w:rsidR="0060143E">
        <w:rPr>
          <w:rFonts w:ascii="Candara" w:eastAsia="Candara" w:hAnsi="Candara" w:cs="Candara"/>
          <w:sz w:val="22"/>
          <w:szCs w:val="22"/>
        </w:rPr>
        <w:t xml:space="preserve"> continue.</w:t>
      </w:r>
    </w:p>
    <w:p w14:paraId="348872A9" w14:textId="77777777" w:rsidR="00437CE3" w:rsidRPr="007C34C6" w:rsidRDefault="00437CE3" w:rsidP="00437CE3">
      <w:pPr>
        <w:ind w:left="102" w:right="101" w:firstLine="426"/>
        <w:jc w:val="both"/>
        <w:rPr>
          <w:rFonts w:ascii="Candara" w:hAnsi="Candara"/>
          <w:sz w:val="22"/>
          <w:szCs w:val="22"/>
        </w:rPr>
      </w:pPr>
      <w:proofErr w:type="spellStart"/>
      <w:r w:rsidRPr="00437CE3">
        <w:rPr>
          <w:rFonts w:ascii="Candara" w:hAnsi="Candara"/>
          <w:spacing w:val="1"/>
          <w:sz w:val="22"/>
          <w:szCs w:val="22"/>
        </w:rPr>
        <w:t>P</w:t>
      </w:r>
      <w:r w:rsidRPr="00437CE3">
        <w:rPr>
          <w:rFonts w:ascii="Candara" w:hAnsi="Candara"/>
          <w:spacing w:val="-1"/>
          <w:sz w:val="22"/>
          <w:szCs w:val="22"/>
        </w:rPr>
        <w:t>e</w:t>
      </w:r>
      <w:r w:rsidRPr="00437CE3">
        <w:rPr>
          <w:rFonts w:ascii="Candara" w:hAnsi="Candara"/>
          <w:sz w:val="22"/>
          <w:szCs w:val="22"/>
        </w:rPr>
        <w:t>laks</w:t>
      </w:r>
      <w:r w:rsidRPr="00437CE3">
        <w:rPr>
          <w:rFonts w:ascii="Candara" w:hAnsi="Candara"/>
          <w:spacing w:val="-1"/>
          <w:sz w:val="22"/>
          <w:szCs w:val="22"/>
        </w:rPr>
        <w:t>a</w:t>
      </w:r>
      <w:r w:rsidRPr="00437CE3">
        <w:rPr>
          <w:rFonts w:ascii="Candara" w:hAnsi="Candara"/>
          <w:sz w:val="22"/>
          <w:szCs w:val="22"/>
        </w:rPr>
        <w:t>n</w:t>
      </w:r>
      <w:r w:rsidRPr="00437CE3">
        <w:rPr>
          <w:rFonts w:ascii="Candara" w:hAnsi="Candara"/>
          <w:spacing w:val="-1"/>
          <w:sz w:val="22"/>
          <w:szCs w:val="22"/>
        </w:rPr>
        <w:t>aa</w:t>
      </w:r>
      <w:r w:rsidRPr="00437CE3">
        <w:rPr>
          <w:rFonts w:ascii="Candara" w:hAnsi="Candara"/>
          <w:sz w:val="22"/>
          <w:szCs w:val="22"/>
        </w:rPr>
        <w:t>n</w:t>
      </w:r>
      <w:proofErr w:type="spellEnd"/>
      <w:r w:rsidRPr="00437CE3">
        <w:rPr>
          <w:rFonts w:ascii="Candara" w:hAnsi="Candara"/>
          <w:sz w:val="22"/>
          <w:szCs w:val="22"/>
        </w:rPr>
        <w:t xml:space="preserve"> </w:t>
      </w:r>
      <w:r w:rsidRPr="00437CE3">
        <w:rPr>
          <w:rFonts w:ascii="Candara" w:hAnsi="Candara"/>
          <w:spacing w:val="57"/>
          <w:sz w:val="22"/>
          <w:szCs w:val="22"/>
        </w:rPr>
        <w:t xml:space="preserve"> </w:t>
      </w:r>
      <w:proofErr w:type="spellStart"/>
      <w:r w:rsidRPr="00437CE3">
        <w:rPr>
          <w:rFonts w:ascii="Candara" w:hAnsi="Candara"/>
          <w:spacing w:val="2"/>
          <w:sz w:val="22"/>
          <w:szCs w:val="22"/>
        </w:rPr>
        <w:t>k</w:t>
      </w:r>
      <w:r w:rsidRPr="00437CE3">
        <w:rPr>
          <w:rFonts w:ascii="Candara" w:hAnsi="Candara"/>
          <w:spacing w:val="1"/>
          <w:sz w:val="22"/>
          <w:szCs w:val="22"/>
        </w:rPr>
        <w:t>e</w:t>
      </w:r>
      <w:r w:rsidRPr="00437CE3">
        <w:rPr>
          <w:rFonts w:ascii="Candara" w:hAnsi="Candara"/>
          <w:spacing w:val="-2"/>
          <w:sz w:val="22"/>
          <w:szCs w:val="22"/>
        </w:rPr>
        <w:t>g</w:t>
      </w:r>
      <w:r w:rsidRPr="00437CE3">
        <w:rPr>
          <w:rFonts w:ascii="Candara" w:hAnsi="Candara"/>
          <w:sz w:val="22"/>
          <w:szCs w:val="22"/>
        </w:rPr>
        <w:t>iat</w:t>
      </w:r>
      <w:r w:rsidRPr="00437CE3">
        <w:rPr>
          <w:rFonts w:ascii="Candara" w:hAnsi="Candara"/>
          <w:spacing w:val="-1"/>
          <w:sz w:val="22"/>
          <w:szCs w:val="22"/>
        </w:rPr>
        <w:t>a</w:t>
      </w:r>
      <w:r w:rsidRPr="00437CE3">
        <w:rPr>
          <w:rFonts w:ascii="Candara" w:hAnsi="Candara"/>
          <w:sz w:val="22"/>
          <w:szCs w:val="22"/>
        </w:rPr>
        <w:t>n</w:t>
      </w:r>
      <w:proofErr w:type="spellEnd"/>
      <w:r w:rsidRPr="00437CE3">
        <w:rPr>
          <w:rFonts w:ascii="Candara" w:hAnsi="Candara"/>
          <w:sz w:val="22"/>
          <w:szCs w:val="22"/>
        </w:rPr>
        <w:t xml:space="preserve">   </w:t>
      </w:r>
      <w:proofErr w:type="spellStart"/>
      <w:r w:rsidRPr="00437CE3">
        <w:rPr>
          <w:rFonts w:ascii="Candara" w:hAnsi="Candara"/>
          <w:sz w:val="22"/>
          <w:szCs w:val="22"/>
        </w:rPr>
        <w:t>b</w:t>
      </w:r>
      <w:r w:rsidRPr="00437CE3">
        <w:rPr>
          <w:rFonts w:ascii="Candara" w:hAnsi="Candara"/>
          <w:spacing w:val="-1"/>
          <w:sz w:val="22"/>
          <w:szCs w:val="22"/>
        </w:rPr>
        <w:t>e</w:t>
      </w:r>
      <w:r w:rsidRPr="00437CE3">
        <w:rPr>
          <w:rFonts w:ascii="Candara" w:hAnsi="Candara"/>
          <w:sz w:val="22"/>
          <w:szCs w:val="22"/>
        </w:rPr>
        <w:t>rl</w:t>
      </w:r>
      <w:r w:rsidRPr="00437CE3">
        <w:rPr>
          <w:rFonts w:ascii="Candara" w:hAnsi="Candara"/>
          <w:spacing w:val="-1"/>
          <w:sz w:val="22"/>
          <w:szCs w:val="22"/>
        </w:rPr>
        <w:t>a</w:t>
      </w:r>
      <w:r w:rsidRPr="00437CE3">
        <w:rPr>
          <w:rFonts w:ascii="Candara" w:hAnsi="Candara"/>
          <w:spacing w:val="2"/>
          <w:sz w:val="22"/>
          <w:szCs w:val="22"/>
        </w:rPr>
        <w:t>n</w:t>
      </w:r>
      <w:r w:rsidRPr="00437CE3">
        <w:rPr>
          <w:rFonts w:ascii="Candara" w:hAnsi="Candara"/>
          <w:spacing w:val="-2"/>
          <w:sz w:val="22"/>
          <w:szCs w:val="22"/>
        </w:rPr>
        <w:t>g</w:t>
      </w:r>
      <w:r w:rsidRPr="00437CE3">
        <w:rPr>
          <w:rFonts w:ascii="Candara" w:hAnsi="Candara"/>
          <w:sz w:val="22"/>
          <w:szCs w:val="22"/>
        </w:rPr>
        <w:t>su</w:t>
      </w:r>
      <w:r w:rsidRPr="00437CE3">
        <w:rPr>
          <w:rFonts w:ascii="Candara" w:hAnsi="Candara"/>
          <w:spacing w:val="5"/>
          <w:sz w:val="22"/>
          <w:szCs w:val="22"/>
        </w:rPr>
        <w:t>n</w:t>
      </w:r>
      <w:r w:rsidRPr="00437CE3">
        <w:rPr>
          <w:rFonts w:ascii="Candara" w:hAnsi="Candara"/>
          <w:sz w:val="22"/>
          <w:szCs w:val="22"/>
        </w:rPr>
        <w:t>g</w:t>
      </w:r>
      <w:proofErr w:type="spellEnd"/>
      <w:r w:rsidRPr="00437CE3">
        <w:rPr>
          <w:rFonts w:ascii="Candara" w:hAnsi="Candara"/>
          <w:sz w:val="22"/>
          <w:szCs w:val="22"/>
        </w:rPr>
        <w:t xml:space="preserve"> </w:t>
      </w:r>
      <w:r w:rsidRPr="00437CE3">
        <w:rPr>
          <w:rFonts w:ascii="Candara" w:hAnsi="Candara"/>
          <w:spacing w:val="55"/>
          <w:sz w:val="22"/>
          <w:szCs w:val="22"/>
        </w:rPr>
        <w:t xml:space="preserve"> </w:t>
      </w:r>
      <w:r w:rsidRPr="00437CE3">
        <w:rPr>
          <w:rFonts w:ascii="Candara" w:hAnsi="Candara"/>
          <w:sz w:val="22"/>
          <w:szCs w:val="22"/>
        </w:rPr>
        <w:t>p</w:t>
      </w:r>
      <w:r w:rsidRPr="00437CE3">
        <w:rPr>
          <w:rFonts w:ascii="Candara" w:hAnsi="Candara"/>
          <w:spacing w:val="-1"/>
          <w:sz w:val="22"/>
          <w:szCs w:val="22"/>
        </w:rPr>
        <w:t>a</w:t>
      </w:r>
      <w:r w:rsidRPr="00437CE3">
        <w:rPr>
          <w:rFonts w:ascii="Candara" w:hAnsi="Candara"/>
          <w:spacing w:val="2"/>
          <w:sz w:val="22"/>
          <w:szCs w:val="22"/>
        </w:rPr>
        <w:t>d</w:t>
      </w:r>
      <w:r w:rsidRPr="00437CE3">
        <w:rPr>
          <w:rFonts w:ascii="Candara" w:hAnsi="Candara"/>
          <w:sz w:val="22"/>
          <w:szCs w:val="22"/>
        </w:rPr>
        <w:t xml:space="preserve">a </w:t>
      </w:r>
      <w:proofErr w:type="spellStart"/>
      <w:r w:rsidRPr="00437CE3">
        <w:rPr>
          <w:rFonts w:ascii="Candara" w:hAnsi="Candara"/>
          <w:sz w:val="22"/>
          <w:szCs w:val="22"/>
        </w:rPr>
        <w:t>h</w:t>
      </w:r>
      <w:r w:rsidRPr="00437CE3">
        <w:rPr>
          <w:rFonts w:ascii="Candara" w:hAnsi="Candara"/>
          <w:spacing w:val="-1"/>
          <w:sz w:val="22"/>
          <w:szCs w:val="22"/>
        </w:rPr>
        <w:t>a</w:t>
      </w:r>
      <w:r w:rsidRPr="00437CE3">
        <w:rPr>
          <w:rFonts w:ascii="Candara" w:hAnsi="Candara"/>
          <w:sz w:val="22"/>
          <w:szCs w:val="22"/>
        </w:rPr>
        <w:t>ri</w:t>
      </w:r>
      <w:proofErr w:type="spellEnd"/>
      <w:r w:rsidRPr="00437CE3">
        <w:rPr>
          <w:rFonts w:ascii="Candara" w:hAnsi="Candara"/>
          <w:spacing w:val="50"/>
          <w:sz w:val="22"/>
          <w:szCs w:val="22"/>
        </w:rPr>
        <w:t xml:space="preserve"> </w:t>
      </w:r>
      <w:r w:rsidRPr="00437CE3">
        <w:rPr>
          <w:rFonts w:ascii="Candara" w:hAnsi="Candara"/>
          <w:spacing w:val="1"/>
          <w:sz w:val="22"/>
          <w:szCs w:val="22"/>
        </w:rPr>
        <w:t>S</w:t>
      </w:r>
      <w:r w:rsidRPr="00437CE3">
        <w:rPr>
          <w:rFonts w:ascii="Candara" w:hAnsi="Candara"/>
          <w:spacing w:val="-1"/>
          <w:sz w:val="22"/>
          <w:szCs w:val="22"/>
        </w:rPr>
        <w:t>e</w:t>
      </w:r>
      <w:r w:rsidRPr="00437CE3">
        <w:rPr>
          <w:rFonts w:ascii="Candara" w:hAnsi="Candara"/>
          <w:sz w:val="22"/>
          <w:szCs w:val="22"/>
        </w:rPr>
        <w:t>las</w:t>
      </w:r>
      <w:r w:rsidRPr="00437CE3">
        <w:rPr>
          <w:rFonts w:ascii="Candara" w:hAnsi="Candara"/>
          <w:spacing w:val="-1"/>
          <w:sz w:val="22"/>
          <w:szCs w:val="22"/>
        </w:rPr>
        <w:t>a</w:t>
      </w:r>
      <w:r w:rsidRPr="00437CE3">
        <w:rPr>
          <w:rFonts w:ascii="Candara" w:hAnsi="Candara"/>
          <w:sz w:val="22"/>
          <w:szCs w:val="22"/>
        </w:rPr>
        <w:t>,</w:t>
      </w:r>
      <w:r w:rsidRPr="00437CE3">
        <w:rPr>
          <w:rFonts w:ascii="Candara" w:hAnsi="Candara"/>
          <w:spacing w:val="50"/>
          <w:sz w:val="22"/>
          <w:szCs w:val="22"/>
        </w:rPr>
        <w:t xml:space="preserve"> </w:t>
      </w:r>
      <w:r w:rsidR="000152EB">
        <w:rPr>
          <w:rFonts w:ascii="Candara" w:hAnsi="Candara"/>
          <w:sz w:val="22"/>
          <w:szCs w:val="22"/>
        </w:rPr>
        <w:t xml:space="preserve">09 </w:t>
      </w:r>
      <w:proofErr w:type="spellStart"/>
      <w:r w:rsidR="000152EB">
        <w:rPr>
          <w:rFonts w:ascii="Candara" w:hAnsi="Candara"/>
          <w:sz w:val="22"/>
          <w:szCs w:val="22"/>
        </w:rPr>
        <w:t>Februari</w:t>
      </w:r>
      <w:proofErr w:type="spellEnd"/>
      <w:r w:rsidR="000152EB">
        <w:rPr>
          <w:rFonts w:ascii="Candara" w:hAnsi="Candara"/>
          <w:sz w:val="22"/>
          <w:szCs w:val="22"/>
        </w:rPr>
        <w:t xml:space="preserve"> 2021</w:t>
      </w:r>
      <w:r w:rsidR="000152EB">
        <w:rPr>
          <w:rFonts w:ascii="Candara" w:hAnsi="Candara"/>
          <w:spacing w:val="50"/>
          <w:sz w:val="22"/>
          <w:szCs w:val="22"/>
        </w:rPr>
        <w:t xml:space="preserve"> </w:t>
      </w:r>
      <w:proofErr w:type="spellStart"/>
      <w:r w:rsidRPr="00437CE3">
        <w:rPr>
          <w:rFonts w:ascii="Candara" w:hAnsi="Candara"/>
          <w:sz w:val="22"/>
          <w:szCs w:val="22"/>
        </w:rPr>
        <w:t>d</w:t>
      </w:r>
      <w:r w:rsidRPr="00437CE3">
        <w:rPr>
          <w:rFonts w:ascii="Candara" w:hAnsi="Candara"/>
          <w:spacing w:val="-1"/>
          <w:sz w:val="22"/>
          <w:szCs w:val="22"/>
        </w:rPr>
        <w:t>a</w:t>
      </w:r>
      <w:r w:rsidRPr="00437CE3">
        <w:rPr>
          <w:rFonts w:ascii="Candara" w:hAnsi="Candara"/>
          <w:sz w:val="22"/>
          <w:szCs w:val="22"/>
        </w:rPr>
        <w:t>ri</w:t>
      </w:r>
      <w:proofErr w:type="spellEnd"/>
      <w:r w:rsidRPr="00437CE3">
        <w:rPr>
          <w:rFonts w:ascii="Candara" w:hAnsi="Candara"/>
          <w:spacing w:val="50"/>
          <w:sz w:val="22"/>
          <w:szCs w:val="22"/>
        </w:rPr>
        <w:t xml:space="preserve"> </w:t>
      </w:r>
      <w:r w:rsidRPr="00437CE3">
        <w:rPr>
          <w:rFonts w:ascii="Candara" w:hAnsi="Candara"/>
          <w:sz w:val="22"/>
          <w:szCs w:val="22"/>
        </w:rPr>
        <w:t>jam</w:t>
      </w:r>
      <w:r w:rsidRPr="00437CE3">
        <w:rPr>
          <w:rFonts w:ascii="Candara" w:hAnsi="Candara"/>
          <w:spacing w:val="50"/>
          <w:sz w:val="22"/>
          <w:szCs w:val="22"/>
        </w:rPr>
        <w:t xml:space="preserve"> </w:t>
      </w:r>
      <w:r w:rsidR="000152EB">
        <w:rPr>
          <w:rFonts w:ascii="Candara" w:hAnsi="Candara"/>
          <w:sz w:val="22"/>
          <w:szCs w:val="22"/>
        </w:rPr>
        <w:t>10</w:t>
      </w:r>
      <w:r w:rsidRPr="00437CE3">
        <w:rPr>
          <w:rFonts w:ascii="Candara" w:hAnsi="Candara"/>
          <w:sz w:val="22"/>
          <w:szCs w:val="22"/>
        </w:rPr>
        <w:t>.00</w:t>
      </w:r>
      <w:r w:rsidRPr="00437CE3">
        <w:rPr>
          <w:rFonts w:ascii="Candara" w:hAnsi="Candara"/>
          <w:sz w:val="22"/>
          <w:szCs w:val="22"/>
          <w:lang w:val="id-ID"/>
        </w:rPr>
        <w:t xml:space="preserve"> </w:t>
      </w:r>
      <w:r w:rsidRPr="00437CE3">
        <w:rPr>
          <w:rFonts w:ascii="Candara" w:hAnsi="Candara"/>
          <w:spacing w:val="4"/>
          <w:sz w:val="22"/>
          <w:szCs w:val="22"/>
        </w:rPr>
        <w:t>W</w:t>
      </w:r>
      <w:r w:rsidRPr="00437CE3">
        <w:rPr>
          <w:rFonts w:ascii="Candara" w:hAnsi="Candara"/>
          <w:spacing w:val="-6"/>
          <w:sz w:val="22"/>
          <w:szCs w:val="22"/>
        </w:rPr>
        <w:t>I</w:t>
      </w:r>
      <w:r w:rsidRPr="00437CE3">
        <w:rPr>
          <w:rFonts w:ascii="Candara" w:hAnsi="Candara"/>
          <w:sz w:val="22"/>
          <w:szCs w:val="22"/>
        </w:rPr>
        <w:t>B</w:t>
      </w:r>
      <w:r w:rsidRPr="00437CE3">
        <w:rPr>
          <w:rFonts w:ascii="Candara" w:hAnsi="Candara"/>
          <w:spacing w:val="1"/>
          <w:sz w:val="22"/>
          <w:szCs w:val="22"/>
        </w:rPr>
        <w:t xml:space="preserve"> </w:t>
      </w:r>
      <w:proofErr w:type="spellStart"/>
      <w:r w:rsidRPr="00437CE3">
        <w:rPr>
          <w:rFonts w:ascii="Candara" w:hAnsi="Candara"/>
          <w:sz w:val="22"/>
          <w:szCs w:val="22"/>
        </w:rPr>
        <w:t>s.d</w:t>
      </w:r>
      <w:proofErr w:type="spellEnd"/>
      <w:r w:rsidRPr="00437CE3">
        <w:rPr>
          <w:rFonts w:ascii="Candara" w:hAnsi="Candara"/>
          <w:spacing w:val="1"/>
          <w:sz w:val="22"/>
          <w:szCs w:val="22"/>
        </w:rPr>
        <w:t xml:space="preserve"> </w:t>
      </w:r>
      <w:proofErr w:type="spellStart"/>
      <w:r w:rsidRPr="00437CE3">
        <w:rPr>
          <w:rFonts w:ascii="Candara" w:eastAsia="Candara" w:hAnsi="Candara" w:cs="Candara"/>
          <w:sz w:val="22"/>
          <w:szCs w:val="22"/>
        </w:rPr>
        <w:t>s</w:t>
      </w:r>
      <w:r w:rsidRPr="00437CE3">
        <w:rPr>
          <w:rFonts w:ascii="Candara" w:eastAsia="Candara" w:hAnsi="Candara" w:cs="Candara"/>
          <w:spacing w:val="-1"/>
          <w:sz w:val="22"/>
          <w:szCs w:val="22"/>
        </w:rPr>
        <w:t>e</w:t>
      </w:r>
      <w:r w:rsidRPr="00437CE3">
        <w:rPr>
          <w:rFonts w:ascii="Candara" w:eastAsia="Candara" w:hAnsi="Candara" w:cs="Candara"/>
          <w:sz w:val="22"/>
          <w:szCs w:val="22"/>
        </w:rPr>
        <w:t>le</w:t>
      </w:r>
      <w:r w:rsidRPr="00437CE3">
        <w:rPr>
          <w:rFonts w:ascii="Candara" w:eastAsia="Candara" w:hAnsi="Candara" w:cs="Candara"/>
          <w:spacing w:val="2"/>
          <w:sz w:val="22"/>
          <w:szCs w:val="22"/>
        </w:rPr>
        <w:t>s</w:t>
      </w:r>
      <w:r w:rsidRPr="00437CE3">
        <w:rPr>
          <w:rFonts w:ascii="Candara" w:eastAsia="Candara" w:hAnsi="Candara" w:cs="Candara"/>
          <w:spacing w:val="-1"/>
          <w:sz w:val="22"/>
          <w:szCs w:val="22"/>
        </w:rPr>
        <w:t>a</w:t>
      </w:r>
      <w:r w:rsidRPr="00437CE3">
        <w:rPr>
          <w:rFonts w:ascii="Candara" w:eastAsia="Candara" w:hAnsi="Candara" w:cs="Candara"/>
          <w:sz w:val="22"/>
          <w:szCs w:val="22"/>
        </w:rPr>
        <w:t>i</w:t>
      </w:r>
      <w:proofErr w:type="spellEnd"/>
      <w:r w:rsidRPr="00437CE3">
        <w:rPr>
          <w:rFonts w:ascii="Candara" w:hAnsi="Candara"/>
          <w:sz w:val="22"/>
          <w:szCs w:val="22"/>
        </w:rPr>
        <w:t>,</w:t>
      </w:r>
      <w:r w:rsidRPr="00437CE3">
        <w:rPr>
          <w:rFonts w:ascii="Candara" w:hAnsi="Candara"/>
          <w:spacing w:val="1"/>
          <w:sz w:val="22"/>
          <w:szCs w:val="22"/>
        </w:rPr>
        <w:t xml:space="preserve"> </w:t>
      </w:r>
      <w:proofErr w:type="spellStart"/>
      <w:r w:rsidRPr="00437CE3">
        <w:rPr>
          <w:rFonts w:ascii="Candara" w:hAnsi="Candara"/>
          <w:sz w:val="22"/>
          <w:szCs w:val="22"/>
        </w:rPr>
        <w:t>d</w:t>
      </w:r>
      <w:r w:rsidRPr="00437CE3">
        <w:rPr>
          <w:rFonts w:ascii="Candara" w:hAnsi="Candara"/>
          <w:spacing w:val="-1"/>
          <w:sz w:val="22"/>
          <w:szCs w:val="22"/>
        </w:rPr>
        <w:t>e</w:t>
      </w:r>
      <w:r w:rsidRPr="00437CE3">
        <w:rPr>
          <w:rFonts w:ascii="Candara" w:hAnsi="Candara"/>
          <w:spacing w:val="2"/>
          <w:sz w:val="22"/>
          <w:szCs w:val="22"/>
        </w:rPr>
        <w:t>n</w:t>
      </w:r>
      <w:r w:rsidRPr="00437CE3">
        <w:rPr>
          <w:rFonts w:ascii="Candara" w:hAnsi="Candara"/>
          <w:spacing w:val="-2"/>
          <w:sz w:val="22"/>
          <w:szCs w:val="22"/>
        </w:rPr>
        <w:t>g</w:t>
      </w:r>
      <w:r w:rsidRPr="00437CE3">
        <w:rPr>
          <w:rFonts w:ascii="Candara" w:hAnsi="Candara"/>
          <w:spacing w:val="-1"/>
          <w:sz w:val="22"/>
          <w:szCs w:val="22"/>
        </w:rPr>
        <w:t>a</w:t>
      </w:r>
      <w:r w:rsidRPr="00437CE3">
        <w:rPr>
          <w:rFonts w:ascii="Candara" w:hAnsi="Candara"/>
          <w:sz w:val="22"/>
          <w:szCs w:val="22"/>
        </w:rPr>
        <w:t>n</w:t>
      </w:r>
      <w:proofErr w:type="spellEnd"/>
      <w:r w:rsidRPr="00437CE3">
        <w:rPr>
          <w:rFonts w:ascii="Candara" w:hAnsi="Candara"/>
          <w:spacing w:val="3"/>
          <w:sz w:val="22"/>
          <w:szCs w:val="22"/>
        </w:rPr>
        <w:t xml:space="preserve"> </w:t>
      </w:r>
      <w:proofErr w:type="spellStart"/>
      <w:r w:rsidRPr="00437CE3">
        <w:rPr>
          <w:rFonts w:ascii="Candara" w:hAnsi="Candara"/>
          <w:sz w:val="22"/>
          <w:szCs w:val="22"/>
        </w:rPr>
        <w:t>dihadi</w:t>
      </w:r>
      <w:r w:rsidRPr="00437CE3">
        <w:rPr>
          <w:rFonts w:ascii="Candara" w:hAnsi="Candara"/>
          <w:spacing w:val="2"/>
          <w:sz w:val="22"/>
          <w:szCs w:val="22"/>
        </w:rPr>
        <w:t>r</w:t>
      </w:r>
      <w:r w:rsidRPr="00437CE3">
        <w:rPr>
          <w:rFonts w:ascii="Candara" w:hAnsi="Candara"/>
          <w:sz w:val="22"/>
          <w:szCs w:val="22"/>
        </w:rPr>
        <w:t>i</w:t>
      </w:r>
      <w:proofErr w:type="spellEnd"/>
      <w:r w:rsidRPr="00437CE3">
        <w:rPr>
          <w:rFonts w:ascii="Candara" w:hAnsi="Candara"/>
          <w:spacing w:val="1"/>
          <w:sz w:val="22"/>
          <w:szCs w:val="22"/>
        </w:rPr>
        <w:t xml:space="preserve"> </w:t>
      </w:r>
      <w:r w:rsidR="000152EB">
        <w:rPr>
          <w:rFonts w:ascii="Candara" w:hAnsi="Candara"/>
          <w:sz w:val="22"/>
          <w:szCs w:val="22"/>
        </w:rPr>
        <w:t>30</w:t>
      </w:r>
      <w:r w:rsidRPr="00437CE3">
        <w:rPr>
          <w:rFonts w:ascii="Candara" w:hAnsi="Candara"/>
          <w:sz w:val="22"/>
          <w:szCs w:val="22"/>
        </w:rPr>
        <w:t xml:space="preserve"> o</w:t>
      </w:r>
      <w:r w:rsidRPr="00437CE3">
        <w:rPr>
          <w:rFonts w:ascii="Candara" w:hAnsi="Candara"/>
          <w:spacing w:val="1"/>
          <w:sz w:val="22"/>
          <w:szCs w:val="22"/>
        </w:rPr>
        <w:t>r</w:t>
      </w:r>
      <w:r w:rsidRPr="00437CE3">
        <w:rPr>
          <w:rFonts w:ascii="Candara" w:hAnsi="Candara"/>
          <w:spacing w:val="-1"/>
          <w:sz w:val="22"/>
          <w:szCs w:val="22"/>
        </w:rPr>
        <w:t>a</w:t>
      </w:r>
      <w:r w:rsidRPr="00437CE3">
        <w:rPr>
          <w:rFonts w:ascii="Candara" w:hAnsi="Candara"/>
          <w:spacing w:val="2"/>
          <w:sz w:val="22"/>
          <w:szCs w:val="22"/>
        </w:rPr>
        <w:t>n</w:t>
      </w:r>
      <w:r w:rsidRPr="00437CE3">
        <w:rPr>
          <w:rFonts w:ascii="Candara" w:hAnsi="Candara"/>
          <w:sz w:val="22"/>
          <w:szCs w:val="22"/>
        </w:rPr>
        <w:t xml:space="preserve">g </w:t>
      </w:r>
      <w:proofErr w:type="spellStart"/>
      <w:r w:rsidRPr="00437CE3">
        <w:rPr>
          <w:rFonts w:ascii="Candara" w:hAnsi="Candara"/>
          <w:sz w:val="22"/>
          <w:szCs w:val="22"/>
        </w:rPr>
        <w:t>p</w:t>
      </w:r>
      <w:r w:rsidRPr="00437CE3">
        <w:rPr>
          <w:rFonts w:ascii="Candara" w:hAnsi="Candara"/>
          <w:spacing w:val="-1"/>
          <w:sz w:val="22"/>
          <w:szCs w:val="22"/>
        </w:rPr>
        <w:t>e</w:t>
      </w:r>
      <w:r w:rsidRPr="00437CE3">
        <w:rPr>
          <w:rFonts w:ascii="Candara" w:hAnsi="Candara"/>
          <w:sz w:val="22"/>
          <w:szCs w:val="22"/>
        </w:rPr>
        <w:t>s</w:t>
      </w:r>
      <w:r w:rsidRPr="00437CE3">
        <w:rPr>
          <w:rFonts w:ascii="Candara" w:hAnsi="Candara"/>
          <w:spacing w:val="-1"/>
          <w:sz w:val="22"/>
          <w:szCs w:val="22"/>
        </w:rPr>
        <w:t>e</w:t>
      </w:r>
      <w:r w:rsidRPr="00437CE3">
        <w:rPr>
          <w:rFonts w:ascii="Candara" w:hAnsi="Candara"/>
          <w:sz w:val="22"/>
          <w:szCs w:val="22"/>
        </w:rPr>
        <w:t>rt</w:t>
      </w:r>
      <w:r w:rsidRPr="00437CE3">
        <w:rPr>
          <w:rFonts w:ascii="Candara" w:hAnsi="Candara"/>
          <w:spacing w:val="-1"/>
          <w:sz w:val="22"/>
          <w:szCs w:val="22"/>
        </w:rPr>
        <w:t>a</w:t>
      </w:r>
      <w:proofErr w:type="spellEnd"/>
      <w:r w:rsidRPr="00437CE3">
        <w:rPr>
          <w:rFonts w:ascii="Candara" w:hAnsi="Candara"/>
          <w:sz w:val="22"/>
          <w:szCs w:val="22"/>
        </w:rPr>
        <w:t>.</w:t>
      </w:r>
      <w:r w:rsidRPr="00437CE3">
        <w:rPr>
          <w:rFonts w:ascii="Candara" w:hAnsi="Candara"/>
          <w:spacing w:val="1"/>
          <w:sz w:val="22"/>
          <w:szCs w:val="22"/>
        </w:rPr>
        <w:t xml:space="preserve"> </w:t>
      </w:r>
      <w:proofErr w:type="spellStart"/>
      <w:r w:rsidRPr="00437CE3">
        <w:rPr>
          <w:rFonts w:ascii="Candara" w:hAnsi="Candara"/>
          <w:spacing w:val="2"/>
          <w:sz w:val="22"/>
          <w:szCs w:val="22"/>
        </w:rPr>
        <w:t>K</w:t>
      </w:r>
      <w:r w:rsidRPr="00437CE3">
        <w:rPr>
          <w:rFonts w:ascii="Candara" w:hAnsi="Candara"/>
          <w:spacing w:val="1"/>
          <w:sz w:val="22"/>
          <w:szCs w:val="22"/>
        </w:rPr>
        <w:t>e</w:t>
      </w:r>
      <w:r w:rsidRPr="00437CE3">
        <w:rPr>
          <w:rFonts w:ascii="Candara" w:hAnsi="Candara"/>
          <w:spacing w:val="-2"/>
          <w:sz w:val="22"/>
          <w:szCs w:val="22"/>
        </w:rPr>
        <w:t>g</w:t>
      </w:r>
      <w:r w:rsidRPr="00437CE3">
        <w:rPr>
          <w:rFonts w:ascii="Candara" w:hAnsi="Candara"/>
          <w:sz w:val="22"/>
          <w:szCs w:val="22"/>
        </w:rPr>
        <w:t>i</w:t>
      </w:r>
      <w:r w:rsidRPr="00437CE3">
        <w:rPr>
          <w:rFonts w:ascii="Candara" w:hAnsi="Candara"/>
          <w:spacing w:val="1"/>
          <w:sz w:val="22"/>
          <w:szCs w:val="22"/>
        </w:rPr>
        <w:t>t</w:t>
      </w:r>
      <w:r w:rsidRPr="00437CE3">
        <w:rPr>
          <w:rFonts w:ascii="Candara" w:hAnsi="Candara"/>
          <w:spacing w:val="-1"/>
          <w:sz w:val="22"/>
          <w:szCs w:val="22"/>
        </w:rPr>
        <w:t>a</w:t>
      </w:r>
      <w:r w:rsidRPr="00437CE3">
        <w:rPr>
          <w:rFonts w:ascii="Candara" w:hAnsi="Candara"/>
          <w:sz w:val="22"/>
          <w:szCs w:val="22"/>
        </w:rPr>
        <w:t>n</w:t>
      </w:r>
      <w:proofErr w:type="spellEnd"/>
      <w:r w:rsidRPr="00437CE3">
        <w:rPr>
          <w:rFonts w:ascii="Candara" w:hAnsi="Candara"/>
          <w:spacing w:val="1"/>
          <w:sz w:val="22"/>
          <w:szCs w:val="22"/>
        </w:rPr>
        <w:t xml:space="preserve"> </w:t>
      </w:r>
      <w:proofErr w:type="spellStart"/>
      <w:r w:rsidRPr="00437CE3">
        <w:rPr>
          <w:rFonts w:ascii="Candara" w:hAnsi="Candara"/>
          <w:sz w:val="22"/>
          <w:szCs w:val="22"/>
        </w:rPr>
        <w:t>b</w:t>
      </w:r>
      <w:r w:rsidRPr="00437CE3">
        <w:rPr>
          <w:rFonts w:ascii="Candara" w:hAnsi="Candara"/>
          <w:spacing w:val="-1"/>
          <w:sz w:val="22"/>
          <w:szCs w:val="22"/>
        </w:rPr>
        <w:t>e</w:t>
      </w:r>
      <w:r w:rsidRPr="00437CE3">
        <w:rPr>
          <w:rFonts w:ascii="Candara" w:hAnsi="Candara"/>
          <w:sz w:val="22"/>
          <w:szCs w:val="22"/>
        </w:rPr>
        <w:t>r</w:t>
      </w:r>
      <w:r w:rsidRPr="00437CE3">
        <w:rPr>
          <w:rFonts w:ascii="Candara" w:hAnsi="Candara"/>
          <w:spacing w:val="1"/>
          <w:sz w:val="22"/>
          <w:szCs w:val="22"/>
        </w:rPr>
        <w:t>u</w:t>
      </w:r>
      <w:r w:rsidRPr="00437CE3">
        <w:rPr>
          <w:rFonts w:ascii="Candara" w:hAnsi="Candara"/>
          <w:sz w:val="22"/>
          <w:szCs w:val="22"/>
        </w:rPr>
        <w:t>pa</w:t>
      </w:r>
      <w:proofErr w:type="spellEnd"/>
      <w:r w:rsidRPr="00437CE3">
        <w:rPr>
          <w:rFonts w:ascii="Candara" w:hAnsi="Candara"/>
          <w:sz w:val="22"/>
          <w:szCs w:val="22"/>
        </w:rPr>
        <w:t xml:space="preserve"> </w:t>
      </w:r>
      <w:proofErr w:type="spellStart"/>
      <w:r w:rsidRPr="00437CE3">
        <w:rPr>
          <w:rFonts w:ascii="Candara" w:hAnsi="Candara"/>
          <w:sz w:val="22"/>
          <w:szCs w:val="22"/>
        </w:rPr>
        <w:t>p</w:t>
      </w:r>
      <w:r w:rsidRPr="00437CE3">
        <w:rPr>
          <w:rFonts w:ascii="Candara" w:hAnsi="Candara"/>
          <w:spacing w:val="-1"/>
          <w:sz w:val="22"/>
          <w:szCs w:val="22"/>
        </w:rPr>
        <w:t>e</w:t>
      </w:r>
      <w:r w:rsidRPr="00437CE3">
        <w:rPr>
          <w:rFonts w:ascii="Candara" w:hAnsi="Candara"/>
          <w:spacing w:val="5"/>
          <w:sz w:val="22"/>
          <w:szCs w:val="22"/>
        </w:rPr>
        <w:t>n</w:t>
      </w:r>
      <w:r w:rsidRPr="00437CE3">
        <w:rPr>
          <w:rFonts w:ascii="Candara" w:hAnsi="Candara"/>
          <w:spacing w:val="-5"/>
          <w:sz w:val="22"/>
          <w:szCs w:val="22"/>
        </w:rPr>
        <w:t>y</w:t>
      </w:r>
      <w:r w:rsidRPr="00437CE3">
        <w:rPr>
          <w:rFonts w:ascii="Candara" w:hAnsi="Candara"/>
          <w:spacing w:val="-1"/>
          <w:sz w:val="22"/>
          <w:szCs w:val="22"/>
        </w:rPr>
        <w:t>a</w:t>
      </w:r>
      <w:r w:rsidRPr="00437CE3">
        <w:rPr>
          <w:rFonts w:ascii="Candara" w:hAnsi="Candara"/>
          <w:sz w:val="22"/>
          <w:szCs w:val="22"/>
        </w:rPr>
        <w:t>mpa</w:t>
      </w:r>
      <w:r w:rsidRPr="00437CE3">
        <w:rPr>
          <w:rFonts w:ascii="Candara" w:hAnsi="Candara"/>
          <w:spacing w:val="2"/>
          <w:sz w:val="22"/>
          <w:szCs w:val="22"/>
        </w:rPr>
        <w:t>i</w:t>
      </w:r>
      <w:r w:rsidRPr="00437CE3">
        <w:rPr>
          <w:rFonts w:ascii="Candara" w:hAnsi="Candara"/>
          <w:spacing w:val="-1"/>
          <w:sz w:val="22"/>
          <w:szCs w:val="22"/>
        </w:rPr>
        <w:t>a</w:t>
      </w:r>
      <w:r w:rsidRPr="00437CE3">
        <w:rPr>
          <w:rFonts w:ascii="Candara" w:hAnsi="Candara"/>
          <w:sz w:val="22"/>
          <w:szCs w:val="22"/>
        </w:rPr>
        <w:t>n</w:t>
      </w:r>
      <w:proofErr w:type="spellEnd"/>
      <w:r w:rsidRPr="00437CE3">
        <w:rPr>
          <w:rFonts w:ascii="Candara" w:hAnsi="Candara"/>
          <w:sz w:val="22"/>
          <w:szCs w:val="22"/>
        </w:rPr>
        <w:t xml:space="preserve"> </w:t>
      </w:r>
      <w:proofErr w:type="spellStart"/>
      <w:r w:rsidRPr="00437CE3">
        <w:rPr>
          <w:rFonts w:ascii="Candara" w:hAnsi="Candara"/>
          <w:sz w:val="22"/>
          <w:szCs w:val="22"/>
        </w:rPr>
        <w:t>mat</w:t>
      </w:r>
      <w:r w:rsidRPr="00437CE3">
        <w:rPr>
          <w:rFonts w:ascii="Candara" w:hAnsi="Candara"/>
          <w:spacing w:val="-1"/>
          <w:sz w:val="22"/>
          <w:szCs w:val="22"/>
        </w:rPr>
        <w:t>e</w:t>
      </w:r>
      <w:r w:rsidRPr="00437CE3">
        <w:rPr>
          <w:rFonts w:ascii="Candara" w:hAnsi="Candara"/>
          <w:sz w:val="22"/>
          <w:szCs w:val="22"/>
        </w:rPr>
        <w:t>ri</w:t>
      </w:r>
      <w:proofErr w:type="spellEnd"/>
      <w:r w:rsidRPr="00437CE3">
        <w:rPr>
          <w:rFonts w:ascii="Candara" w:hAnsi="Candara"/>
          <w:sz w:val="22"/>
          <w:szCs w:val="22"/>
        </w:rPr>
        <w:t xml:space="preserve"> d</w:t>
      </w:r>
      <w:r w:rsidRPr="00437CE3">
        <w:rPr>
          <w:rFonts w:ascii="Candara" w:hAnsi="Candara"/>
          <w:spacing w:val="-1"/>
          <w:sz w:val="22"/>
          <w:szCs w:val="22"/>
        </w:rPr>
        <w:t>a</w:t>
      </w:r>
      <w:r w:rsidRPr="00437CE3">
        <w:rPr>
          <w:rFonts w:ascii="Candara" w:hAnsi="Candara"/>
          <w:sz w:val="22"/>
          <w:szCs w:val="22"/>
        </w:rPr>
        <w:t xml:space="preserve">n </w:t>
      </w:r>
      <w:proofErr w:type="spellStart"/>
      <w:r w:rsidRPr="00437CE3">
        <w:rPr>
          <w:rFonts w:ascii="Candara" w:hAnsi="Candara"/>
          <w:sz w:val="22"/>
          <w:szCs w:val="22"/>
        </w:rPr>
        <w:t>pr</w:t>
      </w:r>
      <w:r w:rsidRPr="00437CE3">
        <w:rPr>
          <w:rFonts w:ascii="Candara" w:hAnsi="Candara"/>
          <w:spacing w:val="-2"/>
          <w:sz w:val="22"/>
          <w:szCs w:val="22"/>
        </w:rPr>
        <w:t>a</w:t>
      </w:r>
      <w:r w:rsidRPr="00437CE3">
        <w:rPr>
          <w:rFonts w:ascii="Candara" w:hAnsi="Candara"/>
          <w:sz w:val="22"/>
          <w:szCs w:val="22"/>
        </w:rPr>
        <w:t>k</w:t>
      </w:r>
      <w:r w:rsidRPr="00437CE3">
        <w:rPr>
          <w:rFonts w:ascii="Candara" w:hAnsi="Candara"/>
          <w:spacing w:val="3"/>
          <w:sz w:val="22"/>
          <w:szCs w:val="22"/>
        </w:rPr>
        <w:t>t</w:t>
      </w:r>
      <w:r w:rsidRPr="00437CE3">
        <w:rPr>
          <w:rFonts w:ascii="Candara" w:hAnsi="Candara"/>
          <w:spacing w:val="-1"/>
          <w:sz w:val="22"/>
          <w:szCs w:val="22"/>
        </w:rPr>
        <w:t>e</w:t>
      </w:r>
      <w:r w:rsidRPr="00437CE3">
        <w:rPr>
          <w:rFonts w:ascii="Candara" w:hAnsi="Candara"/>
          <w:sz w:val="22"/>
          <w:szCs w:val="22"/>
        </w:rPr>
        <w:t>k</w:t>
      </w:r>
      <w:proofErr w:type="spellEnd"/>
      <w:r w:rsidRPr="00437CE3">
        <w:rPr>
          <w:rFonts w:ascii="Candara" w:hAnsi="Candara"/>
          <w:sz w:val="22"/>
          <w:szCs w:val="22"/>
        </w:rPr>
        <w:t xml:space="preserve"> </w:t>
      </w:r>
      <w:proofErr w:type="spellStart"/>
      <w:r w:rsidRPr="00437CE3">
        <w:rPr>
          <w:rFonts w:ascii="Candara" w:hAnsi="Candara"/>
          <w:sz w:val="22"/>
          <w:szCs w:val="22"/>
        </w:rPr>
        <w:t>la</w:t>
      </w:r>
      <w:r w:rsidRPr="00437CE3">
        <w:rPr>
          <w:rFonts w:ascii="Candara" w:hAnsi="Candara"/>
          <w:spacing w:val="2"/>
          <w:sz w:val="22"/>
          <w:szCs w:val="22"/>
        </w:rPr>
        <w:t>n</w:t>
      </w:r>
      <w:r w:rsidRPr="00437CE3">
        <w:rPr>
          <w:rFonts w:ascii="Candara" w:hAnsi="Candara"/>
          <w:spacing w:val="-2"/>
          <w:sz w:val="22"/>
          <w:szCs w:val="22"/>
        </w:rPr>
        <w:t>g</w:t>
      </w:r>
      <w:r w:rsidRPr="00437CE3">
        <w:rPr>
          <w:rFonts w:ascii="Candara" w:hAnsi="Candara"/>
          <w:sz w:val="22"/>
          <w:szCs w:val="22"/>
        </w:rPr>
        <w:t>su</w:t>
      </w:r>
      <w:r w:rsidRPr="00437CE3">
        <w:rPr>
          <w:rFonts w:ascii="Candara" w:hAnsi="Candara"/>
          <w:spacing w:val="2"/>
          <w:sz w:val="22"/>
          <w:szCs w:val="22"/>
        </w:rPr>
        <w:t>n</w:t>
      </w:r>
      <w:r w:rsidRPr="00437CE3">
        <w:rPr>
          <w:rFonts w:ascii="Candara" w:hAnsi="Candara"/>
          <w:sz w:val="22"/>
          <w:szCs w:val="22"/>
        </w:rPr>
        <w:t>g</w:t>
      </w:r>
      <w:proofErr w:type="spellEnd"/>
      <w:r w:rsidRPr="00437CE3">
        <w:rPr>
          <w:rFonts w:ascii="Candara" w:hAnsi="Candara"/>
          <w:sz w:val="22"/>
          <w:szCs w:val="22"/>
        </w:rPr>
        <w:t xml:space="preserve"> </w:t>
      </w:r>
      <w:r w:rsidR="002A1A3C">
        <w:rPr>
          <w:rFonts w:ascii="Candara" w:eastAsia="Candara" w:hAnsi="Candara" w:cs="Candara"/>
          <w:sz w:val="22"/>
          <w:szCs w:val="22"/>
          <w:lang w:val="id-ID"/>
        </w:rPr>
        <w:t>menggunakan</w:t>
      </w:r>
      <w:r w:rsidR="002A1A3C">
        <w:rPr>
          <w:rFonts w:ascii="Candara" w:eastAsia="Candara" w:hAnsi="Candara" w:cs="Candara"/>
          <w:spacing w:val="8"/>
          <w:sz w:val="22"/>
          <w:szCs w:val="22"/>
        </w:rPr>
        <w:t xml:space="preserve"> </w:t>
      </w:r>
      <w:r w:rsidR="007C34C6">
        <w:rPr>
          <w:rFonts w:ascii="Candara" w:hAnsi="Candara"/>
          <w:sz w:val="22"/>
          <w:szCs w:val="22"/>
        </w:rPr>
        <w:t>E-commerce.</w:t>
      </w:r>
    </w:p>
    <w:p w14:paraId="71A38E3D" w14:textId="77777777" w:rsidR="007A4458" w:rsidRPr="00437CE3" w:rsidRDefault="007A4458" w:rsidP="00437CE3">
      <w:pPr>
        <w:ind w:left="102" w:right="101" w:firstLine="426"/>
        <w:jc w:val="both"/>
        <w:rPr>
          <w:rFonts w:ascii="Candara" w:hAnsi="Candara"/>
          <w:sz w:val="22"/>
          <w:szCs w:val="22"/>
          <w:lang w:val="id-ID"/>
        </w:rPr>
      </w:pPr>
    </w:p>
    <w:p w14:paraId="2A94B9FD" w14:textId="77777777" w:rsidR="00437CE3" w:rsidRDefault="00437CE3" w:rsidP="00437CE3">
      <w:pPr>
        <w:ind w:left="102" w:right="101" w:firstLine="426"/>
        <w:jc w:val="both"/>
        <w:rPr>
          <w:sz w:val="28"/>
          <w:szCs w:val="28"/>
          <w:lang w:val="id-ID"/>
        </w:rPr>
      </w:pPr>
      <w:r>
        <w:rPr>
          <w:noProof/>
        </w:rPr>
        <mc:AlternateContent>
          <mc:Choice Requires="wps">
            <w:drawing>
              <wp:anchor distT="0" distB="0" distL="114300" distR="114300" simplePos="0" relativeHeight="251661312" behindDoc="0" locked="0" layoutInCell="1" allowOverlap="1" wp14:anchorId="3A43B4EF" wp14:editId="5280FFAD">
                <wp:simplePos x="0" y="0"/>
                <wp:positionH relativeFrom="page">
                  <wp:posOffset>1971675</wp:posOffset>
                </wp:positionH>
                <wp:positionV relativeFrom="paragraph">
                  <wp:posOffset>35560</wp:posOffset>
                </wp:positionV>
                <wp:extent cx="3371850" cy="2729865"/>
                <wp:effectExtent l="0" t="0" r="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729865"/>
                        </a:xfrm>
                        <a:prstGeom prst="rect">
                          <a:avLst/>
                        </a:prstGeom>
                        <a:noFill/>
                        <a:ln w="9525">
                          <a:noFill/>
                          <a:miter lim="800000"/>
                          <a:headEnd/>
                          <a:tailEnd/>
                        </a:ln>
                      </wps:spPr>
                      <wps:txbx>
                        <w:txbxContent>
                          <w:tbl>
                            <w:tblPr>
                              <w:tblStyle w:val="TableGrid"/>
                              <w:tblW w:w="5250" w:type="dxa"/>
                              <w:tblLayout w:type="fixed"/>
                              <w:tblLook w:val="01E0" w:firstRow="1" w:lastRow="1" w:firstColumn="1" w:lastColumn="1" w:noHBand="0" w:noVBand="0"/>
                            </w:tblPr>
                            <w:tblGrid>
                              <w:gridCol w:w="2376"/>
                              <w:gridCol w:w="2874"/>
                            </w:tblGrid>
                            <w:tr w:rsidR="00E70A60" w14:paraId="255DC4EA" w14:textId="77777777" w:rsidTr="00EE170D">
                              <w:trPr>
                                <w:trHeight w:hRule="exact" w:val="317"/>
                              </w:trPr>
                              <w:tc>
                                <w:tcPr>
                                  <w:tcW w:w="2376" w:type="dxa"/>
                                </w:tcPr>
                                <w:p w14:paraId="1F095FCF" w14:textId="77777777" w:rsidR="00E70A60" w:rsidRPr="00AB217E" w:rsidRDefault="00E70A60">
                                  <w:pPr>
                                    <w:spacing w:before="7"/>
                                    <w:ind w:left="410"/>
                                    <w:rPr>
                                      <w:rFonts w:ascii="Candara" w:hAnsi="Candara"/>
                                      <w:sz w:val="22"/>
                                      <w:szCs w:val="22"/>
                                    </w:rPr>
                                  </w:pPr>
                                  <w:proofErr w:type="spellStart"/>
                                  <w:r w:rsidRPr="00AB217E">
                                    <w:rPr>
                                      <w:rFonts w:ascii="Candara" w:hAnsi="Candara"/>
                                      <w:b/>
                                      <w:sz w:val="22"/>
                                      <w:szCs w:val="22"/>
                                    </w:rPr>
                                    <w:t>Ta</w:t>
                                  </w:r>
                                  <w:r w:rsidRPr="00AB217E">
                                    <w:rPr>
                                      <w:rFonts w:ascii="Candara" w:hAnsi="Candara"/>
                                      <w:b/>
                                      <w:spacing w:val="1"/>
                                      <w:sz w:val="22"/>
                                      <w:szCs w:val="22"/>
                                    </w:rPr>
                                    <w:t>n</w:t>
                                  </w:r>
                                  <w:r w:rsidRPr="00AB217E">
                                    <w:rPr>
                                      <w:rFonts w:ascii="Candara" w:hAnsi="Candara"/>
                                      <w:b/>
                                      <w:sz w:val="22"/>
                                      <w:szCs w:val="22"/>
                                    </w:rPr>
                                    <w:t>ggal</w:t>
                                  </w:r>
                                  <w:proofErr w:type="spellEnd"/>
                                </w:p>
                              </w:tc>
                              <w:tc>
                                <w:tcPr>
                                  <w:tcW w:w="2874" w:type="dxa"/>
                                </w:tcPr>
                                <w:p w14:paraId="45AD5334" w14:textId="77777777" w:rsidR="00E70A60" w:rsidRPr="00AB217E" w:rsidRDefault="00E70A60">
                                  <w:pPr>
                                    <w:spacing w:before="7"/>
                                    <w:ind w:left="932"/>
                                    <w:rPr>
                                      <w:rFonts w:ascii="Candara" w:hAnsi="Candara"/>
                                      <w:sz w:val="22"/>
                                      <w:szCs w:val="22"/>
                                    </w:rPr>
                                  </w:pPr>
                                  <w:proofErr w:type="spellStart"/>
                                  <w:r w:rsidRPr="00AB217E">
                                    <w:rPr>
                                      <w:rFonts w:ascii="Candara" w:hAnsi="Candara"/>
                                      <w:b/>
                                      <w:spacing w:val="-2"/>
                                      <w:sz w:val="22"/>
                                      <w:szCs w:val="22"/>
                                    </w:rPr>
                                    <w:t>K</w:t>
                                  </w:r>
                                  <w:r w:rsidRPr="00AB217E">
                                    <w:rPr>
                                      <w:rFonts w:ascii="Candara" w:hAnsi="Candara"/>
                                      <w:b/>
                                      <w:spacing w:val="-1"/>
                                      <w:sz w:val="22"/>
                                      <w:szCs w:val="22"/>
                                    </w:rPr>
                                    <w:t>e</w:t>
                                  </w:r>
                                  <w:r w:rsidRPr="00AB217E">
                                    <w:rPr>
                                      <w:rFonts w:ascii="Candara" w:hAnsi="Candara"/>
                                      <w:b/>
                                      <w:sz w:val="22"/>
                                      <w:szCs w:val="22"/>
                                    </w:rPr>
                                    <w:t>giatan</w:t>
                                  </w:r>
                                  <w:proofErr w:type="spellEnd"/>
                                </w:p>
                              </w:tc>
                            </w:tr>
                            <w:tr w:rsidR="00E70A60" w14:paraId="5B2CCBCD" w14:textId="77777777" w:rsidTr="00EE170D">
                              <w:trPr>
                                <w:trHeight w:hRule="exact" w:val="573"/>
                              </w:trPr>
                              <w:tc>
                                <w:tcPr>
                                  <w:tcW w:w="2376" w:type="dxa"/>
                                </w:tcPr>
                                <w:p w14:paraId="19580260" w14:textId="77777777" w:rsidR="00E70A60" w:rsidRPr="00AB217E" w:rsidRDefault="006D2AB9" w:rsidP="006D2AB9">
                                  <w:pPr>
                                    <w:rPr>
                                      <w:rFonts w:ascii="Candara" w:hAnsi="Candara"/>
                                      <w:sz w:val="22"/>
                                      <w:szCs w:val="22"/>
                                    </w:rPr>
                                  </w:pPr>
                                  <w:r>
                                    <w:rPr>
                                      <w:rFonts w:ascii="Candara" w:hAnsi="Candara"/>
                                      <w:sz w:val="22"/>
                                      <w:szCs w:val="22"/>
                                    </w:rPr>
                                    <w:t xml:space="preserve">23 Agustus </w:t>
                                  </w:r>
                                  <w:r w:rsidR="00E70A60" w:rsidRPr="00AB217E">
                                    <w:rPr>
                                      <w:rFonts w:ascii="Candara" w:hAnsi="Candara"/>
                                      <w:sz w:val="22"/>
                                      <w:szCs w:val="22"/>
                                    </w:rPr>
                                    <w:t>2020</w:t>
                                  </w:r>
                                </w:p>
                              </w:tc>
                              <w:tc>
                                <w:tcPr>
                                  <w:tcW w:w="2874" w:type="dxa"/>
                                </w:tcPr>
                                <w:p w14:paraId="605FEDA5" w14:textId="77777777" w:rsidR="00E70A60" w:rsidRPr="00AB217E" w:rsidRDefault="00E70A60" w:rsidP="00E70A60">
                                  <w:pPr>
                                    <w:spacing w:line="260" w:lineRule="exact"/>
                                    <w:ind w:left="-5" w:right="-79"/>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mbuat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r w:rsidRPr="00AB217E">
                                    <w:rPr>
                                      <w:rFonts w:ascii="Candara" w:hAnsi="Candara"/>
                                      <w:spacing w:val="1"/>
                                      <w:sz w:val="22"/>
                                      <w:szCs w:val="22"/>
                                    </w:rPr>
                                    <w:t>P</w:t>
                                  </w:r>
                                  <w:r w:rsidRPr="00AB217E">
                                    <w:rPr>
                                      <w:rFonts w:ascii="Candara" w:hAnsi="Candara"/>
                                      <w:sz w:val="22"/>
                                      <w:szCs w:val="22"/>
                                    </w:rPr>
                                    <w:t>ropos</w:t>
                                  </w:r>
                                  <w:r w:rsidRPr="00AB217E">
                                    <w:rPr>
                                      <w:rFonts w:ascii="Candara" w:hAnsi="Candara"/>
                                      <w:spacing w:val="-1"/>
                                      <w:sz w:val="22"/>
                                      <w:szCs w:val="22"/>
                                    </w:rPr>
                                    <w:t>a</w:t>
                                  </w:r>
                                  <w:r>
                                    <w:rPr>
                                      <w:rFonts w:ascii="Candara" w:hAnsi="Candara"/>
                                      <w:sz w:val="22"/>
                                      <w:szCs w:val="22"/>
                                    </w:rPr>
                                    <w:t>l</w:t>
                                  </w:r>
                                  <w:r>
                                    <w:rPr>
                                      <w:rFonts w:ascii="Candara" w:hAnsi="Candara"/>
                                      <w:sz w:val="22"/>
                                      <w:szCs w:val="22"/>
                                      <w:lang w:val="id-ID"/>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E70A60" w14:paraId="234A8F74" w14:textId="77777777" w:rsidTr="00EE170D">
                              <w:trPr>
                                <w:trHeight w:hRule="exact" w:val="813"/>
                              </w:trPr>
                              <w:tc>
                                <w:tcPr>
                                  <w:tcW w:w="2376" w:type="dxa"/>
                                </w:tcPr>
                                <w:p w14:paraId="609350C9" w14:textId="77777777" w:rsidR="00E70A60" w:rsidRPr="00AB217E" w:rsidRDefault="006D2AB9" w:rsidP="009A6461">
                                  <w:pPr>
                                    <w:rPr>
                                      <w:rFonts w:ascii="Candara" w:hAnsi="Candara"/>
                                      <w:sz w:val="22"/>
                                      <w:szCs w:val="22"/>
                                    </w:rPr>
                                  </w:pPr>
                                  <w:r>
                                    <w:rPr>
                                      <w:rFonts w:ascii="Candara" w:hAnsi="Candara"/>
                                      <w:sz w:val="22"/>
                                      <w:szCs w:val="22"/>
                                    </w:rPr>
                                    <w:t>12</w:t>
                                  </w:r>
                                  <w:r w:rsidR="00E70A60" w:rsidRPr="00AB217E">
                                    <w:rPr>
                                      <w:rFonts w:ascii="Candara" w:hAnsi="Candara"/>
                                      <w:sz w:val="22"/>
                                      <w:szCs w:val="22"/>
                                    </w:rPr>
                                    <w:t xml:space="preserve"> </w:t>
                                  </w:r>
                                  <w:r>
                                    <w:rPr>
                                      <w:rFonts w:ascii="Candara" w:hAnsi="Candara"/>
                                      <w:spacing w:val="2"/>
                                      <w:sz w:val="22"/>
                                      <w:szCs w:val="22"/>
                                    </w:rPr>
                                    <w:t xml:space="preserve">September </w:t>
                                  </w:r>
                                  <w:r w:rsidR="00E70A60" w:rsidRPr="00AB217E">
                                    <w:rPr>
                                      <w:rFonts w:ascii="Candara" w:hAnsi="Candara"/>
                                      <w:sz w:val="22"/>
                                      <w:szCs w:val="22"/>
                                    </w:rPr>
                                    <w:t>2020</w:t>
                                  </w:r>
                                </w:p>
                              </w:tc>
                              <w:tc>
                                <w:tcPr>
                                  <w:tcW w:w="2874" w:type="dxa"/>
                                </w:tcPr>
                                <w:p w14:paraId="0E8F1CA5" w14:textId="77777777" w:rsidR="00E70A60" w:rsidRPr="00E70A60" w:rsidRDefault="00E70A60" w:rsidP="00E70A60">
                                  <w:pPr>
                                    <w:spacing w:line="260" w:lineRule="exact"/>
                                    <w:ind w:left="-5" w:right="-79"/>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n</w:t>
                                  </w:r>
                                  <w:r w:rsidRPr="00AB217E">
                                    <w:rPr>
                                      <w:rFonts w:ascii="Candara" w:hAnsi="Candara"/>
                                      <w:spacing w:val="-2"/>
                                      <w:sz w:val="22"/>
                                      <w:szCs w:val="22"/>
                                    </w:rPr>
                                    <w:t>g</w:t>
                                  </w:r>
                                  <w:r w:rsidRPr="00AB217E">
                                    <w:rPr>
                                      <w:rFonts w:ascii="Candara" w:hAnsi="Candara"/>
                                      <w:spacing w:val="-1"/>
                                      <w:sz w:val="22"/>
                                      <w:szCs w:val="22"/>
                                    </w:rPr>
                                    <w:t>a</w:t>
                                  </w:r>
                                  <w:r w:rsidRPr="00AB217E">
                                    <w:rPr>
                                      <w:rFonts w:ascii="Candara" w:hAnsi="Candara"/>
                                      <w:sz w:val="22"/>
                                      <w:szCs w:val="22"/>
                                    </w:rPr>
                                    <w:t>j</w:t>
                                  </w:r>
                                  <w:r w:rsidRPr="00AB217E">
                                    <w:rPr>
                                      <w:rFonts w:ascii="Candara" w:hAnsi="Candara"/>
                                      <w:spacing w:val="3"/>
                                      <w:sz w:val="22"/>
                                      <w:szCs w:val="22"/>
                                    </w:rPr>
                                    <w:t>u</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r w:rsidRPr="00AB217E">
                                    <w:rPr>
                                      <w:rFonts w:ascii="Candara" w:hAnsi="Candara"/>
                                      <w:spacing w:val="1"/>
                                      <w:sz w:val="22"/>
                                      <w:szCs w:val="22"/>
                                    </w:rPr>
                                    <w:t>P</w:t>
                                  </w:r>
                                  <w:r w:rsidRPr="00AB217E">
                                    <w:rPr>
                                      <w:rFonts w:ascii="Candara" w:hAnsi="Candara"/>
                                      <w:sz w:val="22"/>
                                      <w:szCs w:val="22"/>
                                    </w:rPr>
                                    <w:t>ropos</w:t>
                                  </w:r>
                                  <w:r w:rsidRPr="00AB217E">
                                    <w:rPr>
                                      <w:rFonts w:ascii="Candara" w:hAnsi="Candara"/>
                                      <w:spacing w:val="-1"/>
                                      <w:sz w:val="22"/>
                                      <w:szCs w:val="22"/>
                                    </w:rPr>
                                    <w:t>a</w:t>
                                  </w:r>
                                  <w:r>
                                    <w:rPr>
                                      <w:rFonts w:ascii="Candara" w:hAnsi="Candara"/>
                                      <w:sz w:val="22"/>
                                      <w:szCs w:val="22"/>
                                    </w:rPr>
                                    <w:t>l</w:t>
                                  </w:r>
                                  <w:r>
                                    <w:rPr>
                                      <w:rFonts w:ascii="Candara" w:hAnsi="Candara"/>
                                      <w:sz w:val="22"/>
                                      <w:szCs w:val="22"/>
                                      <w:lang w:val="id-ID"/>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proofErr w:type="spellStart"/>
                                  <w:r w:rsidRPr="00AB217E">
                                    <w:rPr>
                                      <w:rFonts w:ascii="Candara" w:hAnsi="Candara"/>
                                      <w:sz w:val="22"/>
                                      <w:szCs w:val="22"/>
                                    </w:rPr>
                                    <w:t>ke</w:t>
                                  </w:r>
                                  <w:proofErr w:type="spellEnd"/>
                                  <w:r>
                                    <w:rPr>
                                      <w:rFonts w:ascii="Candara" w:hAnsi="Candara"/>
                                      <w:spacing w:val="-1"/>
                                      <w:sz w:val="22"/>
                                      <w:szCs w:val="22"/>
                                      <w:lang w:val="id-ID"/>
                                    </w:rPr>
                                    <w:t xml:space="preserve"> Program Studi</w:t>
                                  </w:r>
                                </w:p>
                              </w:tc>
                            </w:tr>
                            <w:tr w:rsidR="00E70A60" w14:paraId="6D45B7F9" w14:textId="77777777" w:rsidTr="00EE170D">
                              <w:trPr>
                                <w:trHeight w:hRule="exact" w:val="562"/>
                              </w:trPr>
                              <w:tc>
                                <w:tcPr>
                                  <w:tcW w:w="2376" w:type="dxa"/>
                                </w:tcPr>
                                <w:p w14:paraId="7E6E20BD" w14:textId="77777777" w:rsidR="00E70A60" w:rsidRPr="00AB217E" w:rsidRDefault="009A6461" w:rsidP="009A6461">
                                  <w:pPr>
                                    <w:rPr>
                                      <w:rFonts w:ascii="Candara" w:hAnsi="Candara"/>
                                      <w:sz w:val="22"/>
                                      <w:szCs w:val="22"/>
                                    </w:rPr>
                                  </w:pPr>
                                  <w:r>
                                    <w:rPr>
                                      <w:rFonts w:ascii="Candara" w:hAnsi="Candara"/>
                                      <w:sz w:val="22"/>
                                      <w:szCs w:val="22"/>
                                    </w:rPr>
                                    <w:t>03</w:t>
                                  </w:r>
                                  <w:r w:rsidR="00E70A60" w:rsidRPr="00AB217E">
                                    <w:rPr>
                                      <w:rFonts w:ascii="Candara" w:hAnsi="Candara"/>
                                      <w:sz w:val="22"/>
                                      <w:szCs w:val="22"/>
                                    </w:rPr>
                                    <w:t xml:space="preserve"> </w:t>
                                  </w:r>
                                  <w:r w:rsidR="006D2AB9">
                                    <w:rPr>
                                      <w:rFonts w:ascii="Candara" w:hAnsi="Candara"/>
                                      <w:spacing w:val="2"/>
                                      <w:sz w:val="22"/>
                                      <w:szCs w:val="22"/>
                                    </w:rPr>
                                    <w:t>Oktober</w:t>
                                  </w:r>
                                  <w:r w:rsidR="00E70A60" w:rsidRPr="00AB217E">
                                    <w:rPr>
                                      <w:rFonts w:ascii="Candara" w:hAnsi="Candara"/>
                                      <w:spacing w:val="1"/>
                                      <w:sz w:val="22"/>
                                      <w:szCs w:val="22"/>
                                    </w:rPr>
                                    <w:t xml:space="preserve"> </w:t>
                                  </w:r>
                                  <w:r w:rsidR="00E70A60" w:rsidRPr="00AB217E">
                                    <w:rPr>
                                      <w:rFonts w:ascii="Candara" w:hAnsi="Candara"/>
                                      <w:sz w:val="22"/>
                                      <w:szCs w:val="22"/>
                                    </w:rPr>
                                    <w:t>2020</w:t>
                                  </w:r>
                                </w:p>
                              </w:tc>
                              <w:tc>
                                <w:tcPr>
                                  <w:tcW w:w="2874" w:type="dxa"/>
                                </w:tcPr>
                                <w:p w14:paraId="61EAFD6D" w14:textId="77777777" w:rsidR="00E70A60" w:rsidRPr="00AB217E" w:rsidRDefault="00E70A60">
                                  <w:pPr>
                                    <w:spacing w:line="260" w:lineRule="exact"/>
                                    <w:ind w:left="-5" w:right="-80"/>
                                    <w:rPr>
                                      <w:rFonts w:ascii="Candara" w:hAnsi="Candara"/>
                                      <w:sz w:val="22"/>
                                      <w:szCs w:val="22"/>
                                    </w:rPr>
                                  </w:pPr>
                                  <w:proofErr w:type="spellStart"/>
                                  <w:r w:rsidRPr="00AB217E">
                                    <w:rPr>
                                      <w:rFonts w:ascii="Candara" w:hAnsi="Candara"/>
                                      <w:sz w:val="22"/>
                                      <w:szCs w:val="22"/>
                                    </w:rPr>
                                    <w:t>M</w:t>
                                  </w:r>
                                  <w:r w:rsidRPr="00AB217E">
                                    <w:rPr>
                                      <w:rFonts w:ascii="Candara" w:hAnsi="Candara"/>
                                      <w:spacing w:val="-1"/>
                                      <w:sz w:val="22"/>
                                      <w:szCs w:val="22"/>
                                    </w:rPr>
                                    <w:t>e</w:t>
                                  </w:r>
                                  <w:r w:rsidRPr="00AB217E">
                                    <w:rPr>
                                      <w:rFonts w:ascii="Candara" w:hAnsi="Candara"/>
                                      <w:sz w:val="22"/>
                                      <w:szCs w:val="22"/>
                                    </w:rPr>
                                    <w:t>mbuat</w:t>
                                  </w:r>
                                  <w:proofErr w:type="spellEnd"/>
                                  <w:r w:rsidRPr="00AB217E">
                                    <w:rPr>
                                      <w:rFonts w:ascii="Candara" w:hAnsi="Candara"/>
                                      <w:sz w:val="22"/>
                                      <w:szCs w:val="22"/>
                                    </w:rPr>
                                    <w:t xml:space="preserve">    </w:t>
                                  </w:r>
                                  <w:r w:rsidRPr="00AB217E">
                                    <w:rPr>
                                      <w:rFonts w:ascii="Candara" w:hAnsi="Candara"/>
                                      <w:spacing w:val="12"/>
                                      <w:sz w:val="22"/>
                                      <w:szCs w:val="22"/>
                                    </w:rPr>
                                    <w:t xml:space="preserve"> </w:t>
                                  </w:r>
                                  <w:r w:rsidRPr="00AB217E">
                                    <w:rPr>
                                      <w:rFonts w:ascii="Candara" w:hAnsi="Candara"/>
                                      <w:sz w:val="22"/>
                                      <w:szCs w:val="22"/>
                                    </w:rPr>
                                    <w:t xml:space="preserve">Modul    </w:t>
                                  </w:r>
                                  <w:r w:rsidRPr="00AB217E">
                                    <w:rPr>
                                      <w:rFonts w:ascii="Candara" w:hAnsi="Candara"/>
                                      <w:spacing w:val="14"/>
                                      <w:sz w:val="22"/>
                                      <w:szCs w:val="22"/>
                                    </w:rPr>
                                    <w:t xml:space="preserve"> </w:t>
                                  </w:r>
                                  <w:r w:rsidRPr="00AB217E">
                                    <w:rPr>
                                      <w:rFonts w:ascii="Candara" w:hAnsi="Candara"/>
                                      <w:spacing w:val="2"/>
                                      <w:sz w:val="22"/>
                                      <w:szCs w:val="22"/>
                                    </w:rPr>
                                    <w:t>M</w:t>
                                  </w:r>
                                  <w:r w:rsidRPr="00AB217E">
                                    <w:rPr>
                                      <w:rFonts w:ascii="Candara" w:hAnsi="Candara"/>
                                      <w:spacing w:val="-1"/>
                                      <w:sz w:val="22"/>
                                      <w:szCs w:val="22"/>
                                    </w:rPr>
                                    <w:t>a</w:t>
                                  </w:r>
                                  <w:r w:rsidRPr="00AB217E">
                                    <w:rPr>
                                      <w:rFonts w:ascii="Candara" w:hAnsi="Candara"/>
                                      <w:sz w:val="22"/>
                                      <w:szCs w:val="22"/>
                                    </w:rPr>
                                    <w:t>te</w:t>
                                  </w:r>
                                  <w:r w:rsidRPr="00AB217E">
                                    <w:rPr>
                                      <w:rFonts w:ascii="Candara" w:hAnsi="Candara"/>
                                      <w:spacing w:val="-1"/>
                                      <w:sz w:val="22"/>
                                      <w:szCs w:val="22"/>
                                    </w:rPr>
                                    <w:t>r</w:t>
                                  </w:r>
                                  <w:r w:rsidRPr="00AB217E">
                                    <w:rPr>
                                      <w:rFonts w:ascii="Candara" w:hAnsi="Candara"/>
                                      <w:sz w:val="22"/>
                                      <w:szCs w:val="22"/>
                                    </w:rPr>
                                    <w:t>i</w:t>
                                  </w:r>
                                </w:p>
                                <w:p w14:paraId="0F0927BA" w14:textId="77777777" w:rsidR="00E70A60" w:rsidRPr="00AB217E" w:rsidRDefault="00E70A60">
                                  <w:pPr>
                                    <w:ind w:left="-5"/>
                                    <w:rPr>
                                      <w:rFonts w:ascii="Candara" w:hAnsi="Candara"/>
                                      <w:sz w:val="22"/>
                                      <w:szCs w:val="22"/>
                                    </w:rPr>
                                  </w:pP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E70A60" w14:paraId="1DC4D149" w14:textId="77777777" w:rsidTr="00EE170D">
                              <w:trPr>
                                <w:trHeight w:hRule="exact" w:val="576"/>
                              </w:trPr>
                              <w:tc>
                                <w:tcPr>
                                  <w:tcW w:w="2376" w:type="dxa"/>
                                </w:tcPr>
                                <w:p w14:paraId="26AFCE82" w14:textId="77777777" w:rsidR="00E70A60" w:rsidRPr="00AB217E" w:rsidRDefault="00EE170D" w:rsidP="009A6461">
                                  <w:pPr>
                                    <w:rPr>
                                      <w:rFonts w:ascii="Candara" w:hAnsi="Candara"/>
                                      <w:sz w:val="22"/>
                                      <w:szCs w:val="22"/>
                                    </w:rPr>
                                  </w:pPr>
                                  <w:r>
                                    <w:rPr>
                                      <w:rFonts w:ascii="Candara" w:hAnsi="Candara"/>
                                      <w:sz w:val="22"/>
                                      <w:szCs w:val="22"/>
                                    </w:rPr>
                                    <w:t>1</w:t>
                                  </w:r>
                                  <w:r w:rsidR="009A6461">
                                    <w:rPr>
                                      <w:rFonts w:ascii="Candara" w:hAnsi="Candara"/>
                                      <w:sz w:val="22"/>
                                      <w:szCs w:val="22"/>
                                    </w:rPr>
                                    <w:t>2 November</w:t>
                                  </w:r>
                                  <w:r w:rsidR="00E70A60" w:rsidRPr="00AB217E">
                                    <w:rPr>
                                      <w:rFonts w:ascii="Candara" w:hAnsi="Candara"/>
                                      <w:spacing w:val="1"/>
                                      <w:sz w:val="22"/>
                                      <w:szCs w:val="22"/>
                                    </w:rPr>
                                    <w:t xml:space="preserve"> </w:t>
                                  </w:r>
                                  <w:r w:rsidR="00E70A60" w:rsidRPr="00AB217E">
                                    <w:rPr>
                                      <w:rFonts w:ascii="Candara" w:hAnsi="Candara"/>
                                      <w:sz w:val="22"/>
                                      <w:szCs w:val="22"/>
                                    </w:rPr>
                                    <w:t>2020</w:t>
                                  </w:r>
                                </w:p>
                              </w:tc>
                              <w:tc>
                                <w:tcPr>
                                  <w:tcW w:w="2874" w:type="dxa"/>
                                </w:tcPr>
                                <w:p w14:paraId="41921F3A" w14:textId="77777777" w:rsidR="00E70A60" w:rsidRPr="00EE170D" w:rsidRDefault="00E70A60" w:rsidP="00EE170D">
                                  <w:pPr>
                                    <w:spacing w:line="260" w:lineRule="exact"/>
                                    <w:ind w:left="-5" w:right="-60"/>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latihan</w:t>
                                  </w:r>
                                  <w:proofErr w:type="spellEnd"/>
                                  <w:r w:rsidRPr="00AB217E">
                                    <w:rPr>
                                      <w:rFonts w:ascii="Candara" w:hAnsi="Candara"/>
                                      <w:spacing w:val="41"/>
                                      <w:sz w:val="22"/>
                                      <w:szCs w:val="22"/>
                                    </w:rPr>
                                    <w:t xml:space="preserve"> </w:t>
                                  </w:r>
                                  <w:r w:rsidR="00EE170D">
                                    <w:rPr>
                                      <w:rFonts w:ascii="Candara" w:hAnsi="Candara"/>
                                      <w:spacing w:val="1"/>
                                      <w:sz w:val="22"/>
                                      <w:szCs w:val="22"/>
                                    </w:rPr>
                                    <w:t>E-commerce</w:t>
                                  </w:r>
                                </w:p>
                              </w:tc>
                            </w:tr>
                            <w:tr w:rsidR="00E70A60" w14:paraId="63586246" w14:textId="77777777" w:rsidTr="00EE170D">
                              <w:trPr>
                                <w:trHeight w:hRule="exact" w:val="562"/>
                              </w:trPr>
                              <w:tc>
                                <w:tcPr>
                                  <w:tcW w:w="2376" w:type="dxa"/>
                                </w:tcPr>
                                <w:p w14:paraId="229D8F80" w14:textId="77777777" w:rsidR="00E70A60" w:rsidRPr="00AB217E" w:rsidRDefault="009A6461" w:rsidP="009A6461">
                                  <w:pPr>
                                    <w:spacing w:line="260" w:lineRule="exact"/>
                                    <w:ind w:right="191"/>
                                    <w:rPr>
                                      <w:rFonts w:ascii="Candara" w:hAnsi="Candara"/>
                                      <w:sz w:val="22"/>
                                      <w:szCs w:val="22"/>
                                    </w:rPr>
                                  </w:pPr>
                                  <w:r>
                                    <w:rPr>
                                      <w:rFonts w:ascii="Candara" w:hAnsi="Candara"/>
                                      <w:sz w:val="22"/>
                                      <w:szCs w:val="22"/>
                                    </w:rPr>
                                    <w:t xml:space="preserve">22 </w:t>
                                  </w:r>
                                  <w:proofErr w:type="spellStart"/>
                                  <w:r>
                                    <w:rPr>
                                      <w:rFonts w:ascii="Candara" w:hAnsi="Candara"/>
                                      <w:sz w:val="22"/>
                                      <w:szCs w:val="22"/>
                                    </w:rPr>
                                    <w:t>Februari</w:t>
                                  </w:r>
                                  <w:proofErr w:type="spellEnd"/>
                                  <w:r>
                                    <w:rPr>
                                      <w:rFonts w:ascii="Candara" w:hAnsi="Candara"/>
                                      <w:sz w:val="22"/>
                                      <w:szCs w:val="22"/>
                                    </w:rPr>
                                    <w:t xml:space="preserve"> 2021 </w:t>
                                  </w:r>
                                </w:p>
                              </w:tc>
                              <w:tc>
                                <w:tcPr>
                                  <w:tcW w:w="2874" w:type="dxa"/>
                                </w:tcPr>
                                <w:p w14:paraId="1196DAE6" w14:textId="77777777" w:rsidR="00E70A60" w:rsidRPr="00AB217E" w:rsidRDefault="00E70A60" w:rsidP="003F1D60">
                                  <w:pPr>
                                    <w:spacing w:line="260" w:lineRule="exact"/>
                                    <w:ind w:left="-5" w:right="-57"/>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mbuat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pacing w:val="2"/>
                                      <w:sz w:val="22"/>
                                      <w:szCs w:val="22"/>
                                    </w:rPr>
                                    <w:t xml:space="preserve"> </w:t>
                                  </w:r>
                                  <w:proofErr w:type="spellStart"/>
                                  <w:r w:rsidRPr="00AB217E">
                                    <w:rPr>
                                      <w:rFonts w:ascii="Candara" w:hAnsi="Candara"/>
                                      <w:spacing w:val="-5"/>
                                      <w:sz w:val="22"/>
                                      <w:szCs w:val="22"/>
                                    </w:rPr>
                                    <w:t>L</w:t>
                                  </w:r>
                                  <w:r w:rsidRPr="00AB217E">
                                    <w:rPr>
                                      <w:rFonts w:ascii="Candara" w:hAnsi="Candara"/>
                                      <w:spacing w:val="-1"/>
                                      <w:sz w:val="22"/>
                                      <w:szCs w:val="22"/>
                                    </w:rPr>
                                    <w:t>a</w:t>
                                  </w:r>
                                  <w:r w:rsidRPr="00AB217E">
                                    <w:rPr>
                                      <w:rFonts w:ascii="Candara" w:hAnsi="Candara"/>
                                      <w:spacing w:val="2"/>
                                      <w:sz w:val="22"/>
                                      <w:szCs w:val="22"/>
                                    </w:rPr>
                                    <w:t>p</w:t>
                                  </w:r>
                                  <w:r w:rsidRPr="00AB217E">
                                    <w:rPr>
                                      <w:rFonts w:ascii="Candara" w:hAnsi="Candara"/>
                                      <w:sz w:val="22"/>
                                      <w:szCs w:val="22"/>
                                    </w:rPr>
                                    <w:t>or</w:t>
                                  </w:r>
                                  <w:r w:rsidRPr="00AB217E">
                                    <w:rPr>
                                      <w:rFonts w:ascii="Candara" w:hAnsi="Candara"/>
                                      <w:spacing w:val="-2"/>
                                      <w:sz w:val="22"/>
                                      <w:szCs w:val="22"/>
                                    </w:rPr>
                                    <w:t>a</w:t>
                                  </w:r>
                                  <w:r w:rsidR="003F1D60">
                                    <w:rPr>
                                      <w:rFonts w:ascii="Candara" w:hAnsi="Candara"/>
                                      <w:sz w:val="22"/>
                                      <w:szCs w:val="22"/>
                                    </w:rPr>
                                    <w:t>n</w:t>
                                  </w:r>
                                  <w:proofErr w:type="spellEnd"/>
                                  <w:r w:rsidR="003F1D60">
                                    <w:rPr>
                                      <w:rFonts w:ascii="Candara" w:hAnsi="Candara"/>
                                      <w:sz w:val="22"/>
                                      <w:szCs w:val="22"/>
                                      <w:lang w:val="id-ID"/>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E70A60" w14:paraId="7DE15E0E" w14:textId="77777777" w:rsidTr="00EE170D">
                              <w:trPr>
                                <w:trHeight w:hRule="exact" w:val="562"/>
                              </w:trPr>
                              <w:tc>
                                <w:tcPr>
                                  <w:tcW w:w="2376" w:type="dxa"/>
                                </w:tcPr>
                                <w:p w14:paraId="50BF0486" w14:textId="77777777" w:rsidR="00E70A60" w:rsidRPr="00AB217E" w:rsidRDefault="009A6461" w:rsidP="00EE170D">
                                  <w:pPr>
                                    <w:spacing w:line="260" w:lineRule="exact"/>
                                    <w:ind w:right="191"/>
                                    <w:rPr>
                                      <w:rFonts w:ascii="Candara" w:hAnsi="Candara"/>
                                      <w:sz w:val="22"/>
                                      <w:szCs w:val="22"/>
                                    </w:rPr>
                                  </w:pPr>
                                  <w:r>
                                    <w:rPr>
                                      <w:rFonts w:ascii="Candara" w:hAnsi="Candara"/>
                                      <w:sz w:val="22"/>
                                      <w:szCs w:val="22"/>
                                    </w:rPr>
                                    <w:t>04 April</w:t>
                                  </w:r>
                                  <w:r w:rsidR="00EE170D">
                                    <w:rPr>
                                      <w:rFonts w:ascii="Candara" w:hAnsi="Candara"/>
                                      <w:sz w:val="22"/>
                                      <w:szCs w:val="22"/>
                                    </w:rPr>
                                    <w:t xml:space="preserve"> </w:t>
                                  </w:r>
                                  <w:r w:rsidR="00E70A60" w:rsidRPr="00AB217E">
                                    <w:rPr>
                                      <w:rFonts w:ascii="Candara" w:hAnsi="Candara"/>
                                      <w:sz w:val="22"/>
                                      <w:szCs w:val="22"/>
                                    </w:rPr>
                                    <w:t>2020</w:t>
                                  </w:r>
                                </w:p>
                              </w:tc>
                              <w:tc>
                                <w:tcPr>
                                  <w:tcW w:w="2874" w:type="dxa"/>
                                </w:tcPr>
                                <w:p w14:paraId="4B1D7480" w14:textId="77777777" w:rsidR="00E70A60" w:rsidRPr="00AB217E" w:rsidRDefault="00E70A60">
                                  <w:pPr>
                                    <w:spacing w:line="120" w:lineRule="exact"/>
                                    <w:rPr>
                                      <w:rFonts w:ascii="Candara" w:hAnsi="Candara"/>
                                      <w:sz w:val="22"/>
                                      <w:szCs w:val="22"/>
                                    </w:rPr>
                                  </w:pPr>
                                </w:p>
                                <w:p w14:paraId="440B3AF3" w14:textId="77777777" w:rsidR="00E70A60" w:rsidRPr="00AB217E" w:rsidRDefault="00E70A60">
                                  <w:pPr>
                                    <w:ind w:left="-5"/>
                                    <w:rPr>
                                      <w:rFonts w:ascii="Candara" w:hAnsi="Candara"/>
                                      <w:sz w:val="22"/>
                                      <w:szCs w:val="22"/>
                                    </w:rPr>
                                  </w:pPr>
                                  <w:proofErr w:type="spellStart"/>
                                  <w:r w:rsidRPr="00AB217E">
                                    <w:rPr>
                                      <w:rFonts w:ascii="Candara" w:hAnsi="Candara"/>
                                      <w:sz w:val="22"/>
                                      <w:szCs w:val="22"/>
                                    </w:rPr>
                                    <w:t>Ev</w:t>
                                  </w:r>
                                  <w:r w:rsidRPr="00AB217E">
                                    <w:rPr>
                                      <w:rFonts w:ascii="Candara" w:hAnsi="Candara"/>
                                      <w:spacing w:val="-1"/>
                                      <w:sz w:val="22"/>
                                      <w:szCs w:val="22"/>
                                    </w:rPr>
                                    <w:t>a</w:t>
                                  </w:r>
                                  <w:r w:rsidRPr="00AB217E">
                                    <w:rPr>
                                      <w:rFonts w:ascii="Candara" w:hAnsi="Candara"/>
                                      <w:sz w:val="22"/>
                                      <w:szCs w:val="22"/>
                                    </w:rPr>
                                    <w:t>luasi</w:t>
                                  </w:r>
                                  <w:proofErr w:type="spellEnd"/>
                                  <w:r w:rsidRPr="00AB217E">
                                    <w:rPr>
                                      <w:rFonts w:ascii="Candara" w:hAnsi="Candara"/>
                                      <w:sz w:val="22"/>
                                      <w:szCs w:val="22"/>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bl>
                          <w:p w14:paraId="49E240DD" w14:textId="77777777" w:rsidR="00E70A60" w:rsidRDefault="00E70A60" w:rsidP="00437CE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3B4EF" id="_x0000_t202" coordsize="21600,21600" o:spt="202" path="m,l,21600r21600,l21600,xe">
                <v:stroke joinstyle="miter"/>
                <v:path gradientshapeok="t" o:connecttype="rect"/>
              </v:shapetype>
              <v:shape id="Text Box 1" o:spid="_x0000_s1031" type="#_x0000_t202" style="position:absolute;left:0;text-align:left;margin-left:155.25pt;margin-top:2.8pt;width:265.5pt;height:21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" filled="f" stroked="f">
                <v:textbox inset="0,0,0,0">
                  <w:txbxContent>
                    <w:tbl>
                      <w:tblPr>
                        <w:tblStyle w:val="TableGrid"/>
                        <w:tblW w:w="5250" w:type="dxa"/>
                        <w:tblLayout w:type="fixed"/>
                        <w:tblLook w:val="01E0" w:firstRow="1" w:lastRow="1" w:firstColumn="1" w:lastColumn="1" w:noHBand="0" w:noVBand="0"/>
                      </w:tblPr>
                      <w:tblGrid>
                        <w:gridCol w:w="2376"/>
                        <w:gridCol w:w="2874"/>
                      </w:tblGrid>
                      <w:tr w:rsidR="00E70A60" w14:paraId="255DC4EA" w14:textId="77777777" w:rsidTr="00EE170D">
                        <w:trPr>
                          <w:trHeight w:hRule="exact" w:val="317"/>
                        </w:trPr>
                        <w:tc>
                          <w:tcPr>
                            <w:tcW w:w="2376" w:type="dxa"/>
                          </w:tcPr>
                          <w:p w14:paraId="1F095FCF" w14:textId="77777777" w:rsidR="00E70A60" w:rsidRPr="00AB217E" w:rsidRDefault="00E70A60">
                            <w:pPr>
                              <w:spacing w:before="7"/>
                              <w:ind w:left="410"/>
                              <w:rPr>
                                <w:rFonts w:ascii="Candara" w:hAnsi="Candara"/>
                                <w:sz w:val="22"/>
                                <w:szCs w:val="22"/>
                              </w:rPr>
                            </w:pPr>
                            <w:proofErr w:type="spellStart"/>
                            <w:r w:rsidRPr="00AB217E">
                              <w:rPr>
                                <w:rFonts w:ascii="Candara" w:hAnsi="Candara"/>
                                <w:b/>
                                <w:sz w:val="22"/>
                                <w:szCs w:val="22"/>
                              </w:rPr>
                              <w:t>Ta</w:t>
                            </w:r>
                            <w:r w:rsidRPr="00AB217E">
                              <w:rPr>
                                <w:rFonts w:ascii="Candara" w:hAnsi="Candara"/>
                                <w:b/>
                                <w:spacing w:val="1"/>
                                <w:sz w:val="22"/>
                                <w:szCs w:val="22"/>
                              </w:rPr>
                              <w:t>n</w:t>
                            </w:r>
                            <w:r w:rsidRPr="00AB217E">
                              <w:rPr>
                                <w:rFonts w:ascii="Candara" w:hAnsi="Candara"/>
                                <w:b/>
                                <w:sz w:val="22"/>
                                <w:szCs w:val="22"/>
                              </w:rPr>
                              <w:t>ggal</w:t>
                            </w:r>
                            <w:proofErr w:type="spellEnd"/>
                          </w:p>
                        </w:tc>
                        <w:tc>
                          <w:tcPr>
                            <w:tcW w:w="2874" w:type="dxa"/>
                          </w:tcPr>
                          <w:p w14:paraId="45AD5334" w14:textId="77777777" w:rsidR="00E70A60" w:rsidRPr="00AB217E" w:rsidRDefault="00E70A60">
                            <w:pPr>
                              <w:spacing w:before="7"/>
                              <w:ind w:left="932"/>
                              <w:rPr>
                                <w:rFonts w:ascii="Candara" w:hAnsi="Candara"/>
                                <w:sz w:val="22"/>
                                <w:szCs w:val="22"/>
                              </w:rPr>
                            </w:pPr>
                            <w:proofErr w:type="spellStart"/>
                            <w:r w:rsidRPr="00AB217E">
                              <w:rPr>
                                <w:rFonts w:ascii="Candara" w:hAnsi="Candara"/>
                                <w:b/>
                                <w:spacing w:val="-2"/>
                                <w:sz w:val="22"/>
                                <w:szCs w:val="22"/>
                              </w:rPr>
                              <w:t>K</w:t>
                            </w:r>
                            <w:r w:rsidRPr="00AB217E">
                              <w:rPr>
                                <w:rFonts w:ascii="Candara" w:hAnsi="Candara"/>
                                <w:b/>
                                <w:spacing w:val="-1"/>
                                <w:sz w:val="22"/>
                                <w:szCs w:val="22"/>
                              </w:rPr>
                              <w:t>e</w:t>
                            </w:r>
                            <w:r w:rsidRPr="00AB217E">
                              <w:rPr>
                                <w:rFonts w:ascii="Candara" w:hAnsi="Candara"/>
                                <w:b/>
                                <w:sz w:val="22"/>
                                <w:szCs w:val="22"/>
                              </w:rPr>
                              <w:t>giatan</w:t>
                            </w:r>
                            <w:proofErr w:type="spellEnd"/>
                          </w:p>
                        </w:tc>
                      </w:tr>
                      <w:tr w:rsidR="00E70A60" w14:paraId="5B2CCBCD" w14:textId="77777777" w:rsidTr="00EE170D">
                        <w:trPr>
                          <w:trHeight w:hRule="exact" w:val="573"/>
                        </w:trPr>
                        <w:tc>
                          <w:tcPr>
                            <w:tcW w:w="2376" w:type="dxa"/>
                          </w:tcPr>
                          <w:p w14:paraId="19580260" w14:textId="77777777" w:rsidR="00E70A60" w:rsidRPr="00AB217E" w:rsidRDefault="006D2AB9" w:rsidP="006D2AB9">
                            <w:pPr>
                              <w:rPr>
                                <w:rFonts w:ascii="Candara" w:hAnsi="Candara"/>
                                <w:sz w:val="22"/>
                                <w:szCs w:val="22"/>
                              </w:rPr>
                            </w:pPr>
                            <w:r>
                              <w:rPr>
                                <w:rFonts w:ascii="Candara" w:hAnsi="Candara"/>
                                <w:sz w:val="22"/>
                                <w:szCs w:val="22"/>
                              </w:rPr>
                              <w:t xml:space="preserve">23 Agustus </w:t>
                            </w:r>
                            <w:r w:rsidR="00E70A60" w:rsidRPr="00AB217E">
                              <w:rPr>
                                <w:rFonts w:ascii="Candara" w:hAnsi="Candara"/>
                                <w:sz w:val="22"/>
                                <w:szCs w:val="22"/>
                              </w:rPr>
                              <w:t>2020</w:t>
                            </w:r>
                          </w:p>
                        </w:tc>
                        <w:tc>
                          <w:tcPr>
                            <w:tcW w:w="2874" w:type="dxa"/>
                          </w:tcPr>
                          <w:p w14:paraId="605FEDA5" w14:textId="77777777" w:rsidR="00E70A60" w:rsidRPr="00AB217E" w:rsidRDefault="00E70A60" w:rsidP="00E70A60">
                            <w:pPr>
                              <w:spacing w:line="260" w:lineRule="exact"/>
                              <w:ind w:left="-5" w:right="-79"/>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mbuat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r w:rsidRPr="00AB217E">
                              <w:rPr>
                                <w:rFonts w:ascii="Candara" w:hAnsi="Candara"/>
                                <w:spacing w:val="1"/>
                                <w:sz w:val="22"/>
                                <w:szCs w:val="22"/>
                              </w:rPr>
                              <w:t>P</w:t>
                            </w:r>
                            <w:r w:rsidRPr="00AB217E">
                              <w:rPr>
                                <w:rFonts w:ascii="Candara" w:hAnsi="Candara"/>
                                <w:sz w:val="22"/>
                                <w:szCs w:val="22"/>
                              </w:rPr>
                              <w:t>ropos</w:t>
                            </w:r>
                            <w:r w:rsidRPr="00AB217E">
                              <w:rPr>
                                <w:rFonts w:ascii="Candara" w:hAnsi="Candara"/>
                                <w:spacing w:val="-1"/>
                                <w:sz w:val="22"/>
                                <w:szCs w:val="22"/>
                              </w:rPr>
                              <w:t>a</w:t>
                            </w:r>
                            <w:r>
                              <w:rPr>
                                <w:rFonts w:ascii="Candara" w:hAnsi="Candara"/>
                                <w:sz w:val="22"/>
                                <w:szCs w:val="22"/>
                              </w:rPr>
                              <w:t>l</w:t>
                            </w:r>
                            <w:r>
                              <w:rPr>
                                <w:rFonts w:ascii="Candara" w:hAnsi="Candara"/>
                                <w:sz w:val="22"/>
                                <w:szCs w:val="22"/>
                                <w:lang w:val="id-ID"/>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E70A60" w14:paraId="234A8F74" w14:textId="77777777" w:rsidTr="00EE170D">
                        <w:trPr>
                          <w:trHeight w:hRule="exact" w:val="813"/>
                        </w:trPr>
                        <w:tc>
                          <w:tcPr>
                            <w:tcW w:w="2376" w:type="dxa"/>
                          </w:tcPr>
                          <w:p w14:paraId="609350C9" w14:textId="77777777" w:rsidR="00E70A60" w:rsidRPr="00AB217E" w:rsidRDefault="006D2AB9" w:rsidP="009A6461">
                            <w:pPr>
                              <w:rPr>
                                <w:rFonts w:ascii="Candara" w:hAnsi="Candara"/>
                                <w:sz w:val="22"/>
                                <w:szCs w:val="22"/>
                              </w:rPr>
                            </w:pPr>
                            <w:r>
                              <w:rPr>
                                <w:rFonts w:ascii="Candara" w:hAnsi="Candara"/>
                                <w:sz w:val="22"/>
                                <w:szCs w:val="22"/>
                              </w:rPr>
                              <w:t>12</w:t>
                            </w:r>
                            <w:r w:rsidR="00E70A60" w:rsidRPr="00AB217E">
                              <w:rPr>
                                <w:rFonts w:ascii="Candara" w:hAnsi="Candara"/>
                                <w:sz w:val="22"/>
                                <w:szCs w:val="22"/>
                              </w:rPr>
                              <w:t xml:space="preserve"> </w:t>
                            </w:r>
                            <w:r>
                              <w:rPr>
                                <w:rFonts w:ascii="Candara" w:hAnsi="Candara"/>
                                <w:spacing w:val="2"/>
                                <w:sz w:val="22"/>
                                <w:szCs w:val="22"/>
                              </w:rPr>
                              <w:t xml:space="preserve">September </w:t>
                            </w:r>
                            <w:r w:rsidR="00E70A60" w:rsidRPr="00AB217E">
                              <w:rPr>
                                <w:rFonts w:ascii="Candara" w:hAnsi="Candara"/>
                                <w:sz w:val="22"/>
                                <w:szCs w:val="22"/>
                              </w:rPr>
                              <w:t>2020</w:t>
                            </w:r>
                          </w:p>
                        </w:tc>
                        <w:tc>
                          <w:tcPr>
                            <w:tcW w:w="2874" w:type="dxa"/>
                          </w:tcPr>
                          <w:p w14:paraId="0E8F1CA5" w14:textId="77777777" w:rsidR="00E70A60" w:rsidRPr="00E70A60" w:rsidRDefault="00E70A60" w:rsidP="00E70A60">
                            <w:pPr>
                              <w:spacing w:line="260" w:lineRule="exact"/>
                              <w:ind w:left="-5" w:right="-79"/>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n</w:t>
                            </w:r>
                            <w:r w:rsidRPr="00AB217E">
                              <w:rPr>
                                <w:rFonts w:ascii="Candara" w:hAnsi="Candara"/>
                                <w:spacing w:val="-2"/>
                                <w:sz w:val="22"/>
                                <w:szCs w:val="22"/>
                              </w:rPr>
                              <w:t>g</w:t>
                            </w:r>
                            <w:r w:rsidRPr="00AB217E">
                              <w:rPr>
                                <w:rFonts w:ascii="Candara" w:hAnsi="Candara"/>
                                <w:spacing w:val="-1"/>
                                <w:sz w:val="22"/>
                                <w:szCs w:val="22"/>
                              </w:rPr>
                              <w:t>a</w:t>
                            </w:r>
                            <w:r w:rsidRPr="00AB217E">
                              <w:rPr>
                                <w:rFonts w:ascii="Candara" w:hAnsi="Candara"/>
                                <w:sz w:val="22"/>
                                <w:szCs w:val="22"/>
                              </w:rPr>
                              <w:t>j</w:t>
                            </w:r>
                            <w:r w:rsidRPr="00AB217E">
                              <w:rPr>
                                <w:rFonts w:ascii="Candara" w:hAnsi="Candara"/>
                                <w:spacing w:val="3"/>
                                <w:sz w:val="22"/>
                                <w:szCs w:val="22"/>
                              </w:rPr>
                              <w:t>u</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r w:rsidRPr="00AB217E">
                              <w:rPr>
                                <w:rFonts w:ascii="Candara" w:hAnsi="Candara"/>
                                <w:spacing w:val="1"/>
                                <w:sz w:val="22"/>
                                <w:szCs w:val="22"/>
                              </w:rPr>
                              <w:t>P</w:t>
                            </w:r>
                            <w:r w:rsidRPr="00AB217E">
                              <w:rPr>
                                <w:rFonts w:ascii="Candara" w:hAnsi="Candara"/>
                                <w:sz w:val="22"/>
                                <w:szCs w:val="22"/>
                              </w:rPr>
                              <w:t>ropos</w:t>
                            </w:r>
                            <w:r w:rsidRPr="00AB217E">
                              <w:rPr>
                                <w:rFonts w:ascii="Candara" w:hAnsi="Candara"/>
                                <w:spacing w:val="-1"/>
                                <w:sz w:val="22"/>
                                <w:szCs w:val="22"/>
                              </w:rPr>
                              <w:t>a</w:t>
                            </w:r>
                            <w:r>
                              <w:rPr>
                                <w:rFonts w:ascii="Candara" w:hAnsi="Candara"/>
                                <w:sz w:val="22"/>
                                <w:szCs w:val="22"/>
                              </w:rPr>
                              <w:t>l</w:t>
                            </w:r>
                            <w:r>
                              <w:rPr>
                                <w:rFonts w:ascii="Candara" w:hAnsi="Candara"/>
                                <w:sz w:val="22"/>
                                <w:szCs w:val="22"/>
                                <w:lang w:val="id-ID"/>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z w:val="22"/>
                                <w:szCs w:val="22"/>
                              </w:rPr>
                              <w:t xml:space="preserve"> </w:t>
                            </w:r>
                            <w:proofErr w:type="spellStart"/>
                            <w:r w:rsidRPr="00AB217E">
                              <w:rPr>
                                <w:rFonts w:ascii="Candara" w:hAnsi="Candara"/>
                                <w:sz w:val="22"/>
                                <w:szCs w:val="22"/>
                              </w:rPr>
                              <w:t>ke</w:t>
                            </w:r>
                            <w:proofErr w:type="spellEnd"/>
                            <w:r>
                              <w:rPr>
                                <w:rFonts w:ascii="Candara" w:hAnsi="Candara"/>
                                <w:spacing w:val="-1"/>
                                <w:sz w:val="22"/>
                                <w:szCs w:val="22"/>
                                <w:lang w:val="id-ID"/>
                              </w:rPr>
                              <w:t xml:space="preserve"> Program Studi</w:t>
                            </w:r>
                          </w:p>
                        </w:tc>
                      </w:tr>
                      <w:tr w:rsidR="00E70A60" w14:paraId="6D45B7F9" w14:textId="77777777" w:rsidTr="00EE170D">
                        <w:trPr>
                          <w:trHeight w:hRule="exact" w:val="562"/>
                        </w:trPr>
                        <w:tc>
                          <w:tcPr>
                            <w:tcW w:w="2376" w:type="dxa"/>
                          </w:tcPr>
                          <w:p w14:paraId="7E6E20BD" w14:textId="77777777" w:rsidR="00E70A60" w:rsidRPr="00AB217E" w:rsidRDefault="009A6461" w:rsidP="009A6461">
                            <w:pPr>
                              <w:rPr>
                                <w:rFonts w:ascii="Candara" w:hAnsi="Candara"/>
                                <w:sz w:val="22"/>
                                <w:szCs w:val="22"/>
                              </w:rPr>
                            </w:pPr>
                            <w:r>
                              <w:rPr>
                                <w:rFonts w:ascii="Candara" w:hAnsi="Candara"/>
                                <w:sz w:val="22"/>
                                <w:szCs w:val="22"/>
                              </w:rPr>
                              <w:t>03</w:t>
                            </w:r>
                            <w:r w:rsidR="00E70A60" w:rsidRPr="00AB217E">
                              <w:rPr>
                                <w:rFonts w:ascii="Candara" w:hAnsi="Candara"/>
                                <w:sz w:val="22"/>
                                <w:szCs w:val="22"/>
                              </w:rPr>
                              <w:t xml:space="preserve"> </w:t>
                            </w:r>
                            <w:r w:rsidR="006D2AB9">
                              <w:rPr>
                                <w:rFonts w:ascii="Candara" w:hAnsi="Candara"/>
                                <w:spacing w:val="2"/>
                                <w:sz w:val="22"/>
                                <w:szCs w:val="22"/>
                              </w:rPr>
                              <w:t>Oktober</w:t>
                            </w:r>
                            <w:r w:rsidR="00E70A60" w:rsidRPr="00AB217E">
                              <w:rPr>
                                <w:rFonts w:ascii="Candara" w:hAnsi="Candara"/>
                                <w:spacing w:val="1"/>
                                <w:sz w:val="22"/>
                                <w:szCs w:val="22"/>
                              </w:rPr>
                              <w:t xml:space="preserve"> </w:t>
                            </w:r>
                            <w:r w:rsidR="00E70A60" w:rsidRPr="00AB217E">
                              <w:rPr>
                                <w:rFonts w:ascii="Candara" w:hAnsi="Candara"/>
                                <w:sz w:val="22"/>
                                <w:szCs w:val="22"/>
                              </w:rPr>
                              <w:t>2020</w:t>
                            </w:r>
                          </w:p>
                        </w:tc>
                        <w:tc>
                          <w:tcPr>
                            <w:tcW w:w="2874" w:type="dxa"/>
                          </w:tcPr>
                          <w:p w14:paraId="61EAFD6D" w14:textId="77777777" w:rsidR="00E70A60" w:rsidRPr="00AB217E" w:rsidRDefault="00E70A60">
                            <w:pPr>
                              <w:spacing w:line="260" w:lineRule="exact"/>
                              <w:ind w:left="-5" w:right="-80"/>
                              <w:rPr>
                                <w:rFonts w:ascii="Candara" w:hAnsi="Candara"/>
                                <w:sz w:val="22"/>
                                <w:szCs w:val="22"/>
                              </w:rPr>
                            </w:pPr>
                            <w:proofErr w:type="spellStart"/>
                            <w:r w:rsidRPr="00AB217E">
                              <w:rPr>
                                <w:rFonts w:ascii="Candara" w:hAnsi="Candara"/>
                                <w:sz w:val="22"/>
                                <w:szCs w:val="22"/>
                              </w:rPr>
                              <w:t>M</w:t>
                            </w:r>
                            <w:r w:rsidRPr="00AB217E">
                              <w:rPr>
                                <w:rFonts w:ascii="Candara" w:hAnsi="Candara"/>
                                <w:spacing w:val="-1"/>
                                <w:sz w:val="22"/>
                                <w:szCs w:val="22"/>
                              </w:rPr>
                              <w:t>e</w:t>
                            </w:r>
                            <w:r w:rsidRPr="00AB217E">
                              <w:rPr>
                                <w:rFonts w:ascii="Candara" w:hAnsi="Candara"/>
                                <w:sz w:val="22"/>
                                <w:szCs w:val="22"/>
                              </w:rPr>
                              <w:t>mbuat</w:t>
                            </w:r>
                            <w:proofErr w:type="spellEnd"/>
                            <w:r w:rsidRPr="00AB217E">
                              <w:rPr>
                                <w:rFonts w:ascii="Candara" w:hAnsi="Candara"/>
                                <w:sz w:val="22"/>
                                <w:szCs w:val="22"/>
                              </w:rPr>
                              <w:t xml:space="preserve">    </w:t>
                            </w:r>
                            <w:r w:rsidRPr="00AB217E">
                              <w:rPr>
                                <w:rFonts w:ascii="Candara" w:hAnsi="Candara"/>
                                <w:spacing w:val="12"/>
                                <w:sz w:val="22"/>
                                <w:szCs w:val="22"/>
                              </w:rPr>
                              <w:t xml:space="preserve"> </w:t>
                            </w:r>
                            <w:r w:rsidRPr="00AB217E">
                              <w:rPr>
                                <w:rFonts w:ascii="Candara" w:hAnsi="Candara"/>
                                <w:sz w:val="22"/>
                                <w:szCs w:val="22"/>
                              </w:rPr>
                              <w:t xml:space="preserve">Modul    </w:t>
                            </w:r>
                            <w:r w:rsidRPr="00AB217E">
                              <w:rPr>
                                <w:rFonts w:ascii="Candara" w:hAnsi="Candara"/>
                                <w:spacing w:val="14"/>
                                <w:sz w:val="22"/>
                                <w:szCs w:val="22"/>
                              </w:rPr>
                              <w:t xml:space="preserve"> </w:t>
                            </w:r>
                            <w:r w:rsidRPr="00AB217E">
                              <w:rPr>
                                <w:rFonts w:ascii="Candara" w:hAnsi="Candara"/>
                                <w:spacing w:val="2"/>
                                <w:sz w:val="22"/>
                                <w:szCs w:val="22"/>
                              </w:rPr>
                              <w:t>M</w:t>
                            </w:r>
                            <w:r w:rsidRPr="00AB217E">
                              <w:rPr>
                                <w:rFonts w:ascii="Candara" w:hAnsi="Candara"/>
                                <w:spacing w:val="-1"/>
                                <w:sz w:val="22"/>
                                <w:szCs w:val="22"/>
                              </w:rPr>
                              <w:t>a</w:t>
                            </w:r>
                            <w:r w:rsidRPr="00AB217E">
                              <w:rPr>
                                <w:rFonts w:ascii="Candara" w:hAnsi="Candara"/>
                                <w:sz w:val="22"/>
                                <w:szCs w:val="22"/>
                              </w:rPr>
                              <w:t>te</w:t>
                            </w:r>
                            <w:r w:rsidRPr="00AB217E">
                              <w:rPr>
                                <w:rFonts w:ascii="Candara" w:hAnsi="Candara"/>
                                <w:spacing w:val="-1"/>
                                <w:sz w:val="22"/>
                                <w:szCs w:val="22"/>
                              </w:rPr>
                              <w:t>r</w:t>
                            </w:r>
                            <w:r w:rsidRPr="00AB217E">
                              <w:rPr>
                                <w:rFonts w:ascii="Candara" w:hAnsi="Candara"/>
                                <w:sz w:val="22"/>
                                <w:szCs w:val="22"/>
                              </w:rPr>
                              <w:t>i</w:t>
                            </w:r>
                          </w:p>
                          <w:p w14:paraId="0F0927BA" w14:textId="77777777" w:rsidR="00E70A60" w:rsidRPr="00AB217E" w:rsidRDefault="00E70A60">
                            <w:pPr>
                              <w:ind w:left="-5"/>
                              <w:rPr>
                                <w:rFonts w:ascii="Candara" w:hAnsi="Candara"/>
                                <w:sz w:val="22"/>
                                <w:szCs w:val="22"/>
                              </w:rPr>
                            </w:pP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E70A60" w14:paraId="1DC4D149" w14:textId="77777777" w:rsidTr="00EE170D">
                        <w:trPr>
                          <w:trHeight w:hRule="exact" w:val="576"/>
                        </w:trPr>
                        <w:tc>
                          <w:tcPr>
                            <w:tcW w:w="2376" w:type="dxa"/>
                          </w:tcPr>
                          <w:p w14:paraId="26AFCE82" w14:textId="77777777" w:rsidR="00E70A60" w:rsidRPr="00AB217E" w:rsidRDefault="00EE170D" w:rsidP="009A6461">
                            <w:pPr>
                              <w:rPr>
                                <w:rFonts w:ascii="Candara" w:hAnsi="Candara"/>
                                <w:sz w:val="22"/>
                                <w:szCs w:val="22"/>
                              </w:rPr>
                            </w:pPr>
                            <w:r>
                              <w:rPr>
                                <w:rFonts w:ascii="Candara" w:hAnsi="Candara"/>
                                <w:sz w:val="22"/>
                                <w:szCs w:val="22"/>
                              </w:rPr>
                              <w:t>1</w:t>
                            </w:r>
                            <w:r w:rsidR="009A6461">
                              <w:rPr>
                                <w:rFonts w:ascii="Candara" w:hAnsi="Candara"/>
                                <w:sz w:val="22"/>
                                <w:szCs w:val="22"/>
                              </w:rPr>
                              <w:t>2 November</w:t>
                            </w:r>
                            <w:r w:rsidR="00E70A60" w:rsidRPr="00AB217E">
                              <w:rPr>
                                <w:rFonts w:ascii="Candara" w:hAnsi="Candara"/>
                                <w:spacing w:val="1"/>
                                <w:sz w:val="22"/>
                                <w:szCs w:val="22"/>
                              </w:rPr>
                              <w:t xml:space="preserve"> </w:t>
                            </w:r>
                            <w:r w:rsidR="00E70A60" w:rsidRPr="00AB217E">
                              <w:rPr>
                                <w:rFonts w:ascii="Candara" w:hAnsi="Candara"/>
                                <w:sz w:val="22"/>
                                <w:szCs w:val="22"/>
                              </w:rPr>
                              <w:t>2020</w:t>
                            </w:r>
                          </w:p>
                        </w:tc>
                        <w:tc>
                          <w:tcPr>
                            <w:tcW w:w="2874" w:type="dxa"/>
                          </w:tcPr>
                          <w:p w14:paraId="41921F3A" w14:textId="77777777" w:rsidR="00E70A60" w:rsidRPr="00EE170D" w:rsidRDefault="00E70A60" w:rsidP="00EE170D">
                            <w:pPr>
                              <w:spacing w:line="260" w:lineRule="exact"/>
                              <w:ind w:left="-5" w:right="-60"/>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latihan</w:t>
                            </w:r>
                            <w:proofErr w:type="spellEnd"/>
                            <w:r w:rsidRPr="00AB217E">
                              <w:rPr>
                                <w:rFonts w:ascii="Candara" w:hAnsi="Candara"/>
                                <w:spacing w:val="41"/>
                                <w:sz w:val="22"/>
                                <w:szCs w:val="22"/>
                              </w:rPr>
                              <w:t xml:space="preserve"> </w:t>
                            </w:r>
                            <w:r w:rsidR="00EE170D">
                              <w:rPr>
                                <w:rFonts w:ascii="Candara" w:hAnsi="Candara"/>
                                <w:spacing w:val="1"/>
                                <w:sz w:val="22"/>
                                <w:szCs w:val="22"/>
                              </w:rPr>
                              <w:t>E-commerce</w:t>
                            </w:r>
                          </w:p>
                        </w:tc>
                      </w:tr>
                      <w:tr w:rsidR="00E70A60" w14:paraId="63586246" w14:textId="77777777" w:rsidTr="00EE170D">
                        <w:trPr>
                          <w:trHeight w:hRule="exact" w:val="562"/>
                        </w:trPr>
                        <w:tc>
                          <w:tcPr>
                            <w:tcW w:w="2376" w:type="dxa"/>
                          </w:tcPr>
                          <w:p w14:paraId="229D8F80" w14:textId="77777777" w:rsidR="00E70A60" w:rsidRPr="00AB217E" w:rsidRDefault="009A6461" w:rsidP="009A6461">
                            <w:pPr>
                              <w:spacing w:line="260" w:lineRule="exact"/>
                              <w:ind w:right="191"/>
                              <w:rPr>
                                <w:rFonts w:ascii="Candara" w:hAnsi="Candara"/>
                                <w:sz w:val="22"/>
                                <w:szCs w:val="22"/>
                              </w:rPr>
                            </w:pPr>
                            <w:r>
                              <w:rPr>
                                <w:rFonts w:ascii="Candara" w:hAnsi="Candara"/>
                                <w:sz w:val="22"/>
                                <w:szCs w:val="22"/>
                              </w:rPr>
                              <w:t xml:space="preserve">22 </w:t>
                            </w:r>
                            <w:proofErr w:type="spellStart"/>
                            <w:r>
                              <w:rPr>
                                <w:rFonts w:ascii="Candara" w:hAnsi="Candara"/>
                                <w:sz w:val="22"/>
                                <w:szCs w:val="22"/>
                              </w:rPr>
                              <w:t>Februari</w:t>
                            </w:r>
                            <w:proofErr w:type="spellEnd"/>
                            <w:r>
                              <w:rPr>
                                <w:rFonts w:ascii="Candara" w:hAnsi="Candara"/>
                                <w:sz w:val="22"/>
                                <w:szCs w:val="22"/>
                              </w:rPr>
                              <w:t xml:space="preserve"> 2021 </w:t>
                            </w:r>
                          </w:p>
                        </w:tc>
                        <w:tc>
                          <w:tcPr>
                            <w:tcW w:w="2874" w:type="dxa"/>
                          </w:tcPr>
                          <w:p w14:paraId="1196DAE6" w14:textId="77777777" w:rsidR="00E70A60" w:rsidRPr="00AB217E" w:rsidRDefault="00E70A60" w:rsidP="003F1D60">
                            <w:pPr>
                              <w:spacing w:line="260" w:lineRule="exact"/>
                              <w:ind w:left="-5" w:right="-57"/>
                              <w:rPr>
                                <w:rFonts w:ascii="Candara" w:hAnsi="Candara"/>
                                <w:sz w:val="22"/>
                                <w:szCs w:val="22"/>
                              </w:rPr>
                            </w:pPr>
                            <w:proofErr w:type="spellStart"/>
                            <w:r w:rsidRPr="00AB217E">
                              <w:rPr>
                                <w:rFonts w:ascii="Candara" w:hAnsi="Candara"/>
                                <w:spacing w:val="1"/>
                                <w:sz w:val="22"/>
                                <w:szCs w:val="22"/>
                              </w:rPr>
                              <w:t>P</w:t>
                            </w:r>
                            <w:r w:rsidRPr="00AB217E">
                              <w:rPr>
                                <w:rFonts w:ascii="Candara" w:hAnsi="Candara"/>
                                <w:spacing w:val="-1"/>
                                <w:sz w:val="22"/>
                                <w:szCs w:val="22"/>
                              </w:rPr>
                              <w:t>e</w:t>
                            </w:r>
                            <w:r w:rsidRPr="00AB217E">
                              <w:rPr>
                                <w:rFonts w:ascii="Candara" w:hAnsi="Candara"/>
                                <w:sz w:val="22"/>
                                <w:szCs w:val="22"/>
                              </w:rPr>
                              <w:t>mbuat</w:t>
                            </w:r>
                            <w:r w:rsidRPr="00AB217E">
                              <w:rPr>
                                <w:rFonts w:ascii="Candara" w:hAnsi="Candara"/>
                                <w:spacing w:val="-1"/>
                                <w:sz w:val="22"/>
                                <w:szCs w:val="22"/>
                              </w:rPr>
                              <w:t>a</w:t>
                            </w:r>
                            <w:r w:rsidRPr="00AB217E">
                              <w:rPr>
                                <w:rFonts w:ascii="Candara" w:hAnsi="Candara"/>
                                <w:sz w:val="22"/>
                                <w:szCs w:val="22"/>
                              </w:rPr>
                              <w:t>n</w:t>
                            </w:r>
                            <w:proofErr w:type="spellEnd"/>
                            <w:r w:rsidRPr="00AB217E">
                              <w:rPr>
                                <w:rFonts w:ascii="Candara" w:hAnsi="Candara"/>
                                <w:spacing w:val="2"/>
                                <w:sz w:val="22"/>
                                <w:szCs w:val="22"/>
                              </w:rPr>
                              <w:t xml:space="preserve"> </w:t>
                            </w:r>
                            <w:proofErr w:type="spellStart"/>
                            <w:r w:rsidRPr="00AB217E">
                              <w:rPr>
                                <w:rFonts w:ascii="Candara" w:hAnsi="Candara"/>
                                <w:spacing w:val="-5"/>
                                <w:sz w:val="22"/>
                                <w:szCs w:val="22"/>
                              </w:rPr>
                              <w:t>L</w:t>
                            </w:r>
                            <w:r w:rsidRPr="00AB217E">
                              <w:rPr>
                                <w:rFonts w:ascii="Candara" w:hAnsi="Candara"/>
                                <w:spacing w:val="-1"/>
                                <w:sz w:val="22"/>
                                <w:szCs w:val="22"/>
                              </w:rPr>
                              <w:t>a</w:t>
                            </w:r>
                            <w:r w:rsidRPr="00AB217E">
                              <w:rPr>
                                <w:rFonts w:ascii="Candara" w:hAnsi="Candara"/>
                                <w:spacing w:val="2"/>
                                <w:sz w:val="22"/>
                                <w:szCs w:val="22"/>
                              </w:rPr>
                              <w:t>p</w:t>
                            </w:r>
                            <w:r w:rsidRPr="00AB217E">
                              <w:rPr>
                                <w:rFonts w:ascii="Candara" w:hAnsi="Candara"/>
                                <w:sz w:val="22"/>
                                <w:szCs w:val="22"/>
                              </w:rPr>
                              <w:t>or</w:t>
                            </w:r>
                            <w:r w:rsidRPr="00AB217E">
                              <w:rPr>
                                <w:rFonts w:ascii="Candara" w:hAnsi="Candara"/>
                                <w:spacing w:val="-2"/>
                                <w:sz w:val="22"/>
                                <w:szCs w:val="22"/>
                              </w:rPr>
                              <w:t>a</w:t>
                            </w:r>
                            <w:r w:rsidR="003F1D60">
                              <w:rPr>
                                <w:rFonts w:ascii="Candara" w:hAnsi="Candara"/>
                                <w:sz w:val="22"/>
                                <w:szCs w:val="22"/>
                              </w:rPr>
                              <w:t>n</w:t>
                            </w:r>
                            <w:proofErr w:type="spellEnd"/>
                            <w:r w:rsidR="003F1D60">
                              <w:rPr>
                                <w:rFonts w:ascii="Candara" w:hAnsi="Candara"/>
                                <w:sz w:val="22"/>
                                <w:szCs w:val="22"/>
                                <w:lang w:val="id-ID"/>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r w:rsidR="00E70A60" w14:paraId="7DE15E0E" w14:textId="77777777" w:rsidTr="00EE170D">
                        <w:trPr>
                          <w:trHeight w:hRule="exact" w:val="562"/>
                        </w:trPr>
                        <w:tc>
                          <w:tcPr>
                            <w:tcW w:w="2376" w:type="dxa"/>
                          </w:tcPr>
                          <w:p w14:paraId="50BF0486" w14:textId="77777777" w:rsidR="00E70A60" w:rsidRPr="00AB217E" w:rsidRDefault="009A6461" w:rsidP="00EE170D">
                            <w:pPr>
                              <w:spacing w:line="260" w:lineRule="exact"/>
                              <w:ind w:right="191"/>
                              <w:rPr>
                                <w:rFonts w:ascii="Candara" w:hAnsi="Candara"/>
                                <w:sz w:val="22"/>
                                <w:szCs w:val="22"/>
                              </w:rPr>
                            </w:pPr>
                            <w:r>
                              <w:rPr>
                                <w:rFonts w:ascii="Candara" w:hAnsi="Candara"/>
                                <w:sz w:val="22"/>
                                <w:szCs w:val="22"/>
                              </w:rPr>
                              <w:t>04 April</w:t>
                            </w:r>
                            <w:r w:rsidR="00EE170D">
                              <w:rPr>
                                <w:rFonts w:ascii="Candara" w:hAnsi="Candara"/>
                                <w:sz w:val="22"/>
                                <w:szCs w:val="22"/>
                              </w:rPr>
                              <w:t xml:space="preserve"> </w:t>
                            </w:r>
                            <w:r w:rsidR="00E70A60" w:rsidRPr="00AB217E">
                              <w:rPr>
                                <w:rFonts w:ascii="Candara" w:hAnsi="Candara"/>
                                <w:sz w:val="22"/>
                                <w:szCs w:val="22"/>
                              </w:rPr>
                              <w:t>2020</w:t>
                            </w:r>
                          </w:p>
                        </w:tc>
                        <w:tc>
                          <w:tcPr>
                            <w:tcW w:w="2874" w:type="dxa"/>
                          </w:tcPr>
                          <w:p w14:paraId="4B1D7480" w14:textId="77777777" w:rsidR="00E70A60" w:rsidRPr="00AB217E" w:rsidRDefault="00E70A60">
                            <w:pPr>
                              <w:spacing w:line="120" w:lineRule="exact"/>
                              <w:rPr>
                                <w:rFonts w:ascii="Candara" w:hAnsi="Candara"/>
                                <w:sz w:val="22"/>
                                <w:szCs w:val="22"/>
                              </w:rPr>
                            </w:pPr>
                          </w:p>
                          <w:p w14:paraId="440B3AF3" w14:textId="77777777" w:rsidR="00E70A60" w:rsidRPr="00AB217E" w:rsidRDefault="00E70A60">
                            <w:pPr>
                              <w:ind w:left="-5"/>
                              <w:rPr>
                                <w:rFonts w:ascii="Candara" w:hAnsi="Candara"/>
                                <w:sz w:val="22"/>
                                <w:szCs w:val="22"/>
                              </w:rPr>
                            </w:pPr>
                            <w:proofErr w:type="spellStart"/>
                            <w:r w:rsidRPr="00AB217E">
                              <w:rPr>
                                <w:rFonts w:ascii="Candara" w:hAnsi="Candara"/>
                                <w:sz w:val="22"/>
                                <w:szCs w:val="22"/>
                              </w:rPr>
                              <w:t>Ev</w:t>
                            </w:r>
                            <w:r w:rsidRPr="00AB217E">
                              <w:rPr>
                                <w:rFonts w:ascii="Candara" w:hAnsi="Candara"/>
                                <w:spacing w:val="-1"/>
                                <w:sz w:val="22"/>
                                <w:szCs w:val="22"/>
                              </w:rPr>
                              <w:t>a</w:t>
                            </w:r>
                            <w:r w:rsidRPr="00AB217E">
                              <w:rPr>
                                <w:rFonts w:ascii="Candara" w:hAnsi="Candara"/>
                                <w:sz w:val="22"/>
                                <w:szCs w:val="22"/>
                              </w:rPr>
                              <w:t>luasi</w:t>
                            </w:r>
                            <w:proofErr w:type="spellEnd"/>
                            <w:r w:rsidRPr="00AB217E">
                              <w:rPr>
                                <w:rFonts w:ascii="Candara" w:hAnsi="Candara"/>
                                <w:sz w:val="22"/>
                                <w:szCs w:val="22"/>
                              </w:rPr>
                              <w:t xml:space="preserve"> </w:t>
                            </w:r>
                            <w:proofErr w:type="spellStart"/>
                            <w:r w:rsidRPr="00AB217E">
                              <w:rPr>
                                <w:rFonts w:ascii="Candara" w:hAnsi="Candara"/>
                                <w:sz w:val="22"/>
                                <w:szCs w:val="22"/>
                              </w:rPr>
                              <w:t>K</w:t>
                            </w:r>
                            <w:r w:rsidRPr="00AB217E">
                              <w:rPr>
                                <w:rFonts w:ascii="Candara" w:hAnsi="Candara"/>
                                <w:spacing w:val="1"/>
                                <w:sz w:val="22"/>
                                <w:szCs w:val="22"/>
                              </w:rPr>
                              <w:t>e</w:t>
                            </w:r>
                            <w:r w:rsidRPr="00AB217E">
                              <w:rPr>
                                <w:rFonts w:ascii="Candara" w:hAnsi="Candara"/>
                                <w:spacing w:val="-2"/>
                                <w:sz w:val="22"/>
                                <w:szCs w:val="22"/>
                              </w:rPr>
                              <w:t>g</w:t>
                            </w:r>
                            <w:r w:rsidRPr="00AB217E">
                              <w:rPr>
                                <w:rFonts w:ascii="Candara" w:hAnsi="Candara"/>
                                <w:sz w:val="22"/>
                                <w:szCs w:val="22"/>
                              </w:rPr>
                              <w:t>iat</w:t>
                            </w:r>
                            <w:r w:rsidRPr="00AB217E">
                              <w:rPr>
                                <w:rFonts w:ascii="Candara" w:hAnsi="Candara"/>
                                <w:spacing w:val="-1"/>
                                <w:sz w:val="22"/>
                                <w:szCs w:val="22"/>
                              </w:rPr>
                              <w:t>a</w:t>
                            </w:r>
                            <w:r w:rsidRPr="00AB217E">
                              <w:rPr>
                                <w:rFonts w:ascii="Candara" w:hAnsi="Candara"/>
                                <w:sz w:val="22"/>
                                <w:szCs w:val="22"/>
                              </w:rPr>
                              <w:t>n</w:t>
                            </w:r>
                            <w:proofErr w:type="spellEnd"/>
                          </w:p>
                        </w:tc>
                      </w:tr>
                    </w:tbl>
                    <w:p w14:paraId="49E240DD" w14:textId="77777777" w:rsidR="00E70A60" w:rsidRDefault="00E70A60" w:rsidP="00437CE3"/>
                  </w:txbxContent>
                </v:textbox>
                <w10:wrap anchorx="page"/>
              </v:shape>
            </w:pict>
          </mc:Fallback>
        </mc:AlternateContent>
      </w:r>
    </w:p>
    <w:p w14:paraId="26AFF441" w14:textId="77777777" w:rsidR="00437CE3" w:rsidRDefault="00437CE3" w:rsidP="00437CE3">
      <w:pPr>
        <w:ind w:left="102" w:right="101" w:firstLine="426"/>
        <w:jc w:val="both"/>
        <w:rPr>
          <w:sz w:val="28"/>
          <w:szCs w:val="28"/>
          <w:lang w:val="id-ID"/>
        </w:rPr>
      </w:pPr>
    </w:p>
    <w:p w14:paraId="473A372E" w14:textId="77777777" w:rsidR="00437CE3" w:rsidRDefault="00437CE3" w:rsidP="00437CE3">
      <w:pPr>
        <w:ind w:left="102" w:right="101" w:firstLine="426"/>
        <w:jc w:val="both"/>
        <w:rPr>
          <w:sz w:val="28"/>
          <w:szCs w:val="28"/>
          <w:lang w:val="id-ID"/>
        </w:rPr>
      </w:pPr>
    </w:p>
    <w:p w14:paraId="1F63CA30" w14:textId="77777777" w:rsidR="00437CE3" w:rsidRDefault="00437CE3" w:rsidP="00437CE3">
      <w:pPr>
        <w:ind w:left="102" w:right="101" w:firstLine="426"/>
        <w:jc w:val="both"/>
        <w:rPr>
          <w:sz w:val="28"/>
          <w:szCs w:val="28"/>
          <w:lang w:val="id-ID"/>
        </w:rPr>
      </w:pPr>
    </w:p>
    <w:p w14:paraId="52504B2F" w14:textId="77777777" w:rsidR="00437CE3" w:rsidRDefault="00437CE3" w:rsidP="00437CE3">
      <w:pPr>
        <w:ind w:left="102" w:right="101" w:firstLine="426"/>
        <w:jc w:val="both"/>
        <w:rPr>
          <w:sz w:val="28"/>
          <w:szCs w:val="28"/>
          <w:lang w:val="id-ID"/>
        </w:rPr>
      </w:pPr>
    </w:p>
    <w:p w14:paraId="6D61294E" w14:textId="77777777" w:rsidR="00437CE3" w:rsidRDefault="00437CE3" w:rsidP="00437CE3">
      <w:pPr>
        <w:ind w:left="102" w:right="101" w:firstLine="426"/>
        <w:jc w:val="both"/>
        <w:rPr>
          <w:sz w:val="28"/>
          <w:szCs w:val="28"/>
          <w:lang w:val="id-ID"/>
        </w:rPr>
      </w:pPr>
    </w:p>
    <w:p w14:paraId="437A905E" w14:textId="77777777" w:rsidR="00437CE3" w:rsidRDefault="00437CE3" w:rsidP="00437CE3">
      <w:pPr>
        <w:ind w:left="102" w:right="101" w:firstLine="426"/>
        <w:jc w:val="both"/>
        <w:rPr>
          <w:sz w:val="28"/>
          <w:szCs w:val="28"/>
          <w:lang w:val="id-ID"/>
        </w:rPr>
      </w:pPr>
    </w:p>
    <w:p w14:paraId="500149E1" w14:textId="77777777" w:rsidR="00437CE3" w:rsidRDefault="00437CE3" w:rsidP="00437CE3">
      <w:pPr>
        <w:ind w:left="102" w:right="101" w:firstLine="426"/>
        <w:jc w:val="both"/>
        <w:rPr>
          <w:sz w:val="28"/>
          <w:szCs w:val="28"/>
          <w:lang w:val="id-ID"/>
        </w:rPr>
      </w:pPr>
    </w:p>
    <w:p w14:paraId="5C7C0D82" w14:textId="77777777" w:rsidR="00437CE3" w:rsidRDefault="00437CE3" w:rsidP="00437CE3">
      <w:pPr>
        <w:ind w:left="102" w:right="101" w:firstLine="426"/>
        <w:jc w:val="both"/>
        <w:rPr>
          <w:sz w:val="28"/>
          <w:szCs w:val="28"/>
          <w:lang w:val="id-ID"/>
        </w:rPr>
      </w:pPr>
    </w:p>
    <w:p w14:paraId="1E1F2D17" w14:textId="77777777" w:rsidR="00437CE3" w:rsidRDefault="00437CE3" w:rsidP="00437CE3">
      <w:pPr>
        <w:ind w:left="102" w:right="101" w:firstLine="426"/>
        <w:jc w:val="both"/>
        <w:rPr>
          <w:sz w:val="28"/>
          <w:szCs w:val="28"/>
          <w:lang w:val="id-ID"/>
        </w:rPr>
      </w:pPr>
    </w:p>
    <w:p w14:paraId="2D117E4F" w14:textId="77777777" w:rsidR="00437CE3" w:rsidRDefault="00437CE3" w:rsidP="00437CE3">
      <w:pPr>
        <w:ind w:left="102" w:right="101" w:firstLine="426"/>
        <w:jc w:val="both"/>
        <w:rPr>
          <w:sz w:val="28"/>
          <w:szCs w:val="28"/>
          <w:lang w:val="id-ID"/>
        </w:rPr>
      </w:pPr>
    </w:p>
    <w:p w14:paraId="132763F6" w14:textId="77777777" w:rsidR="00437CE3" w:rsidRDefault="00437CE3" w:rsidP="00437CE3">
      <w:pPr>
        <w:ind w:left="102" w:right="101" w:firstLine="426"/>
        <w:jc w:val="both"/>
        <w:rPr>
          <w:sz w:val="28"/>
          <w:szCs w:val="28"/>
          <w:lang w:val="id-ID"/>
        </w:rPr>
      </w:pPr>
    </w:p>
    <w:p w14:paraId="69327DE0" w14:textId="77777777" w:rsidR="00437CE3" w:rsidRDefault="00437CE3" w:rsidP="00437CE3">
      <w:pPr>
        <w:ind w:left="102" w:right="101" w:firstLine="426"/>
        <w:jc w:val="both"/>
        <w:rPr>
          <w:sz w:val="28"/>
          <w:szCs w:val="28"/>
          <w:lang w:val="id-ID"/>
        </w:rPr>
      </w:pPr>
    </w:p>
    <w:p w14:paraId="5113EC57" w14:textId="77777777" w:rsidR="003F1D60" w:rsidRPr="00EE170D" w:rsidRDefault="003F1D60" w:rsidP="00F22D13">
      <w:pPr>
        <w:ind w:right="101"/>
        <w:jc w:val="both"/>
        <w:rPr>
          <w:sz w:val="28"/>
          <w:szCs w:val="28"/>
        </w:rPr>
      </w:pPr>
    </w:p>
    <w:p w14:paraId="045EAA03" w14:textId="77777777" w:rsidR="001E69C3" w:rsidRDefault="006E0073">
      <w:pPr>
        <w:ind w:left="102" w:right="6401"/>
        <w:jc w:val="both"/>
        <w:rPr>
          <w:rFonts w:ascii="Candara" w:eastAsia="Candara" w:hAnsi="Candara" w:cs="Candara"/>
          <w:sz w:val="22"/>
          <w:szCs w:val="22"/>
        </w:rPr>
      </w:pPr>
      <w:r>
        <w:rPr>
          <w:rFonts w:ascii="Candara" w:eastAsia="Candara" w:hAnsi="Candara" w:cs="Candara"/>
          <w:b/>
          <w:sz w:val="22"/>
          <w:szCs w:val="22"/>
        </w:rPr>
        <w:t xml:space="preserve">3.    </w:t>
      </w:r>
      <w:r>
        <w:rPr>
          <w:rFonts w:ascii="Candara" w:eastAsia="Candara" w:hAnsi="Candara" w:cs="Candara"/>
          <w:b/>
          <w:spacing w:val="31"/>
          <w:sz w:val="22"/>
          <w:szCs w:val="22"/>
        </w:rPr>
        <w:t xml:space="preserve"> </w:t>
      </w:r>
      <w:r>
        <w:rPr>
          <w:rFonts w:ascii="Candara" w:eastAsia="Candara" w:hAnsi="Candara" w:cs="Candara"/>
          <w:b/>
          <w:sz w:val="22"/>
          <w:szCs w:val="22"/>
        </w:rPr>
        <w:t>H</w:t>
      </w:r>
      <w:r>
        <w:rPr>
          <w:rFonts w:ascii="Candara" w:eastAsia="Candara" w:hAnsi="Candara" w:cs="Candara"/>
          <w:b/>
          <w:spacing w:val="1"/>
          <w:sz w:val="22"/>
          <w:szCs w:val="22"/>
        </w:rPr>
        <w:t>a</w:t>
      </w:r>
      <w:r>
        <w:rPr>
          <w:rFonts w:ascii="Candara" w:eastAsia="Candara" w:hAnsi="Candara" w:cs="Candara"/>
          <w:b/>
          <w:sz w:val="22"/>
          <w:szCs w:val="22"/>
        </w:rPr>
        <w:t>s</w:t>
      </w:r>
      <w:r>
        <w:rPr>
          <w:rFonts w:ascii="Candara" w:eastAsia="Candara" w:hAnsi="Candara" w:cs="Candara"/>
          <w:b/>
          <w:spacing w:val="1"/>
          <w:sz w:val="22"/>
          <w:szCs w:val="22"/>
        </w:rPr>
        <w:t>i</w:t>
      </w:r>
      <w:r>
        <w:rPr>
          <w:rFonts w:ascii="Candara" w:eastAsia="Candara" w:hAnsi="Candara" w:cs="Candara"/>
          <w:b/>
          <w:sz w:val="22"/>
          <w:szCs w:val="22"/>
        </w:rPr>
        <w:t>l</w:t>
      </w:r>
      <w:r>
        <w:rPr>
          <w:rFonts w:ascii="Candara" w:eastAsia="Candara" w:hAnsi="Candara" w:cs="Candara"/>
          <w:b/>
          <w:spacing w:val="-4"/>
          <w:sz w:val="22"/>
          <w:szCs w:val="22"/>
        </w:rPr>
        <w:t xml:space="preserve"> </w:t>
      </w:r>
      <w:r>
        <w:rPr>
          <w:rFonts w:ascii="Candara" w:eastAsia="Candara" w:hAnsi="Candara" w:cs="Candara"/>
          <w:b/>
          <w:sz w:val="22"/>
          <w:szCs w:val="22"/>
        </w:rPr>
        <w:t>dan</w:t>
      </w:r>
      <w:r>
        <w:rPr>
          <w:rFonts w:ascii="Candara" w:eastAsia="Candara" w:hAnsi="Candara" w:cs="Candara"/>
          <w:b/>
          <w:spacing w:val="-3"/>
          <w:sz w:val="22"/>
          <w:szCs w:val="22"/>
        </w:rPr>
        <w:t xml:space="preserve"> </w:t>
      </w:r>
      <w:proofErr w:type="spellStart"/>
      <w:r>
        <w:rPr>
          <w:rFonts w:ascii="Candara" w:eastAsia="Candara" w:hAnsi="Candara" w:cs="Candara"/>
          <w:b/>
          <w:sz w:val="22"/>
          <w:szCs w:val="22"/>
        </w:rPr>
        <w:t>Pe</w:t>
      </w:r>
      <w:r>
        <w:rPr>
          <w:rFonts w:ascii="Candara" w:eastAsia="Candara" w:hAnsi="Candara" w:cs="Candara"/>
          <w:b/>
          <w:spacing w:val="-1"/>
          <w:sz w:val="22"/>
          <w:szCs w:val="22"/>
        </w:rPr>
        <w:t>m</w:t>
      </w:r>
      <w:r>
        <w:rPr>
          <w:rFonts w:ascii="Candara" w:eastAsia="Candara" w:hAnsi="Candara" w:cs="Candara"/>
          <w:b/>
          <w:sz w:val="22"/>
          <w:szCs w:val="22"/>
        </w:rPr>
        <w:t>baha</w:t>
      </w:r>
      <w:r>
        <w:rPr>
          <w:rFonts w:ascii="Candara" w:eastAsia="Candara" w:hAnsi="Candara" w:cs="Candara"/>
          <w:b/>
          <w:spacing w:val="1"/>
          <w:sz w:val="22"/>
          <w:szCs w:val="22"/>
        </w:rPr>
        <w:t>s</w:t>
      </w:r>
      <w:r>
        <w:rPr>
          <w:rFonts w:ascii="Candara" w:eastAsia="Candara" w:hAnsi="Candara" w:cs="Candara"/>
          <w:b/>
          <w:sz w:val="22"/>
          <w:szCs w:val="22"/>
        </w:rPr>
        <w:t>an</w:t>
      </w:r>
      <w:proofErr w:type="spellEnd"/>
    </w:p>
    <w:p w14:paraId="3EACF7DA" w14:textId="77777777" w:rsidR="00BF0A46" w:rsidRDefault="00B56E75" w:rsidP="00B56E75">
      <w:pPr>
        <w:ind w:left="102" w:right="101" w:firstLine="426"/>
        <w:jc w:val="both"/>
        <w:rPr>
          <w:rFonts w:ascii="Candara" w:hAnsi="Candara"/>
          <w:spacing w:val="1"/>
          <w:sz w:val="22"/>
          <w:szCs w:val="22"/>
          <w:lang w:val="id-ID"/>
        </w:rPr>
      </w:pPr>
      <w:r w:rsidRPr="00B56E75">
        <w:rPr>
          <w:rFonts w:ascii="Candara" w:hAnsi="Candara"/>
          <w:spacing w:val="1"/>
          <w:sz w:val="22"/>
          <w:szCs w:val="22"/>
        </w:rPr>
        <w:t>Pa</w:t>
      </w:r>
      <w:r>
        <w:rPr>
          <w:rFonts w:ascii="Candara" w:hAnsi="Candara"/>
          <w:spacing w:val="1"/>
          <w:sz w:val="22"/>
          <w:szCs w:val="22"/>
        </w:rPr>
        <w:t xml:space="preserve">da </w:t>
      </w:r>
      <w:proofErr w:type="spellStart"/>
      <w:r w:rsidRPr="00B56E75">
        <w:rPr>
          <w:rFonts w:ascii="Candara" w:hAnsi="Candara"/>
          <w:spacing w:val="1"/>
          <w:sz w:val="22"/>
          <w:szCs w:val="22"/>
        </w:rPr>
        <w:t>kegia</w:t>
      </w:r>
      <w:r>
        <w:rPr>
          <w:rFonts w:ascii="Candara" w:hAnsi="Candara"/>
          <w:spacing w:val="1"/>
          <w:sz w:val="22"/>
          <w:szCs w:val="22"/>
        </w:rPr>
        <w:t>tan</w:t>
      </w:r>
      <w:proofErr w:type="spellEnd"/>
      <w:r>
        <w:rPr>
          <w:rFonts w:ascii="Candara" w:hAnsi="Candara"/>
          <w:spacing w:val="1"/>
          <w:sz w:val="22"/>
          <w:szCs w:val="22"/>
        </w:rPr>
        <w:t xml:space="preserve"> </w:t>
      </w:r>
      <w:proofErr w:type="spellStart"/>
      <w:r>
        <w:rPr>
          <w:rFonts w:ascii="Candara" w:hAnsi="Candara"/>
          <w:spacing w:val="1"/>
          <w:sz w:val="22"/>
          <w:szCs w:val="22"/>
        </w:rPr>
        <w:t>ini</w:t>
      </w:r>
      <w:proofErr w:type="spellEnd"/>
      <w:r w:rsidRPr="00B56E75">
        <w:rPr>
          <w:rFonts w:ascii="Candara" w:hAnsi="Candara"/>
          <w:spacing w:val="1"/>
          <w:sz w:val="22"/>
          <w:szCs w:val="22"/>
        </w:rPr>
        <w:t xml:space="preserve"> </w:t>
      </w:r>
      <w:r>
        <w:rPr>
          <w:rFonts w:ascii="Candara" w:hAnsi="Candara"/>
          <w:spacing w:val="1"/>
          <w:sz w:val="22"/>
          <w:szCs w:val="22"/>
          <w:lang w:val="id-ID"/>
        </w:rPr>
        <w:t xml:space="preserve">Tim Pelaksana </w:t>
      </w:r>
      <w:proofErr w:type="spellStart"/>
      <w:r w:rsidRPr="00B56E75">
        <w:rPr>
          <w:rFonts w:ascii="Candara" w:hAnsi="Candara"/>
          <w:spacing w:val="1"/>
          <w:sz w:val="22"/>
          <w:szCs w:val="22"/>
        </w:rPr>
        <w:t>merencanakan</w:t>
      </w:r>
      <w:proofErr w:type="spellEnd"/>
      <w:r w:rsidRPr="00B56E75">
        <w:rPr>
          <w:rFonts w:ascii="Candara" w:hAnsi="Candara"/>
          <w:spacing w:val="1"/>
          <w:sz w:val="22"/>
          <w:szCs w:val="22"/>
        </w:rPr>
        <w:t xml:space="preserve">   </w:t>
      </w:r>
      <w:proofErr w:type="spellStart"/>
      <w:r w:rsidRPr="00B56E75">
        <w:rPr>
          <w:rFonts w:ascii="Candara" w:hAnsi="Candara"/>
          <w:spacing w:val="1"/>
          <w:sz w:val="22"/>
          <w:szCs w:val="22"/>
        </w:rPr>
        <w:t>sebuah</w:t>
      </w:r>
      <w:proofErr w:type="spellEnd"/>
      <w:r w:rsidRPr="00B56E75">
        <w:rPr>
          <w:rFonts w:ascii="Candara" w:hAnsi="Candara"/>
          <w:spacing w:val="1"/>
          <w:sz w:val="22"/>
          <w:szCs w:val="22"/>
        </w:rPr>
        <w:t xml:space="preserve">   </w:t>
      </w:r>
      <w:proofErr w:type="spellStart"/>
      <w:r w:rsidR="00EE170D">
        <w:rPr>
          <w:rFonts w:ascii="Candara" w:hAnsi="Candara"/>
          <w:spacing w:val="1"/>
          <w:sz w:val="22"/>
          <w:szCs w:val="22"/>
        </w:rPr>
        <w:t>sistem</w:t>
      </w:r>
      <w:proofErr w:type="spellEnd"/>
      <w:r w:rsidR="00EE170D">
        <w:rPr>
          <w:rFonts w:ascii="Candara" w:hAnsi="Candara"/>
          <w:spacing w:val="1"/>
          <w:sz w:val="22"/>
          <w:szCs w:val="22"/>
        </w:rPr>
        <w:t xml:space="preserve"> </w:t>
      </w:r>
      <w:proofErr w:type="spellStart"/>
      <w:r w:rsidR="00EE170D">
        <w:rPr>
          <w:rFonts w:ascii="Candara" w:hAnsi="Candara"/>
          <w:spacing w:val="1"/>
          <w:sz w:val="22"/>
          <w:szCs w:val="22"/>
        </w:rPr>
        <w:t>penjualan</w:t>
      </w:r>
      <w:proofErr w:type="spellEnd"/>
      <w:r w:rsidRPr="00B56E75">
        <w:rPr>
          <w:rFonts w:ascii="Candara" w:hAnsi="Candara"/>
          <w:spacing w:val="1"/>
          <w:sz w:val="22"/>
          <w:szCs w:val="22"/>
        </w:rPr>
        <w:t xml:space="preserve"> yang </w:t>
      </w:r>
      <w:proofErr w:type="spellStart"/>
      <w:r w:rsidRPr="00B56E75">
        <w:rPr>
          <w:rFonts w:ascii="Candara" w:hAnsi="Candara"/>
          <w:spacing w:val="1"/>
          <w:sz w:val="22"/>
          <w:szCs w:val="22"/>
        </w:rPr>
        <w:t>mampu</w:t>
      </w:r>
      <w:proofErr w:type="spellEnd"/>
      <w:r w:rsidRPr="00B56E75">
        <w:rPr>
          <w:rFonts w:ascii="Candara" w:hAnsi="Candara"/>
          <w:spacing w:val="1"/>
          <w:sz w:val="22"/>
          <w:szCs w:val="22"/>
        </w:rPr>
        <w:t xml:space="preserve"> </w:t>
      </w:r>
      <w:proofErr w:type="spellStart"/>
      <w:r w:rsidRPr="00B56E75">
        <w:rPr>
          <w:rFonts w:ascii="Candara" w:hAnsi="Candara"/>
          <w:spacing w:val="1"/>
          <w:sz w:val="22"/>
          <w:szCs w:val="22"/>
        </w:rPr>
        <w:t>membantu</w:t>
      </w:r>
      <w:proofErr w:type="spellEnd"/>
      <w:r w:rsidRPr="00B56E75">
        <w:rPr>
          <w:rFonts w:ascii="Candara" w:hAnsi="Candara"/>
          <w:spacing w:val="1"/>
          <w:sz w:val="22"/>
          <w:szCs w:val="22"/>
        </w:rPr>
        <w:t xml:space="preserve"> </w:t>
      </w:r>
      <w:proofErr w:type="spellStart"/>
      <w:r w:rsidR="00EE170D">
        <w:rPr>
          <w:rFonts w:ascii="Candara" w:hAnsi="Candara"/>
          <w:spacing w:val="1"/>
          <w:sz w:val="22"/>
          <w:szCs w:val="22"/>
        </w:rPr>
        <w:t>sistem</w:t>
      </w:r>
      <w:proofErr w:type="spellEnd"/>
      <w:r w:rsidR="00EE170D">
        <w:rPr>
          <w:rFonts w:ascii="Candara" w:hAnsi="Candara"/>
          <w:spacing w:val="1"/>
          <w:sz w:val="22"/>
          <w:szCs w:val="22"/>
        </w:rPr>
        <w:t xml:space="preserve"> </w:t>
      </w:r>
      <w:proofErr w:type="spellStart"/>
      <w:r w:rsidR="00EE170D">
        <w:rPr>
          <w:rFonts w:ascii="Candara" w:hAnsi="Candara"/>
          <w:spacing w:val="1"/>
          <w:sz w:val="22"/>
          <w:szCs w:val="22"/>
        </w:rPr>
        <w:t>penjualan</w:t>
      </w:r>
      <w:proofErr w:type="spellEnd"/>
      <w:r w:rsidR="00EE170D">
        <w:rPr>
          <w:rFonts w:ascii="Candara" w:hAnsi="Candara"/>
          <w:spacing w:val="1"/>
          <w:sz w:val="22"/>
          <w:szCs w:val="22"/>
        </w:rPr>
        <w:t xml:space="preserve"> </w:t>
      </w:r>
      <w:proofErr w:type="spellStart"/>
      <w:r w:rsidR="00EE170D">
        <w:rPr>
          <w:rFonts w:ascii="Candara" w:hAnsi="Candara"/>
          <w:spacing w:val="1"/>
          <w:sz w:val="22"/>
          <w:szCs w:val="22"/>
        </w:rPr>
        <w:t>masyarakat</w:t>
      </w:r>
      <w:proofErr w:type="spellEnd"/>
      <w:r w:rsidR="00EE170D">
        <w:rPr>
          <w:rFonts w:ascii="Candara" w:hAnsi="Candara"/>
          <w:spacing w:val="1"/>
          <w:sz w:val="22"/>
          <w:szCs w:val="22"/>
        </w:rPr>
        <w:t xml:space="preserve"> </w:t>
      </w:r>
      <w:proofErr w:type="spellStart"/>
      <w:r w:rsidRPr="00B56E75">
        <w:rPr>
          <w:rFonts w:ascii="Candara" w:hAnsi="Candara"/>
          <w:spacing w:val="1"/>
          <w:sz w:val="22"/>
          <w:szCs w:val="22"/>
        </w:rPr>
        <w:t>dengan</w:t>
      </w:r>
      <w:proofErr w:type="spellEnd"/>
      <w:r w:rsidRPr="00B56E75">
        <w:rPr>
          <w:rFonts w:ascii="Candara" w:hAnsi="Candara"/>
          <w:spacing w:val="1"/>
          <w:sz w:val="22"/>
          <w:szCs w:val="22"/>
        </w:rPr>
        <w:t xml:space="preserve"> </w:t>
      </w:r>
      <w:proofErr w:type="spellStart"/>
      <w:r w:rsidRPr="00B56E75">
        <w:rPr>
          <w:rFonts w:ascii="Candara" w:hAnsi="Candara"/>
          <w:spacing w:val="1"/>
          <w:sz w:val="22"/>
          <w:szCs w:val="22"/>
        </w:rPr>
        <w:t>menggunakan</w:t>
      </w:r>
      <w:proofErr w:type="spellEnd"/>
      <w:r w:rsidRPr="00B56E75">
        <w:rPr>
          <w:rFonts w:ascii="Candara" w:hAnsi="Candara"/>
          <w:spacing w:val="1"/>
          <w:sz w:val="22"/>
          <w:szCs w:val="22"/>
        </w:rPr>
        <w:t xml:space="preserve"> </w:t>
      </w:r>
      <w:proofErr w:type="spellStart"/>
      <w:r w:rsidR="00EE170D">
        <w:rPr>
          <w:rFonts w:ascii="Candara" w:hAnsi="Candara"/>
          <w:spacing w:val="1"/>
          <w:sz w:val="22"/>
          <w:szCs w:val="22"/>
        </w:rPr>
        <w:t>aplikasi</w:t>
      </w:r>
      <w:proofErr w:type="spellEnd"/>
      <w:r w:rsidR="00EE170D">
        <w:rPr>
          <w:rFonts w:ascii="Candara" w:hAnsi="Candara"/>
          <w:spacing w:val="1"/>
          <w:sz w:val="22"/>
          <w:szCs w:val="22"/>
        </w:rPr>
        <w:t xml:space="preserve"> E-commerce</w:t>
      </w:r>
      <w:r>
        <w:rPr>
          <w:rFonts w:ascii="Candara" w:hAnsi="Candara"/>
          <w:spacing w:val="1"/>
          <w:sz w:val="22"/>
          <w:szCs w:val="22"/>
        </w:rPr>
        <w:t xml:space="preserve">. </w:t>
      </w:r>
      <w:proofErr w:type="spellStart"/>
      <w:r w:rsidRPr="00B56E75">
        <w:rPr>
          <w:rFonts w:ascii="Candara" w:hAnsi="Candara"/>
          <w:spacing w:val="1"/>
          <w:sz w:val="22"/>
          <w:szCs w:val="22"/>
        </w:rPr>
        <w:t>Untuk</w:t>
      </w:r>
      <w:proofErr w:type="spellEnd"/>
      <w:r w:rsidRPr="00B56E75">
        <w:rPr>
          <w:rFonts w:ascii="Candara" w:hAnsi="Candara"/>
          <w:spacing w:val="1"/>
          <w:sz w:val="22"/>
          <w:szCs w:val="22"/>
        </w:rPr>
        <w:t xml:space="preserve">   </w:t>
      </w:r>
      <w:proofErr w:type="spellStart"/>
      <w:r w:rsidRPr="00B56E75">
        <w:rPr>
          <w:rFonts w:ascii="Candara" w:hAnsi="Candara"/>
          <w:spacing w:val="1"/>
          <w:sz w:val="22"/>
          <w:szCs w:val="22"/>
        </w:rPr>
        <w:t>cara</w:t>
      </w:r>
      <w:proofErr w:type="spellEnd"/>
      <w:r w:rsidRPr="00B56E75">
        <w:rPr>
          <w:rFonts w:ascii="Candara" w:hAnsi="Candara"/>
          <w:spacing w:val="1"/>
          <w:sz w:val="22"/>
          <w:szCs w:val="22"/>
        </w:rPr>
        <w:t xml:space="preserve">   </w:t>
      </w:r>
      <w:proofErr w:type="spellStart"/>
      <w:r w:rsidRPr="00B56E75">
        <w:rPr>
          <w:rFonts w:ascii="Candara" w:hAnsi="Candara"/>
          <w:spacing w:val="1"/>
          <w:sz w:val="22"/>
          <w:szCs w:val="22"/>
        </w:rPr>
        <w:t>memulai</w:t>
      </w:r>
      <w:proofErr w:type="spellEnd"/>
      <w:r w:rsidRPr="00B56E75">
        <w:rPr>
          <w:rFonts w:ascii="Candara" w:hAnsi="Candara"/>
          <w:spacing w:val="1"/>
          <w:sz w:val="22"/>
          <w:szCs w:val="22"/>
        </w:rPr>
        <w:t xml:space="preserve"> pr</w:t>
      </w:r>
      <w:r w:rsidR="00EE170D">
        <w:rPr>
          <w:rFonts w:ascii="Candara" w:hAnsi="Candara"/>
          <w:spacing w:val="1"/>
          <w:sz w:val="22"/>
          <w:szCs w:val="22"/>
        </w:rPr>
        <w:t xml:space="preserve">oject  </w:t>
      </w:r>
      <w:proofErr w:type="spellStart"/>
      <w:r w:rsidR="00EE170D">
        <w:rPr>
          <w:rFonts w:ascii="Candara" w:hAnsi="Candara"/>
          <w:spacing w:val="1"/>
          <w:sz w:val="22"/>
          <w:szCs w:val="22"/>
        </w:rPr>
        <w:t>baru</w:t>
      </w:r>
      <w:proofErr w:type="spellEnd"/>
      <w:r w:rsidR="00EE170D">
        <w:rPr>
          <w:rFonts w:ascii="Candara" w:hAnsi="Candara"/>
          <w:spacing w:val="1"/>
          <w:sz w:val="22"/>
          <w:szCs w:val="22"/>
        </w:rPr>
        <w:t xml:space="preserve">  pada  website E-commerce yang </w:t>
      </w:r>
      <w:proofErr w:type="spellStart"/>
      <w:r w:rsidR="00EE170D">
        <w:rPr>
          <w:rFonts w:ascii="Candara" w:hAnsi="Candara"/>
          <w:spacing w:val="1"/>
          <w:sz w:val="22"/>
          <w:szCs w:val="22"/>
        </w:rPr>
        <w:t>dijalankan</w:t>
      </w:r>
      <w:proofErr w:type="spellEnd"/>
      <w:r w:rsidRPr="00B56E75">
        <w:rPr>
          <w:rFonts w:ascii="Candara" w:hAnsi="Candara"/>
          <w:spacing w:val="1"/>
          <w:sz w:val="22"/>
          <w:szCs w:val="22"/>
        </w:rPr>
        <w:t xml:space="preserve"> </w:t>
      </w:r>
      <w:proofErr w:type="spellStart"/>
      <w:r w:rsidRPr="00B56E75">
        <w:rPr>
          <w:rFonts w:ascii="Candara" w:hAnsi="Candara"/>
          <w:spacing w:val="1"/>
          <w:sz w:val="22"/>
          <w:szCs w:val="22"/>
        </w:rPr>
        <w:t>adalah</w:t>
      </w:r>
      <w:proofErr w:type="spellEnd"/>
      <w:r w:rsidRPr="00B56E75">
        <w:rPr>
          <w:rFonts w:ascii="Candara" w:hAnsi="Candara"/>
          <w:spacing w:val="1"/>
          <w:sz w:val="22"/>
          <w:szCs w:val="22"/>
        </w:rPr>
        <w:t>:</w:t>
      </w:r>
    </w:p>
    <w:p w14:paraId="0CAD39F8" w14:textId="5A221DC4" w:rsidR="00B56E75" w:rsidRPr="00B56E75" w:rsidRDefault="009677D1" w:rsidP="00B56E75">
      <w:pPr>
        <w:pStyle w:val="ListParagraph"/>
        <w:numPr>
          <w:ilvl w:val="0"/>
          <w:numId w:val="9"/>
        </w:numPr>
        <w:ind w:right="101"/>
        <w:jc w:val="both"/>
        <w:rPr>
          <w:rFonts w:ascii="Candara" w:hAnsi="Candara"/>
          <w:spacing w:val="1"/>
          <w:sz w:val="22"/>
          <w:szCs w:val="22"/>
          <w:lang w:val="id-ID"/>
        </w:rPr>
      </w:pPr>
      <w:r>
        <w:rPr>
          <w:rFonts w:ascii="Candara" w:hAnsi="Candara"/>
          <w:spacing w:val="1"/>
          <w:sz w:val="22"/>
          <w:szCs w:val="22"/>
        </w:rPr>
        <w:t xml:space="preserve">Gambar </w:t>
      </w:r>
      <w:proofErr w:type="spellStart"/>
      <w:r>
        <w:rPr>
          <w:rFonts w:ascii="Candara" w:hAnsi="Candara"/>
          <w:spacing w:val="1"/>
          <w:sz w:val="22"/>
          <w:szCs w:val="22"/>
        </w:rPr>
        <w:t>dibawah</w:t>
      </w:r>
      <w:proofErr w:type="spellEnd"/>
      <w:r w:rsidR="00904522">
        <w:rPr>
          <w:rFonts w:ascii="Candara" w:hAnsi="Candara"/>
          <w:spacing w:val="1"/>
          <w:sz w:val="22"/>
          <w:szCs w:val="22"/>
        </w:rPr>
        <w:t xml:space="preserve"> </w:t>
      </w:r>
      <w:proofErr w:type="spellStart"/>
      <w:r w:rsidR="00904522">
        <w:rPr>
          <w:rFonts w:ascii="Candara" w:hAnsi="Candara"/>
          <w:spacing w:val="1"/>
          <w:sz w:val="22"/>
          <w:szCs w:val="22"/>
        </w:rPr>
        <w:t>ini</w:t>
      </w:r>
      <w:proofErr w:type="spellEnd"/>
      <w:r w:rsidR="00904522">
        <w:rPr>
          <w:rFonts w:ascii="Candara" w:hAnsi="Candara"/>
          <w:spacing w:val="1"/>
          <w:sz w:val="22"/>
          <w:szCs w:val="22"/>
        </w:rPr>
        <w:t xml:space="preserve"> </w:t>
      </w:r>
      <w:proofErr w:type="spellStart"/>
      <w:r w:rsidR="00904522">
        <w:rPr>
          <w:rFonts w:ascii="Candara" w:hAnsi="Candara"/>
          <w:spacing w:val="1"/>
          <w:sz w:val="22"/>
          <w:szCs w:val="22"/>
        </w:rPr>
        <w:t>adalah</w:t>
      </w:r>
      <w:proofErr w:type="spellEnd"/>
      <w:r w:rsidR="00904522">
        <w:rPr>
          <w:rFonts w:ascii="Candara" w:hAnsi="Candara"/>
          <w:spacing w:val="1"/>
          <w:sz w:val="22"/>
          <w:szCs w:val="22"/>
        </w:rPr>
        <w:t xml:space="preserve"> </w:t>
      </w:r>
      <w:proofErr w:type="spellStart"/>
      <w:r w:rsidR="00904522">
        <w:rPr>
          <w:rFonts w:ascii="Candara" w:hAnsi="Candara"/>
          <w:spacing w:val="1"/>
          <w:sz w:val="22"/>
          <w:szCs w:val="22"/>
        </w:rPr>
        <w:t>tampilan</w:t>
      </w:r>
      <w:proofErr w:type="spellEnd"/>
      <w:r w:rsidR="00904522">
        <w:rPr>
          <w:rFonts w:ascii="Candara" w:hAnsi="Candara"/>
          <w:spacing w:val="1"/>
          <w:sz w:val="22"/>
          <w:szCs w:val="22"/>
        </w:rPr>
        <w:t xml:space="preserve"> </w:t>
      </w:r>
      <w:proofErr w:type="spellStart"/>
      <w:r w:rsidR="00904522">
        <w:rPr>
          <w:rFonts w:ascii="Candara" w:hAnsi="Candara"/>
          <w:spacing w:val="1"/>
          <w:sz w:val="22"/>
          <w:szCs w:val="22"/>
        </w:rPr>
        <w:t>awal</w:t>
      </w:r>
      <w:proofErr w:type="spellEnd"/>
      <w:r w:rsidR="00904522">
        <w:rPr>
          <w:rFonts w:ascii="Candara" w:hAnsi="Candara"/>
          <w:spacing w:val="1"/>
          <w:sz w:val="22"/>
          <w:szCs w:val="22"/>
        </w:rPr>
        <w:t xml:space="preserve"> </w:t>
      </w:r>
      <w:proofErr w:type="spellStart"/>
      <w:r w:rsidR="00904522">
        <w:rPr>
          <w:rFonts w:ascii="Candara" w:hAnsi="Candara"/>
          <w:spacing w:val="1"/>
          <w:sz w:val="22"/>
          <w:szCs w:val="22"/>
        </w:rPr>
        <w:t>atau</w:t>
      </w:r>
      <w:proofErr w:type="spellEnd"/>
      <w:r w:rsidR="00904522">
        <w:rPr>
          <w:rFonts w:ascii="Candara" w:hAnsi="Candara"/>
          <w:spacing w:val="1"/>
          <w:sz w:val="22"/>
          <w:szCs w:val="22"/>
        </w:rPr>
        <w:t xml:space="preserve"> </w:t>
      </w:r>
      <w:proofErr w:type="spellStart"/>
      <w:r w:rsidR="00904522">
        <w:rPr>
          <w:rFonts w:ascii="Candara" w:hAnsi="Candara"/>
          <w:spacing w:val="1"/>
          <w:sz w:val="22"/>
          <w:szCs w:val="22"/>
        </w:rPr>
        <w:t>tampilan</w:t>
      </w:r>
      <w:proofErr w:type="spellEnd"/>
      <w:r w:rsidR="00904522">
        <w:rPr>
          <w:rFonts w:ascii="Candara" w:hAnsi="Candara"/>
          <w:spacing w:val="1"/>
          <w:sz w:val="22"/>
          <w:szCs w:val="22"/>
        </w:rPr>
        <w:t xml:space="preserve"> </w:t>
      </w:r>
      <w:proofErr w:type="spellStart"/>
      <w:r w:rsidR="00904522">
        <w:rPr>
          <w:rFonts w:ascii="Candara" w:hAnsi="Candara"/>
          <w:spacing w:val="1"/>
          <w:sz w:val="22"/>
          <w:szCs w:val="22"/>
        </w:rPr>
        <w:t>utama</w:t>
      </w:r>
      <w:proofErr w:type="spellEnd"/>
      <w:r w:rsidR="00904522">
        <w:rPr>
          <w:rFonts w:ascii="Candara" w:hAnsi="Candara"/>
          <w:spacing w:val="1"/>
          <w:sz w:val="22"/>
          <w:szCs w:val="22"/>
        </w:rPr>
        <w:t xml:space="preserve"> yang </w:t>
      </w:r>
      <w:proofErr w:type="spellStart"/>
      <w:r w:rsidR="00904522">
        <w:rPr>
          <w:rFonts w:ascii="Candara" w:hAnsi="Candara"/>
          <w:spacing w:val="1"/>
          <w:sz w:val="22"/>
          <w:szCs w:val="22"/>
        </w:rPr>
        <w:t>digunakan</w:t>
      </w:r>
      <w:proofErr w:type="spellEnd"/>
      <w:r w:rsidR="00904522">
        <w:rPr>
          <w:rFonts w:ascii="Candara" w:hAnsi="Candara"/>
          <w:spacing w:val="1"/>
          <w:sz w:val="22"/>
          <w:szCs w:val="22"/>
        </w:rPr>
        <w:t xml:space="preserve"> User </w:t>
      </w:r>
      <w:proofErr w:type="spellStart"/>
      <w:r w:rsidR="00904522">
        <w:rPr>
          <w:rFonts w:ascii="Candara" w:hAnsi="Candara"/>
          <w:spacing w:val="1"/>
          <w:sz w:val="22"/>
          <w:szCs w:val="22"/>
        </w:rPr>
        <w:t>untuk</w:t>
      </w:r>
      <w:proofErr w:type="spellEnd"/>
      <w:r w:rsidR="00904522">
        <w:rPr>
          <w:rFonts w:ascii="Candara" w:hAnsi="Candara"/>
          <w:spacing w:val="1"/>
          <w:sz w:val="22"/>
          <w:szCs w:val="22"/>
        </w:rPr>
        <w:t xml:space="preserve"> </w:t>
      </w:r>
      <w:proofErr w:type="spellStart"/>
      <w:r w:rsidR="00904522">
        <w:rPr>
          <w:rFonts w:ascii="Candara" w:hAnsi="Candara"/>
          <w:spacing w:val="1"/>
          <w:sz w:val="22"/>
          <w:szCs w:val="22"/>
        </w:rPr>
        <w:t>melihat</w:t>
      </w:r>
      <w:proofErr w:type="spellEnd"/>
      <w:r w:rsidR="00904522">
        <w:rPr>
          <w:rFonts w:ascii="Candara" w:hAnsi="Candara"/>
          <w:spacing w:val="1"/>
          <w:sz w:val="22"/>
          <w:szCs w:val="22"/>
        </w:rPr>
        <w:t xml:space="preserve"> </w:t>
      </w:r>
      <w:proofErr w:type="spellStart"/>
      <w:r>
        <w:rPr>
          <w:rFonts w:ascii="Candara" w:hAnsi="Candara"/>
          <w:spacing w:val="1"/>
          <w:sz w:val="22"/>
          <w:szCs w:val="22"/>
        </w:rPr>
        <w:t>Produk-Produk</w:t>
      </w:r>
      <w:proofErr w:type="spellEnd"/>
      <w:r w:rsidR="00904522">
        <w:rPr>
          <w:rFonts w:ascii="Candara" w:hAnsi="Candara"/>
          <w:spacing w:val="1"/>
          <w:sz w:val="22"/>
          <w:szCs w:val="22"/>
        </w:rPr>
        <w:t xml:space="preserve"> yang </w:t>
      </w:r>
      <w:proofErr w:type="spellStart"/>
      <w:r w:rsidR="00904522">
        <w:rPr>
          <w:rFonts w:ascii="Candara" w:hAnsi="Candara"/>
          <w:spacing w:val="1"/>
          <w:sz w:val="22"/>
          <w:szCs w:val="22"/>
        </w:rPr>
        <w:t>tersedia</w:t>
      </w:r>
      <w:proofErr w:type="spellEnd"/>
      <w:r w:rsidR="00B56E75" w:rsidRPr="00B56E75">
        <w:rPr>
          <w:rFonts w:ascii="Candara" w:hAnsi="Candara"/>
          <w:spacing w:val="1"/>
          <w:sz w:val="22"/>
          <w:szCs w:val="22"/>
        </w:rPr>
        <w:t>.</w:t>
      </w:r>
    </w:p>
    <w:p w14:paraId="6C95956A" w14:textId="77777777" w:rsidR="00B56E75" w:rsidRDefault="00B56E75" w:rsidP="00B56E75">
      <w:pPr>
        <w:ind w:right="101"/>
        <w:jc w:val="both"/>
        <w:rPr>
          <w:rFonts w:ascii="Candara" w:hAnsi="Candara"/>
          <w:spacing w:val="1"/>
          <w:sz w:val="22"/>
          <w:szCs w:val="22"/>
          <w:lang w:val="id-ID"/>
        </w:rPr>
      </w:pPr>
    </w:p>
    <w:p w14:paraId="4191F7CC" w14:textId="2CF8DBA2" w:rsidR="00B56E75" w:rsidRDefault="00904522" w:rsidP="00B56E75">
      <w:pPr>
        <w:ind w:right="101"/>
        <w:jc w:val="center"/>
        <w:rPr>
          <w:rFonts w:ascii="Candara" w:hAnsi="Candara"/>
          <w:spacing w:val="1"/>
          <w:sz w:val="22"/>
          <w:szCs w:val="22"/>
          <w:lang w:val="id-ID"/>
        </w:rPr>
      </w:pPr>
      <w:r>
        <w:rPr>
          <w:noProof/>
        </w:rPr>
        <w:lastRenderedPageBreak/>
        <w:drawing>
          <wp:inline distT="0" distB="0" distL="0" distR="0" wp14:anchorId="620EA38D" wp14:editId="6FE6295E">
            <wp:extent cx="4744528" cy="33731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58851" cy="3383287"/>
                    </a:xfrm>
                    <a:prstGeom prst="rect">
                      <a:avLst/>
                    </a:prstGeom>
                  </pic:spPr>
                </pic:pic>
              </a:graphicData>
            </a:graphic>
          </wp:inline>
        </w:drawing>
      </w:r>
    </w:p>
    <w:p w14:paraId="17DC235B" w14:textId="07C8B701" w:rsidR="00B56E75" w:rsidRDefault="00B56E75" w:rsidP="00B56E75">
      <w:pPr>
        <w:ind w:right="101"/>
        <w:jc w:val="center"/>
        <w:rPr>
          <w:rFonts w:ascii="Candara" w:hAnsi="Candara"/>
          <w:spacing w:val="1"/>
          <w:sz w:val="22"/>
          <w:szCs w:val="22"/>
          <w:lang w:val="id-ID"/>
        </w:rPr>
      </w:pPr>
      <w:r>
        <w:rPr>
          <w:rFonts w:ascii="Candara" w:hAnsi="Candara"/>
          <w:spacing w:val="1"/>
          <w:sz w:val="22"/>
          <w:szCs w:val="22"/>
          <w:lang w:val="id-ID"/>
        </w:rPr>
        <w:t xml:space="preserve">Gambar 1. </w:t>
      </w:r>
      <w:proofErr w:type="spellStart"/>
      <w:r w:rsidR="00904522">
        <w:rPr>
          <w:rFonts w:ascii="Candara" w:hAnsi="Candara"/>
          <w:spacing w:val="1"/>
          <w:sz w:val="22"/>
          <w:szCs w:val="22"/>
        </w:rPr>
        <w:t>Tampilan</w:t>
      </w:r>
      <w:proofErr w:type="spellEnd"/>
      <w:r w:rsidR="00904522">
        <w:rPr>
          <w:rFonts w:ascii="Candara" w:hAnsi="Candara"/>
          <w:spacing w:val="1"/>
          <w:sz w:val="22"/>
          <w:szCs w:val="22"/>
        </w:rPr>
        <w:t xml:space="preserve"> Awal Website</w:t>
      </w:r>
    </w:p>
    <w:p w14:paraId="73451027" w14:textId="77777777" w:rsidR="00B56E75" w:rsidRPr="00B56E75" w:rsidRDefault="00B56E75" w:rsidP="00B56E75">
      <w:pPr>
        <w:ind w:right="101"/>
        <w:jc w:val="center"/>
        <w:rPr>
          <w:rFonts w:ascii="Candara" w:hAnsi="Candara"/>
          <w:spacing w:val="1"/>
          <w:sz w:val="22"/>
          <w:szCs w:val="22"/>
          <w:lang w:val="id-ID"/>
        </w:rPr>
      </w:pPr>
    </w:p>
    <w:p w14:paraId="3B89ADEA" w14:textId="484BE396" w:rsidR="00B56E75" w:rsidRPr="00B56E75" w:rsidRDefault="009677D1" w:rsidP="00B56E75">
      <w:pPr>
        <w:pStyle w:val="ListParagraph"/>
        <w:numPr>
          <w:ilvl w:val="0"/>
          <w:numId w:val="9"/>
        </w:numPr>
        <w:ind w:right="101"/>
        <w:jc w:val="both"/>
        <w:rPr>
          <w:rFonts w:ascii="Candara" w:hAnsi="Candara"/>
          <w:spacing w:val="1"/>
          <w:sz w:val="22"/>
          <w:szCs w:val="22"/>
        </w:rPr>
      </w:pPr>
      <w:r>
        <w:rPr>
          <w:rFonts w:ascii="Candara" w:hAnsi="Candara"/>
          <w:spacing w:val="1"/>
          <w:sz w:val="22"/>
          <w:szCs w:val="22"/>
        </w:rPr>
        <w:t xml:space="preserve">Gambar </w:t>
      </w:r>
      <w:proofErr w:type="spellStart"/>
      <w:r>
        <w:rPr>
          <w:rFonts w:ascii="Candara" w:hAnsi="Candara"/>
          <w:spacing w:val="1"/>
          <w:sz w:val="22"/>
          <w:szCs w:val="22"/>
        </w:rPr>
        <w:t>dibawah</w:t>
      </w:r>
      <w:proofErr w:type="spellEnd"/>
      <w:r>
        <w:rPr>
          <w:rFonts w:ascii="Candara" w:hAnsi="Candara"/>
          <w:spacing w:val="1"/>
          <w:sz w:val="22"/>
          <w:szCs w:val="22"/>
        </w:rPr>
        <w:t xml:space="preserve"> </w:t>
      </w:r>
      <w:proofErr w:type="spellStart"/>
      <w:r>
        <w:rPr>
          <w:rFonts w:ascii="Candara" w:hAnsi="Candara"/>
          <w:spacing w:val="1"/>
          <w:sz w:val="22"/>
          <w:szCs w:val="22"/>
        </w:rPr>
        <w:t>ini</w:t>
      </w:r>
      <w:proofErr w:type="spellEnd"/>
      <w:r>
        <w:rPr>
          <w:rFonts w:ascii="Candara" w:hAnsi="Candara"/>
          <w:spacing w:val="1"/>
          <w:sz w:val="22"/>
          <w:szCs w:val="22"/>
        </w:rPr>
        <w:t xml:space="preserve"> </w:t>
      </w:r>
      <w:proofErr w:type="spellStart"/>
      <w:r>
        <w:rPr>
          <w:rFonts w:ascii="Candara" w:hAnsi="Candara"/>
          <w:spacing w:val="1"/>
          <w:sz w:val="22"/>
          <w:szCs w:val="22"/>
        </w:rPr>
        <w:t>adalah</w:t>
      </w:r>
      <w:proofErr w:type="spellEnd"/>
      <w:r>
        <w:rPr>
          <w:rFonts w:ascii="Candara" w:hAnsi="Candara"/>
          <w:spacing w:val="1"/>
          <w:sz w:val="22"/>
          <w:szCs w:val="22"/>
        </w:rPr>
        <w:t xml:space="preserve"> </w:t>
      </w:r>
      <w:proofErr w:type="spellStart"/>
      <w:r>
        <w:rPr>
          <w:rFonts w:ascii="Candara" w:hAnsi="Candara"/>
          <w:spacing w:val="1"/>
          <w:sz w:val="22"/>
          <w:szCs w:val="22"/>
        </w:rPr>
        <w:t>gambar</w:t>
      </w:r>
      <w:proofErr w:type="spellEnd"/>
      <w:r>
        <w:rPr>
          <w:rFonts w:ascii="Candara" w:hAnsi="Candara"/>
          <w:spacing w:val="1"/>
          <w:sz w:val="22"/>
          <w:szCs w:val="22"/>
        </w:rPr>
        <w:t xml:space="preserve"> </w:t>
      </w:r>
      <w:proofErr w:type="spellStart"/>
      <w:r>
        <w:rPr>
          <w:rFonts w:ascii="Candara" w:hAnsi="Candara"/>
          <w:spacing w:val="1"/>
          <w:sz w:val="22"/>
          <w:szCs w:val="22"/>
        </w:rPr>
        <w:t>tampilan</w:t>
      </w:r>
      <w:proofErr w:type="spellEnd"/>
      <w:r>
        <w:rPr>
          <w:rFonts w:ascii="Candara" w:hAnsi="Candara"/>
          <w:spacing w:val="1"/>
          <w:sz w:val="22"/>
          <w:szCs w:val="22"/>
        </w:rPr>
        <w:t xml:space="preserve"> </w:t>
      </w:r>
      <w:proofErr w:type="spellStart"/>
      <w:r>
        <w:rPr>
          <w:rFonts w:ascii="Candara" w:hAnsi="Candara"/>
          <w:spacing w:val="1"/>
          <w:sz w:val="22"/>
          <w:szCs w:val="22"/>
        </w:rPr>
        <w:t>Pemesanan</w:t>
      </w:r>
      <w:proofErr w:type="spellEnd"/>
      <w:r>
        <w:rPr>
          <w:rFonts w:ascii="Candara" w:hAnsi="Candara"/>
          <w:spacing w:val="1"/>
          <w:sz w:val="22"/>
          <w:szCs w:val="22"/>
        </w:rPr>
        <w:t xml:space="preserve"> </w:t>
      </w:r>
      <w:proofErr w:type="spellStart"/>
      <w:r>
        <w:rPr>
          <w:rFonts w:ascii="Candara" w:hAnsi="Candara"/>
          <w:spacing w:val="1"/>
          <w:sz w:val="22"/>
          <w:szCs w:val="22"/>
        </w:rPr>
        <w:t>untuk</w:t>
      </w:r>
      <w:proofErr w:type="spellEnd"/>
      <w:r>
        <w:rPr>
          <w:rFonts w:ascii="Candara" w:hAnsi="Candara"/>
          <w:spacing w:val="1"/>
          <w:sz w:val="22"/>
          <w:szCs w:val="22"/>
        </w:rPr>
        <w:t xml:space="preserve"> User yang </w:t>
      </w:r>
      <w:proofErr w:type="spellStart"/>
      <w:r>
        <w:rPr>
          <w:rFonts w:ascii="Candara" w:hAnsi="Candara"/>
          <w:spacing w:val="1"/>
          <w:sz w:val="22"/>
          <w:szCs w:val="22"/>
        </w:rPr>
        <w:t>ingin</w:t>
      </w:r>
      <w:proofErr w:type="spellEnd"/>
      <w:r>
        <w:rPr>
          <w:rFonts w:ascii="Candara" w:hAnsi="Candara"/>
          <w:spacing w:val="1"/>
          <w:sz w:val="22"/>
          <w:szCs w:val="22"/>
        </w:rPr>
        <w:t xml:space="preserve"> </w:t>
      </w:r>
      <w:proofErr w:type="spellStart"/>
      <w:r>
        <w:rPr>
          <w:rFonts w:ascii="Candara" w:hAnsi="Candara"/>
          <w:spacing w:val="1"/>
          <w:sz w:val="22"/>
          <w:szCs w:val="22"/>
        </w:rPr>
        <w:t>memesan</w:t>
      </w:r>
      <w:proofErr w:type="spellEnd"/>
      <w:r>
        <w:rPr>
          <w:rFonts w:ascii="Candara" w:hAnsi="Candara"/>
          <w:spacing w:val="1"/>
          <w:sz w:val="22"/>
          <w:szCs w:val="22"/>
        </w:rPr>
        <w:t xml:space="preserve"> </w:t>
      </w:r>
      <w:proofErr w:type="spellStart"/>
      <w:r>
        <w:rPr>
          <w:rFonts w:ascii="Candara" w:hAnsi="Candara"/>
          <w:spacing w:val="1"/>
          <w:sz w:val="22"/>
          <w:szCs w:val="22"/>
        </w:rPr>
        <w:t>produk-produk</w:t>
      </w:r>
      <w:proofErr w:type="spellEnd"/>
      <w:r>
        <w:rPr>
          <w:rFonts w:ascii="Candara" w:hAnsi="Candara"/>
          <w:spacing w:val="1"/>
          <w:sz w:val="22"/>
          <w:szCs w:val="22"/>
        </w:rPr>
        <w:t xml:space="preserve"> yang </w:t>
      </w:r>
      <w:proofErr w:type="spellStart"/>
      <w:r>
        <w:rPr>
          <w:rFonts w:ascii="Candara" w:hAnsi="Candara"/>
          <w:spacing w:val="1"/>
          <w:sz w:val="22"/>
          <w:szCs w:val="22"/>
        </w:rPr>
        <w:t>tersedia</w:t>
      </w:r>
      <w:proofErr w:type="spellEnd"/>
      <w:r w:rsidR="00B56E75" w:rsidRPr="00B56E75">
        <w:rPr>
          <w:rFonts w:ascii="Candara" w:hAnsi="Candara"/>
          <w:spacing w:val="1"/>
          <w:sz w:val="22"/>
          <w:szCs w:val="22"/>
        </w:rPr>
        <w:t>.</w:t>
      </w:r>
    </w:p>
    <w:p w14:paraId="2BE1CCB1" w14:textId="77777777" w:rsidR="00B56E75" w:rsidRDefault="00B56E75" w:rsidP="00B56E75">
      <w:pPr>
        <w:ind w:left="102" w:right="101" w:firstLine="426"/>
        <w:jc w:val="both"/>
        <w:rPr>
          <w:rFonts w:ascii="Candara" w:hAnsi="Candara"/>
          <w:spacing w:val="1"/>
          <w:sz w:val="22"/>
          <w:szCs w:val="22"/>
          <w:lang w:val="id-ID"/>
        </w:rPr>
      </w:pPr>
    </w:p>
    <w:p w14:paraId="10765E3F" w14:textId="646A386B" w:rsidR="00B56E75" w:rsidRDefault="009677D1" w:rsidP="00B56E75">
      <w:pPr>
        <w:ind w:left="102" w:right="101" w:firstLine="426"/>
        <w:jc w:val="center"/>
        <w:rPr>
          <w:rFonts w:ascii="Candara" w:hAnsi="Candara"/>
          <w:spacing w:val="1"/>
          <w:sz w:val="22"/>
          <w:szCs w:val="22"/>
          <w:lang w:val="id-ID"/>
        </w:rPr>
      </w:pPr>
      <w:r>
        <w:rPr>
          <w:noProof/>
        </w:rPr>
        <w:drawing>
          <wp:inline distT="0" distB="0" distL="0" distR="0" wp14:anchorId="5A034041" wp14:editId="3E8A6697">
            <wp:extent cx="4960298" cy="3502324"/>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9680" cy="3516009"/>
                    </a:xfrm>
                    <a:prstGeom prst="rect">
                      <a:avLst/>
                    </a:prstGeom>
                  </pic:spPr>
                </pic:pic>
              </a:graphicData>
            </a:graphic>
          </wp:inline>
        </w:drawing>
      </w:r>
    </w:p>
    <w:p w14:paraId="280A565A" w14:textId="67BD6B9C" w:rsidR="00B56E75" w:rsidRPr="009677D1" w:rsidRDefault="00B56E75" w:rsidP="00B56E75">
      <w:pPr>
        <w:ind w:left="102" w:right="101" w:firstLine="426"/>
        <w:jc w:val="center"/>
        <w:rPr>
          <w:rFonts w:ascii="Candara" w:hAnsi="Candara"/>
          <w:spacing w:val="1"/>
          <w:sz w:val="22"/>
          <w:szCs w:val="22"/>
        </w:rPr>
      </w:pPr>
      <w:r>
        <w:rPr>
          <w:rFonts w:ascii="Candara" w:hAnsi="Candara"/>
          <w:spacing w:val="1"/>
          <w:sz w:val="22"/>
          <w:szCs w:val="22"/>
          <w:lang w:val="id-ID"/>
        </w:rPr>
        <w:t xml:space="preserve">Gambar 2. </w:t>
      </w:r>
      <w:proofErr w:type="spellStart"/>
      <w:r w:rsidR="009677D1">
        <w:rPr>
          <w:rFonts w:ascii="Candara" w:hAnsi="Candara"/>
          <w:spacing w:val="1"/>
          <w:sz w:val="22"/>
          <w:szCs w:val="22"/>
        </w:rPr>
        <w:t>Tampilan</w:t>
      </w:r>
      <w:proofErr w:type="spellEnd"/>
      <w:r w:rsidR="009677D1">
        <w:rPr>
          <w:rFonts w:ascii="Candara" w:hAnsi="Candara"/>
          <w:spacing w:val="1"/>
          <w:sz w:val="22"/>
          <w:szCs w:val="22"/>
        </w:rPr>
        <w:t xml:space="preserve"> </w:t>
      </w:r>
      <w:proofErr w:type="spellStart"/>
      <w:r w:rsidR="009677D1">
        <w:rPr>
          <w:rFonts w:ascii="Candara" w:hAnsi="Candara"/>
          <w:spacing w:val="1"/>
          <w:sz w:val="22"/>
          <w:szCs w:val="22"/>
        </w:rPr>
        <w:t>Pemesanan</w:t>
      </w:r>
      <w:proofErr w:type="spellEnd"/>
    </w:p>
    <w:p w14:paraId="2F9F8EC4" w14:textId="4C929553" w:rsidR="00B56E75" w:rsidRDefault="00B56E75" w:rsidP="00B56E75">
      <w:pPr>
        <w:ind w:left="102" w:right="101" w:firstLine="426"/>
        <w:jc w:val="center"/>
        <w:rPr>
          <w:rFonts w:ascii="Candara" w:hAnsi="Candara"/>
          <w:spacing w:val="1"/>
          <w:sz w:val="22"/>
          <w:szCs w:val="22"/>
          <w:lang w:val="id-ID"/>
        </w:rPr>
      </w:pPr>
    </w:p>
    <w:p w14:paraId="2E775F62" w14:textId="77777777" w:rsidR="009D3B78" w:rsidRDefault="009D3B78" w:rsidP="00B56E75">
      <w:pPr>
        <w:ind w:left="102" w:right="101" w:firstLine="426"/>
        <w:jc w:val="center"/>
        <w:rPr>
          <w:rFonts w:ascii="Candara" w:hAnsi="Candara"/>
          <w:spacing w:val="1"/>
          <w:sz w:val="22"/>
          <w:szCs w:val="22"/>
          <w:lang w:val="id-ID"/>
        </w:rPr>
      </w:pPr>
    </w:p>
    <w:p w14:paraId="1734C767" w14:textId="07161206" w:rsidR="00B56E75" w:rsidRDefault="009D3B78" w:rsidP="00B56E75">
      <w:pPr>
        <w:pStyle w:val="ListParagraph"/>
        <w:numPr>
          <w:ilvl w:val="0"/>
          <w:numId w:val="9"/>
        </w:numPr>
        <w:ind w:right="101"/>
        <w:jc w:val="both"/>
        <w:rPr>
          <w:rFonts w:ascii="Candara" w:hAnsi="Candara"/>
          <w:spacing w:val="1"/>
          <w:sz w:val="22"/>
          <w:szCs w:val="22"/>
          <w:lang w:val="id-ID"/>
        </w:rPr>
      </w:pPr>
      <w:r>
        <w:rPr>
          <w:rFonts w:ascii="Candara" w:hAnsi="Candara"/>
          <w:spacing w:val="1"/>
          <w:sz w:val="22"/>
          <w:szCs w:val="22"/>
        </w:rPr>
        <w:lastRenderedPageBreak/>
        <w:t xml:space="preserve">Pada Gambar </w:t>
      </w:r>
      <w:proofErr w:type="spellStart"/>
      <w:r>
        <w:rPr>
          <w:rFonts w:ascii="Candara" w:hAnsi="Candara"/>
          <w:spacing w:val="1"/>
          <w:sz w:val="22"/>
          <w:szCs w:val="22"/>
        </w:rPr>
        <w:t>dibawah</w:t>
      </w:r>
      <w:proofErr w:type="spellEnd"/>
      <w:r>
        <w:rPr>
          <w:rFonts w:ascii="Candara" w:hAnsi="Candara"/>
          <w:spacing w:val="1"/>
          <w:sz w:val="22"/>
          <w:szCs w:val="22"/>
        </w:rPr>
        <w:t xml:space="preserve"> </w:t>
      </w:r>
      <w:proofErr w:type="spellStart"/>
      <w:r>
        <w:rPr>
          <w:rFonts w:ascii="Candara" w:hAnsi="Candara"/>
          <w:spacing w:val="1"/>
          <w:sz w:val="22"/>
          <w:szCs w:val="22"/>
        </w:rPr>
        <w:t>ini</w:t>
      </w:r>
      <w:proofErr w:type="spellEnd"/>
      <w:r>
        <w:rPr>
          <w:rFonts w:ascii="Candara" w:hAnsi="Candara"/>
          <w:spacing w:val="1"/>
          <w:sz w:val="22"/>
          <w:szCs w:val="22"/>
        </w:rPr>
        <w:t xml:space="preserve"> </w:t>
      </w:r>
      <w:proofErr w:type="spellStart"/>
      <w:r>
        <w:rPr>
          <w:rFonts w:ascii="Candara" w:hAnsi="Candara"/>
          <w:spacing w:val="1"/>
          <w:sz w:val="22"/>
          <w:szCs w:val="22"/>
        </w:rPr>
        <w:t>adalah</w:t>
      </w:r>
      <w:proofErr w:type="spellEnd"/>
      <w:r>
        <w:rPr>
          <w:rFonts w:ascii="Candara" w:hAnsi="Candara"/>
          <w:spacing w:val="1"/>
          <w:sz w:val="22"/>
          <w:szCs w:val="22"/>
        </w:rPr>
        <w:t xml:space="preserve"> </w:t>
      </w:r>
      <w:proofErr w:type="spellStart"/>
      <w:r>
        <w:rPr>
          <w:rFonts w:ascii="Candara" w:hAnsi="Candara"/>
          <w:spacing w:val="1"/>
          <w:sz w:val="22"/>
          <w:szCs w:val="22"/>
        </w:rPr>
        <w:t>tampilan</w:t>
      </w:r>
      <w:proofErr w:type="spellEnd"/>
      <w:r>
        <w:rPr>
          <w:rFonts w:ascii="Candara" w:hAnsi="Candara"/>
          <w:spacing w:val="1"/>
          <w:sz w:val="22"/>
          <w:szCs w:val="22"/>
        </w:rPr>
        <w:t xml:space="preserve"> Form login </w:t>
      </w:r>
      <w:proofErr w:type="spellStart"/>
      <w:r>
        <w:rPr>
          <w:rFonts w:ascii="Candara" w:hAnsi="Candara"/>
          <w:spacing w:val="1"/>
          <w:sz w:val="22"/>
          <w:szCs w:val="22"/>
        </w:rPr>
        <w:t>bagi</w:t>
      </w:r>
      <w:proofErr w:type="spellEnd"/>
      <w:r>
        <w:rPr>
          <w:rFonts w:ascii="Candara" w:hAnsi="Candara"/>
          <w:spacing w:val="1"/>
          <w:sz w:val="22"/>
          <w:szCs w:val="22"/>
        </w:rPr>
        <w:t xml:space="preserve"> Admin dan Operator </w:t>
      </w:r>
      <w:proofErr w:type="spellStart"/>
      <w:r>
        <w:rPr>
          <w:rFonts w:ascii="Candara" w:hAnsi="Candara"/>
          <w:spacing w:val="1"/>
          <w:sz w:val="22"/>
          <w:szCs w:val="22"/>
        </w:rPr>
        <w:t>sebelum</w:t>
      </w:r>
      <w:proofErr w:type="spellEnd"/>
      <w:r>
        <w:rPr>
          <w:rFonts w:ascii="Candara" w:hAnsi="Candara"/>
          <w:spacing w:val="1"/>
          <w:sz w:val="22"/>
          <w:szCs w:val="22"/>
        </w:rPr>
        <w:t xml:space="preserve"> </w:t>
      </w:r>
      <w:proofErr w:type="spellStart"/>
      <w:r>
        <w:rPr>
          <w:rFonts w:ascii="Candara" w:hAnsi="Candara"/>
          <w:spacing w:val="1"/>
          <w:sz w:val="22"/>
          <w:szCs w:val="22"/>
        </w:rPr>
        <w:t>masuk</w:t>
      </w:r>
      <w:proofErr w:type="spellEnd"/>
      <w:r>
        <w:rPr>
          <w:rFonts w:ascii="Candara" w:hAnsi="Candara"/>
          <w:spacing w:val="1"/>
          <w:sz w:val="22"/>
          <w:szCs w:val="22"/>
        </w:rPr>
        <w:t xml:space="preserve"> </w:t>
      </w:r>
      <w:proofErr w:type="spellStart"/>
      <w:r>
        <w:rPr>
          <w:rFonts w:ascii="Candara" w:hAnsi="Candara"/>
          <w:spacing w:val="1"/>
          <w:sz w:val="22"/>
          <w:szCs w:val="22"/>
        </w:rPr>
        <w:t>ke</w:t>
      </w:r>
      <w:proofErr w:type="spellEnd"/>
      <w:r>
        <w:rPr>
          <w:rFonts w:ascii="Candara" w:hAnsi="Candara"/>
          <w:spacing w:val="1"/>
          <w:sz w:val="22"/>
          <w:szCs w:val="22"/>
        </w:rPr>
        <w:t xml:space="preserve"> menu </w:t>
      </w:r>
      <w:proofErr w:type="spellStart"/>
      <w:r>
        <w:rPr>
          <w:rFonts w:ascii="Candara" w:hAnsi="Candara"/>
          <w:spacing w:val="1"/>
          <w:sz w:val="22"/>
          <w:szCs w:val="22"/>
        </w:rPr>
        <w:t>utama</w:t>
      </w:r>
      <w:proofErr w:type="spellEnd"/>
      <w:r w:rsidR="00B56E75" w:rsidRPr="00B56E75">
        <w:rPr>
          <w:rFonts w:ascii="Candara" w:hAnsi="Candara"/>
          <w:spacing w:val="1"/>
          <w:sz w:val="22"/>
          <w:szCs w:val="22"/>
          <w:lang w:val="id-ID"/>
        </w:rPr>
        <w:t>.</w:t>
      </w:r>
    </w:p>
    <w:p w14:paraId="5ED277DC" w14:textId="77777777" w:rsidR="00B56E75" w:rsidRDefault="00B56E75" w:rsidP="00B56E75">
      <w:pPr>
        <w:ind w:right="101"/>
        <w:jc w:val="both"/>
        <w:rPr>
          <w:rFonts w:ascii="Candara" w:hAnsi="Candara"/>
          <w:spacing w:val="1"/>
          <w:sz w:val="22"/>
          <w:szCs w:val="22"/>
          <w:lang w:val="id-ID"/>
        </w:rPr>
      </w:pPr>
    </w:p>
    <w:p w14:paraId="4B4D0AAA" w14:textId="063DDF68" w:rsidR="00B56E75" w:rsidRDefault="009D3B78" w:rsidP="00B56E75">
      <w:pPr>
        <w:ind w:right="101"/>
        <w:jc w:val="center"/>
        <w:rPr>
          <w:rFonts w:ascii="Candara" w:hAnsi="Candara"/>
          <w:spacing w:val="1"/>
          <w:sz w:val="22"/>
          <w:szCs w:val="22"/>
          <w:lang w:val="id-ID"/>
        </w:rPr>
      </w:pPr>
      <w:r>
        <w:rPr>
          <w:noProof/>
        </w:rPr>
        <w:drawing>
          <wp:inline distT="0" distB="0" distL="0" distR="0" wp14:anchorId="0EB04DD5" wp14:editId="1CA6AEEF">
            <wp:extent cx="2769079" cy="1978630"/>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798" r="24872"/>
                    <a:stretch/>
                  </pic:blipFill>
                  <pic:spPr bwMode="auto">
                    <a:xfrm>
                      <a:off x="0" y="0"/>
                      <a:ext cx="2770010" cy="1979295"/>
                    </a:xfrm>
                    <a:prstGeom prst="rect">
                      <a:avLst/>
                    </a:prstGeom>
                    <a:ln>
                      <a:noFill/>
                    </a:ln>
                    <a:extLst>
                      <a:ext uri="{53640926-AAD7-44D8-BBD7-CCE9431645EC}">
                        <a14:shadowObscured xmlns:a14="http://schemas.microsoft.com/office/drawing/2010/main"/>
                      </a:ext>
                    </a:extLst>
                  </pic:spPr>
                </pic:pic>
              </a:graphicData>
            </a:graphic>
          </wp:inline>
        </w:drawing>
      </w:r>
    </w:p>
    <w:p w14:paraId="659EEA21" w14:textId="28EEEA1F" w:rsidR="00B56E75" w:rsidRPr="009D3B78" w:rsidRDefault="00B56E75" w:rsidP="00B56E75">
      <w:pPr>
        <w:ind w:right="101"/>
        <w:jc w:val="center"/>
        <w:rPr>
          <w:rFonts w:ascii="Candara" w:hAnsi="Candara"/>
          <w:spacing w:val="1"/>
          <w:sz w:val="22"/>
          <w:szCs w:val="22"/>
        </w:rPr>
      </w:pPr>
      <w:r>
        <w:rPr>
          <w:rFonts w:ascii="Candara" w:hAnsi="Candara"/>
          <w:spacing w:val="1"/>
          <w:sz w:val="22"/>
          <w:szCs w:val="22"/>
          <w:lang w:val="id-ID"/>
        </w:rPr>
        <w:t xml:space="preserve">Gambar 3. </w:t>
      </w:r>
      <w:proofErr w:type="spellStart"/>
      <w:r w:rsidR="009D3B78">
        <w:rPr>
          <w:rFonts w:ascii="Candara" w:hAnsi="Candara"/>
          <w:spacing w:val="1"/>
          <w:sz w:val="22"/>
          <w:szCs w:val="22"/>
        </w:rPr>
        <w:t>Tampilan</w:t>
      </w:r>
      <w:proofErr w:type="spellEnd"/>
      <w:r w:rsidR="009D3B78">
        <w:rPr>
          <w:rFonts w:ascii="Candara" w:hAnsi="Candara"/>
          <w:spacing w:val="1"/>
          <w:sz w:val="22"/>
          <w:szCs w:val="22"/>
        </w:rPr>
        <w:t xml:space="preserve"> Form Login</w:t>
      </w:r>
    </w:p>
    <w:p w14:paraId="1C88F40B" w14:textId="77777777" w:rsidR="00B56E75" w:rsidRDefault="00B56E75" w:rsidP="00B56E75">
      <w:pPr>
        <w:ind w:right="101"/>
        <w:jc w:val="center"/>
        <w:rPr>
          <w:rFonts w:ascii="Candara" w:hAnsi="Candara"/>
          <w:spacing w:val="1"/>
          <w:sz w:val="22"/>
          <w:szCs w:val="22"/>
          <w:lang w:val="id-ID"/>
        </w:rPr>
      </w:pPr>
    </w:p>
    <w:p w14:paraId="4D070DBB" w14:textId="2F2B6EE0" w:rsidR="00B56E75" w:rsidRDefault="005466CB" w:rsidP="00B56E75">
      <w:pPr>
        <w:pStyle w:val="ListParagraph"/>
        <w:numPr>
          <w:ilvl w:val="0"/>
          <w:numId w:val="9"/>
        </w:numPr>
        <w:ind w:right="101"/>
        <w:jc w:val="both"/>
        <w:rPr>
          <w:rFonts w:ascii="Candara" w:hAnsi="Candara"/>
          <w:spacing w:val="1"/>
          <w:sz w:val="22"/>
          <w:szCs w:val="22"/>
          <w:lang w:val="id-ID"/>
        </w:rPr>
      </w:pPr>
      <w:r>
        <w:rPr>
          <w:rFonts w:ascii="Candara" w:hAnsi="Candara"/>
          <w:spacing w:val="1"/>
          <w:sz w:val="22"/>
          <w:szCs w:val="22"/>
        </w:rPr>
        <w:t xml:space="preserve">Gambar </w:t>
      </w:r>
      <w:proofErr w:type="spellStart"/>
      <w:r>
        <w:rPr>
          <w:rFonts w:ascii="Candara" w:hAnsi="Candara"/>
          <w:spacing w:val="1"/>
          <w:sz w:val="22"/>
          <w:szCs w:val="22"/>
        </w:rPr>
        <w:t>dibawah</w:t>
      </w:r>
      <w:proofErr w:type="spellEnd"/>
      <w:r>
        <w:rPr>
          <w:rFonts w:ascii="Candara" w:hAnsi="Candara"/>
          <w:spacing w:val="1"/>
          <w:sz w:val="22"/>
          <w:szCs w:val="22"/>
        </w:rPr>
        <w:t xml:space="preserve"> </w:t>
      </w:r>
      <w:proofErr w:type="spellStart"/>
      <w:r>
        <w:rPr>
          <w:rFonts w:ascii="Candara" w:hAnsi="Candara"/>
          <w:spacing w:val="1"/>
          <w:sz w:val="22"/>
          <w:szCs w:val="22"/>
        </w:rPr>
        <w:t>ini</w:t>
      </w:r>
      <w:proofErr w:type="spellEnd"/>
      <w:r>
        <w:rPr>
          <w:rFonts w:ascii="Candara" w:hAnsi="Candara"/>
          <w:spacing w:val="1"/>
          <w:sz w:val="22"/>
          <w:szCs w:val="22"/>
        </w:rPr>
        <w:t xml:space="preserve"> </w:t>
      </w:r>
      <w:proofErr w:type="spellStart"/>
      <w:r>
        <w:rPr>
          <w:rFonts w:ascii="Candara" w:hAnsi="Candara"/>
          <w:spacing w:val="1"/>
          <w:sz w:val="22"/>
          <w:szCs w:val="22"/>
        </w:rPr>
        <w:t>adalah</w:t>
      </w:r>
      <w:proofErr w:type="spellEnd"/>
      <w:r>
        <w:rPr>
          <w:rFonts w:ascii="Candara" w:hAnsi="Candara"/>
          <w:spacing w:val="1"/>
          <w:sz w:val="22"/>
          <w:szCs w:val="22"/>
        </w:rPr>
        <w:t xml:space="preserve"> </w:t>
      </w:r>
      <w:proofErr w:type="spellStart"/>
      <w:r>
        <w:rPr>
          <w:rFonts w:ascii="Candara" w:hAnsi="Candara"/>
          <w:spacing w:val="1"/>
          <w:sz w:val="22"/>
          <w:szCs w:val="22"/>
        </w:rPr>
        <w:t>tampilan</w:t>
      </w:r>
      <w:proofErr w:type="spellEnd"/>
      <w:r>
        <w:rPr>
          <w:rFonts w:ascii="Candara" w:hAnsi="Candara"/>
          <w:spacing w:val="1"/>
          <w:sz w:val="22"/>
          <w:szCs w:val="22"/>
        </w:rPr>
        <w:t xml:space="preserve"> Menu Utama Admin yang </w:t>
      </w:r>
      <w:proofErr w:type="spellStart"/>
      <w:r>
        <w:rPr>
          <w:rFonts w:ascii="Candara" w:hAnsi="Candara"/>
          <w:spacing w:val="1"/>
          <w:sz w:val="22"/>
          <w:szCs w:val="22"/>
        </w:rPr>
        <w:t>berisikan</w:t>
      </w:r>
      <w:proofErr w:type="spellEnd"/>
      <w:r>
        <w:rPr>
          <w:rFonts w:ascii="Candara" w:hAnsi="Candara"/>
          <w:spacing w:val="1"/>
          <w:sz w:val="22"/>
          <w:szCs w:val="22"/>
        </w:rPr>
        <w:t xml:space="preserve"> Menu</w:t>
      </w:r>
      <w:r w:rsidR="005D19EB">
        <w:rPr>
          <w:rFonts w:ascii="Candara" w:hAnsi="Candara"/>
          <w:spacing w:val="1"/>
          <w:sz w:val="22"/>
          <w:szCs w:val="22"/>
        </w:rPr>
        <w:t xml:space="preserve"> </w:t>
      </w:r>
      <w:proofErr w:type="spellStart"/>
      <w:r w:rsidR="005D19EB">
        <w:rPr>
          <w:rFonts w:ascii="Candara" w:hAnsi="Candara"/>
          <w:spacing w:val="1"/>
          <w:sz w:val="22"/>
          <w:szCs w:val="22"/>
        </w:rPr>
        <w:t>diantaranya</w:t>
      </w:r>
      <w:proofErr w:type="spellEnd"/>
      <w:r w:rsidR="005D19EB">
        <w:rPr>
          <w:rFonts w:ascii="Candara" w:hAnsi="Candara"/>
          <w:spacing w:val="1"/>
          <w:sz w:val="22"/>
          <w:szCs w:val="22"/>
        </w:rPr>
        <w:t xml:space="preserve"> Menu</w:t>
      </w:r>
      <w:r>
        <w:rPr>
          <w:rFonts w:ascii="Candara" w:hAnsi="Candara"/>
          <w:spacing w:val="1"/>
          <w:sz w:val="22"/>
          <w:szCs w:val="22"/>
        </w:rPr>
        <w:t xml:space="preserve"> </w:t>
      </w:r>
      <w:proofErr w:type="spellStart"/>
      <w:r>
        <w:rPr>
          <w:rFonts w:ascii="Candara" w:hAnsi="Candara"/>
          <w:spacing w:val="1"/>
          <w:sz w:val="22"/>
          <w:szCs w:val="22"/>
        </w:rPr>
        <w:t>Pemesanan</w:t>
      </w:r>
      <w:proofErr w:type="spellEnd"/>
      <w:r>
        <w:rPr>
          <w:rFonts w:ascii="Candara" w:hAnsi="Candara"/>
          <w:spacing w:val="1"/>
          <w:sz w:val="22"/>
          <w:szCs w:val="22"/>
        </w:rPr>
        <w:t xml:space="preserve">, </w:t>
      </w:r>
      <w:proofErr w:type="spellStart"/>
      <w:r>
        <w:rPr>
          <w:rFonts w:ascii="Candara" w:hAnsi="Candara"/>
          <w:spacing w:val="1"/>
          <w:sz w:val="22"/>
          <w:szCs w:val="22"/>
        </w:rPr>
        <w:t>Pemesanan</w:t>
      </w:r>
      <w:proofErr w:type="spellEnd"/>
      <w:r>
        <w:rPr>
          <w:rFonts w:ascii="Candara" w:hAnsi="Candara"/>
          <w:spacing w:val="1"/>
          <w:sz w:val="22"/>
          <w:szCs w:val="22"/>
        </w:rPr>
        <w:t xml:space="preserve">, Kritik dan Saran dan </w:t>
      </w:r>
      <w:proofErr w:type="spellStart"/>
      <w:r>
        <w:rPr>
          <w:rFonts w:ascii="Candara" w:hAnsi="Candara"/>
          <w:spacing w:val="1"/>
          <w:sz w:val="22"/>
          <w:szCs w:val="22"/>
        </w:rPr>
        <w:t>Pengaturan</w:t>
      </w:r>
      <w:proofErr w:type="spellEnd"/>
      <w:r w:rsidR="00E70A60" w:rsidRPr="00E70A60">
        <w:rPr>
          <w:rFonts w:ascii="Candara" w:hAnsi="Candara"/>
          <w:spacing w:val="1"/>
          <w:sz w:val="22"/>
          <w:szCs w:val="22"/>
          <w:lang w:val="id-ID"/>
        </w:rPr>
        <w:t>.</w:t>
      </w:r>
    </w:p>
    <w:p w14:paraId="22A6A091" w14:textId="77777777" w:rsidR="00E70A60" w:rsidRDefault="00E70A60" w:rsidP="00E70A60">
      <w:pPr>
        <w:pStyle w:val="ListParagraph"/>
        <w:ind w:left="888" w:right="101"/>
        <w:jc w:val="both"/>
        <w:rPr>
          <w:rFonts w:ascii="Candara" w:hAnsi="Candara"/>
          <w:spacing w:val="1"/>
          <w:sz w:val="22"/>
          <w:szCs w:val="22"/>
          <w:lang w:val="id-ID"/>
        </w:rPr>
      </w:pPr>
    </w:p>
    <w:p w14:paraId="6D6AA826" w14:textId="13D16625" w:rsidR="00E70A60" w:rsidRDefault="005466CB" w:rsidP="00D710F8">
      <w:pPr>
        <w:pStyle w:val="ListParagraph"/>
        <w:ind w:left="0" w:right="-12"/>
        <w:jc w:val="center"/>
        <w:rPr>
          <w:rFonts w:ascii="Candara" w:hAnsi="Candara"/>
          <w:spacing w:val="1"/>
          <w:sz w:val="22"/>
          <w:szCs w:val="22"/>
          <w:lang w:val="id-ID"/>
        </w:rPr>
      </w:pPr>
      <w:r>
        <w:rPr>
          <w:noProof/>
        </w:rPr>
        <w:drawing>
          <wp:inline distT="0" distB="0" distL="0" distR="0" wp14:anchorId="63486318" wp14:editId="7020F4B0">
            <wp:extent cx="5495026" cy="3771512"/>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54294" cy="3812191"/>
                    </a:xfrm>
                    <a:prstGeom prst="rect">
                      <a:avLst/>
                    </a:prstGeom>
                  </pic:spPr>
                </pic:pic>
              </a:graphicData>
            </a:graphic>
          </wp:inline>
        </w:drawing>
      </w:r>
    </w:p>
    <w:p w14:paraId="2FC1B2F7" w14:textId="486667ED" w:rsidR="00E70A60" w:rsidRPr="00E70A60" w:rsidRDefault="00E70A60" w:rsidP="00E70A60">
      <w:pPr>
        <w:pStyle w:val="ListParagraph"/>
        <w:ind w:left="888" w:right="101"/>
        <w:jc w:val="center"/>
        <w:rPr>
          <w:rFonts w:ascii="Candara" w:hAnsi="Candara"/>
          <w:spacing w:val="1"/>
          <w:sz w:val="22"/>
          <w:szCs w:val="22"/>
          <w:lang w:val="id-ID"/>
        </w:rPr>
      </w:pPr>
      <w:r>
        <w:rPr>
          <w:rFonts w:ascii="Candara" w:hAnsi="Candara"/>
          <w:spacing w:val="1"/>
          <w:sz w:val="22"/>
          <w:szCs w:val="22"/>
          <w:lang w:val="id-ID"/>
        </w:rPr>
        <w:t xml:space="preserve">Gambar 4. </w:t>
      </w:r>
      <w:proofErr w:type="spellStart"/>
      <w:r w:rsidR="005466CB">
        <w:rPr>
          <w:rFonts w:ascii="Candara" w:hAnsi="Candara"/>
          <w:spacing w:val="3"/>
          <w:sz w:val="22"/>
          <w:szCs w:val="22"/>
        </w:rPr>
        <w:t>Tampilan</w:t>
      </w:r>
      <w:proofErr w:type="spellEnd"/>
      <w:r w:rsidR="005466CB">
        <w:rPr>
          <w:rFonts w:ascii="Candara" w:hAnsi="Candara"/>
          <w:spacing w:val="3"/>
          <w:sz w:val="22"/>
          <w:szCs w:val="22"/>
        </w:rPr>
        <w:t xml:space="preserve"> Menu Utama Admin</w:t>
      </w:r>
      <w:r>
        <w:rPr>
          <w:rFonts w:ascii="Candara" w:hAnsi="Candara"/>
          <w:noProof/>
          <w:spacing w:val="1"/>
          <w:sz w:val="22"/>
          <w:szCs w:val="22"/>
          <w:lang w:val="id-ID" w:eastAsia="id-ID"/>
        </w:rPr>
        <w:t xml:space="preserve"> </w:t>
      </w:r>
    </w:p>
    <w:p w14:paraId="34FB7CA2" w14:textId="3307DBCE" w:rsidR="00E70A60" w:rsidRDefault="00E70A60" w:rsidP="00E70A60">
      <w:pPr>
        <w:pStyle w:val="ListParagraph"/>
        <w:ind w:left="888" w:right="101"/>
        <w:jc w:val="both"/>
        <w:rPr>
          <w:rFonts w:ascii="Candara" w:hAnsi="Candara"/>
          <w:spacing w:val="1"/>
          <w:sz w:val="22"/>
          <w:szCs w:val="22"/>
          <w:lang w:val="id-ID"/>
        </w:rPr>
      </w:pPr>
    </w:p>
    <w:p w14:paraId="4F883491" w14:textId="6C1CE04D" w:rsidR="005466CB" w:rsidRDefault="005466CB" w:rsidP="00E70A60">
      <w:pPr>
        <w:pStyle w:val="ListParagraph"/>
        <w:ind w:left="888" w:right="101"/>
        <w:jc w:val="both"/>
        <w:rPr>
          <w:rFonts w:ascii="Candara" w:hAnsi="Candara"/>
          <w:spacing w:val="1"/>
          <w:sz w:val="22"/>
          <w:szCs w:val="22"/>
          <w:lang w:val="id-ID"/>
        </w:rPr>
      </w:pPr>
    </w:p>
    <w:p w14:paraId="2AD5D19A" w14:textId="67D6BC83" w:rsidR="00FD18A0" w:rsidRDefault="00FD18A0" w:rsidP="00E70A60">
      <w:pPr>
        <w:pStyle w:val="ListParagraph"/>
        <w:ind w:left="888" w:right="101"/>
        <w:jc w:val="both"/>
        <w:rPr>
          <w:rFonts w:ascii="Candara" w:hAnsi="Candara"/>
          <w:spacing w:val="1"/>
          <w:sz w:val="22"/>
          <w:szCs w:val="22"/>
          <w:lang w:val="id-ID"/>
        </w:rPr>
      </w:pPr>
    </w:p>
    <w:p w14:paraId="340AD6F1" w14:textId="3B580185" w:rsidR="00FD18A0" w:rsidRDefault="00FD18A0" w:rsidP="00E70A60">
      <w:pPr>
        <w:pStyle w:val="ListParagraph"/>
        <w:ind w:left="888" w:right="101"/>
        <w:jc w:val="both"/>
        <w:rPr>
          <w:rFonts w:ascii="Candara" w:hAnsi="Candara"/>
          <w:spacing w:val="1"/>
          <w:sz w:val="22"/>
          <w:szCs w:val="22"/>
          <w:lang w:val="id-ID"/>
        </w:rPr>
      </w:pPr>
    </w:p>
    <w:p w14:paraId="3A3F0F47" w14:textId="2039E6F8" w:rsidR="00D710F8" w:rsidRDefault="00D710F8" w:rsidP="00E70A60">
      <w:pPr>
        <w:pStyle w:val="ListParagraph"/>
        <w:ind w:left="888" w:right="101"/>
        <w:jc w:val="both"/>
        <w:rPr>
          <w:rFonts w:ascii="Candara" w:hAnsi="Candara"/>
          <w:spacing w:val="1"/>
          <w:sz w:val="22"/>
          <w:szCs w:val="22"/>
          <w:lang w:val="id-ID"/>
        </w:rPr>
      </w:pPr>
    </w:p>
    <w:p w14:paraId="685E7934" w14:textId="77777777" w:rsidR="00D710F8" w:rsidRDefault="00D710F8" w:rsidP="00E70A60">
      <w:pPr>
        <w:pStyle w:val="ListParagraph"/>
        <w:ind w:left="888" w:right="101"/>
        <w:jc w:val="both"/>
        <w:rPr>
          <w:rFonts w:ascii="Candara" w:hAnsi="Candara"/>
          <w:spacing w:val="1"/>
          <w:sz w:val="22"/>
          <w:szCs w:val="22"/>
          <w:lang w:val="id-ID"/>
        </w:rPr>
      </w:pPr>
    </w:p>
    <w:p w14:paraId="2EE91098" w14:textId="451D86ED" w:rsidR="00E70A60" w:rsidRDefault="00D42D76" w:rsidP="00B56E75">
      <w:pPr>
        <w:pStyle w:val="ListParagraph"/>
        <w:numPr>
          <w:ilvl w:val="0"/>
          <w:numId w:val="9"/>
        </w:numPr>
        <w:ind w:right="101"/>
        <w:jc w:val="both"/>
        <w:rPr>
          <w:rFonts w:ascii="Candara" w:hAnsi="Candara"/>
          <w:spacing w:val="1"/>
          <w:sz w:val="22"/>
          <w:szCs w:val="22"/>
          <w:lang w:val="id-ID"/>
        </w:rPr>
      </w:pPr>
      <w:r>
        <w:rPr>
          <w:rFonts w:ascii="Candara" w:hAnsi="Candara"/>
          <w:spacing w:val="1"/>
          <w:sz w:val="22"/>
          <w:szCs w:val="22"/>
        </w:rPr>
        <w:lastRenderedPageBreak/>
        <w:t xml:space="preserve">Gambar </w:t>
      </w:r>
      <w:proofErr w:type="spellStart"/>
      <w:r>
        <w:rPr>
          <w:rFonts w:ascii="Candara" w:hAnsi="Candara"/>
          <w:spacing w:val="1"/>
          <w:sz w:val="22"/>
          <w:szCs w:val="22"/>
        </w:rPr>
        <w:t>dibawah</w:t>
      </w:r>
      <w:proofErr w:type="spellEnd"/>
      <w:r>
        <w:rPr>
          <w:rFonts w:ascii="Candara" w:hAnsi="Candara"/>
          <w:spacing w:val="1"/>
          <w:sz w:val="22"/>
          <w:szCs w:val="22"/>
        </w:rPr>
        <w:t xml:space="preserve"> </w:t>
      </w:r>
      <w:proofErr w:type="spellStart"/>
      <w:r>
        <w:rPr>
          <w:rFonts w:ascii="Candara" w:hAnsi="Candara"/>
          <w:spacing w:val="1"/>
          <w:sz w:val="22"/>
          <w:szCs w:val="22"/>
        </w:rPr>
        <w:t>ini</w:t>
      </w:r>
      <w:proofErr w:type="spellEnd"/>
      <w:r>
        <w:rPr>
          <w:rFonts w:ascii="Candara" w:hAnsi="Candara"/>
          <w:spacing w:val="1"/>
          <w:sz w:val="22"/>
          <w:szCs w:val="22"/>
        </w:rPr>
        <w:t xml:space="preserve"> </w:t>
      </w:r>
      <w:proofErr w:type="spellStart"/>
      <w:r>
        <w:rPr>
          <w:rFonts w:ascii="Candara" w:hAnsi="Candara"/>
          <w:spacing w:val="1"/>
          <w:sz w:val="22"/>
          <w:szCs w:val="22"/>
        </w:rPr>
        <w:t>adalah</w:t>
      </w:r>
      <w:proofErr w:type="spellEnd"/>
      <w:r>
        <w:rPr>
          <w:rFonts w:ascii="Candara" w:hAnsi="Candara"/>
          <w:spacing w:val="1"/>
          <w:sz w:val="22"/>
          <w:szCs w:val="22"/>
        </w:rPr>
        <w:t xml:space="preserve"> </w:t>
      </w:r>
      <w:proofErr w:type="spellStart"/>
      <w:r>
        <w:rPr>
          <w:rFonts w:ascii="Candara" w:hAnsi="Candara"/>
          <w:spacing w:val="1"/>
          <w:sz w:val="22"/>
          <w:szCs w:val="22"/>
        </w:rPr>
        <w:t>tampilan</w:t>
      </w:r>
      <w:proofErr w:type="spellEnd"/>
      <w:r>
        <w:rPr>
          <w:rFonts w:ascii="Candara" w:hAnsi="Candara"/>
          <w:spacing w:val="1"/>
          <w:sz w:val="22"/>
          <w:szCs w:val="22"/>
        </w:rPr>
        <w:t xml:space="preserve"> Menu Utama </w:t>
      </w:r>
      <w:r>
        <w:rPr>
          <w:rFonts w:ascii="Candara" w:hAnsi="Candara"/>
          <w:spacing w:val="1"/>
          <w:sz w:val="22"/>
          <w:szCs w:val="22"/>
        </w:rPr>
        <w:t>Operator</w:t>
      </w:r>
      <w:r>
        <w:rPr>
          <w:rFonts w:ascii="Candara" w:hAnsi="Candara"/>
          <w:spacing w:val="1"/>
          <w:sz w:val="22"/>
          <w:szCs w:val="22"/>
        </w:rPr>
        <w:t xml:space="preserve"> yang </w:t>
      </w:r>
      <w:proofErr w:type="spellStart"/>
      <w:r>
        <w:rPr>
          <w:rFonts w:ascii="Candara" w:hAnsi="Candara"/>
          <w:spacing w:val="1"/>
          <w:sz w:val="22"/>
          <w:szCs w:val="22"/>
        </w:rPr>
        <w:t>berisikan</w:t>
      </w:r>
      <w:proofErr w:type="spellEnd"/>
      <w:r>
        <w:rPr>
          <w:rFonts w:ascii="Candara" w:hAnsi="Candara"/>
          <w:spacing w:val="1"/>
          <w:sz w:val="22"/>
          <w:szCs w:val="22"/>
        </w:rPr>
        <w:t xml:space="preserve"> </w:t>
      </w:r>
      <w:r w:rsidR="005D19EB">
        <w:rPr>
          <w:rFonts w:ascii="Candara" w:hAnsi="Candara"/>
          <w:spacing w:val="1"/>
          <w:sz w:val="22"/>
          <w:szCs w:val="22"/>
        </w:rPr>
        <w:t xml:space="preserve">Menu </w:t>
      </w:r>
      <w:proofErr w:type="spellStart"/>
      <w:r>
        <w:rPr>
          <w:rFonts w:ascii="Candara" w:hAnsi="Candara"/>
          <w:spacing w:val="1"/>
          <w:sz w:val="22"/>
          <w:szCs w:val="22"/>
        </w:rPr>
        <w:t>Pemesanan</w:t>
      </w:r>
      <w:proofErr w:type="spellEnd"/>
      <w:r>
        <w:rPr>
          <w:rFonts w:ascii="Candara" w:hAnsi="Candara"/>
          <w:spacing w:val="1"/>
          <w:sz w:val="22"/>
          <w:szCs w:val="22"/>
        </w:rPr>
        <w:t xml:space="preserve"> </w:t>
      </w:r>
      <w:r w:rsidR="005D19EB">
        <w:rPr>
          <w:rFonts w:ascii="Candara" w:hAnsi="Candara"/>
          <w:spacing w:val="1"/>
          <w:sz w:val="22"/>
          <w:szCs w:val="22"/>
        </w:rPr>
        <w:t xml:space="preserve">yang </w:t>
      </w:r>
      <w:proofErr w:type="spellStart"/>
      <w:r w:rsidR="005D19EB">
        <w:rPr>
          <w:rFonts w:ascii="Candara" w:hAnsi="Candara"/>
          <w:spacing w:val="1"/>
          <w:sz w:val="22"/>
          <w:szCs w:val="22"/>
        </w:rPr>
        <w:t>dilakukan</w:t>
      </w:r>
      <w:proofErr w:type="spellEnd"/>
      <w:r w:rsidR="005D19EB">
        <w:rPr>
          <w:rFonts w:ascii="Candara" w:hAnsi="Candara"/>
          <w:spacing w:val="1"/>
          <w:sz w:val="22"/>
          <w:szCs w:val="22"/>
        </w:rPr>
        <w:t xml:space="preserve"> oleh User</w:t>
      </w:r>
      <w:r w:rsidR="00E70A60" w:rsidRPr="00E70A60">
        <w:rPr>
          <w:rFonts w:ascii="Candara" w:hAnsi="Candara"/>
          <w:spacing w:val="1"/>
          <w:sz w:val="22"/>
          <w:szCs w:val="22"/>
          <w:lang w:val="id-ID"/>
        </w:rPr>
        <w:t>.</w:t>
      </w:r>
    </w:p>
    <w:p w14:paraId="3E2E6478" w14:textId="77777777" w:rsidR="00E70A60" w:rsidRDefault="00E70A60" w:rsidP="00E70A60">
      <w:pPr>
        <w:pStyle w:val="ListParagraph"/>
        <w:ind w:left="888" w:right="101"/>
        <w:jc w:val="both"/>
        <w:rPr>
          <w:rFonts w:ascii="Candara" w:hAnsi="Candara"/>
          <w:spacing w:val="1"/>
          <w:sz w:val="22"/>
          <w:szCs w:val="22"/>
          <w:lang w:val="id-ID"/>
        </w:rPr>
      </w:pPr>
    </w:p>
    <w:p w14:paraId="14D133DA" w14:textId="76A6CE30" w:rsidR="00E70A60" w:rsidRDefault="00D710F8" w:rsidP="00D710F8">
      <w:pPr>
        <w:pStyle w:val="ListParagraph"/>
        <w:ind w:left="0" w:right="-12"/>
        <w:jc w:val="center"/>
        <w:rPr>
          <w:rFonts w:ascii="Candara" w:hAnsi="Candara"/>
          <w:spacing w:val="1"/>
          <w:sz w:val="22"/>
          <w:szCs w:val="22"/>
          <w:lang w:val="id-ID"/>
        </w:rPr>
      </w:pPr>
      <w:r>
        <w:rPr>
          <w:noProof/>
        </w:rPr>
        <w:drawing>
          <wp:inline distT="0" distB="0" distL="0" distR="0" wp14:anchorId="78410C35" wp14:editId="268B8379">
            <wp:extent cx="5564038" cy="402415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9888" cy="4035620"/>
                    </a:xfrm>
                    <a:prstGeom prst="rect">
                      <a:avLst/>
                    </a:prstGeom>
                  </pic:spPr>
                </pic:pic>
              </a:graphicData>
            </a:graphic>
          </wp:inline>
        </w:drawing>
      </w:r>
    </w:p>
    <w:p w14:paraId="38BEE705" w14:textId="15CF0A7E" w:rsidR="00E70A60" w:rsidRDefault="00E70A60" w:rsidP="00E70A60">
      <w:pPr>
        <w:pStyle w:val="ListParagraph"/>
        <w:ind w:left="888" w:right="101"/>
        <w:jc w:val="center"/>
        <w:rPr>
          <w:rFonts w:ascii="Candara" w:hAnsi="Candara"/>
          <w:spacing w:val="1"/>
          <w:sz w:val="22"/>
          <w:szCs w:val="22"/>
          <w:lang w:val="id-ID"/>
        </w:rPr>
      </w:pPr>
      <w:r>
        <w:rPr>
          <w:rFonts w:ascii="Candara" w:hAnsi="Candara"/>
          <w:spacing w:val="1"/>
          <w:sz w:val="22"/>
          <w:szCs w:val="22"/>
          <w:lang w:val="id-ID"/>
        </w:rPr>
        <w:t xml:space="preserve">Gambar 5. </w:t>
      </w:r>
      <w:proofErr w:type="spellStart"/>
      <w:r w:rsidR="00D710F8">
        <w:rPr>
          <w:rFonts w:ascii="Candara" w:hAnsi="Candara"/>
          <w:spacing w:val="3"/>
          <w:sz w:val="22"/>
          <w:szCs w:val="22"/>
        </w:rPr>
        <w:t>Tampilan</w:t>
      </w:r>
      <w:proofErr w:type="spellEnd"/>
      <w:r w:rsidR="00D710F8">
        <w:rPr>
          <w:rFonts w:ascii="Candara" w:hAnsi="Candara"/>
          <w:spacing w:val="3"/>
          <w:sz w:val="22"/>
          <w:szCs w:val="22"/>
        </w:rPr>
        <w:t xml:space="preserve"> Menu Utama </w:t>
      </w:r>
      <w:r w:rsidR="00D710F8">
        <w:rPr>
          <w:rFonts w:ascii="Candara" w:hAnsi="Candara"/>
          <w:spacing w:val="3"/>
          <w:sz w:val="22"/>
          <w:szCs w:val="22"/>
        </w:rPr>
        <w:t>Operator</w:t>
      </w:r>
    </w:p>
    <w:p w14:paraId="0EB186D5" w14:textId="77777777" w:rsidR="00E70A60" w:rsidRDefault="00E70A60" w:rsidP="00E70A60">
      <w:pPr>
        <w:pStyle w:val="ListParagraph"/>
        <w:ind w:left="888" w:right="101"/>
        <w:jc w:val="both"/>
        <w:rPr>
          <w:rFonts w:ascii="Candara" w:hAnsi="Candara"/>
          <w:spacing w:val="1"/>
          <w:sz w:val="22"/>
          <w:szCs w:val="22"/>
          <w:lang w:val="id-ID"/>
        </w:rPr>
      </w:pPr>
    </w:p>
    <w:p w14:paraId="4B8E4EF4" w14:textId="2E28DE91" w:rsidR="00E70A60" w:rsidRDefault="00E70A60" w:rsidP="00E70A60">
      <w:pPr>
        <w:pStyle w:val="ListParagraph"/>
        <w:ind w:left="888" w:right="101"/>
        <w:jc w:val="both"/>
        <w:rPr>
          <w:rFonts w:ascii="Candara" w:hAnsi="Candara"/>
          <w:spacing w:val="1"/>
          <w:sz w:val="22"/>
          <w:szCs w:val="22"/>
          <w:lang w:val="id-ID"/>
        </w:rPr>
      </w:pPr>
    </w:p>
    <w:p w14:paraId="13934136" w14:textId="77777777" w:rsidR="00B56E75" w:rsidRPr="00B56E75" w:rsidRDefault="00B56E75" w:rsidP="00B56E75">
      <w:pPr>
        <w:ind w:right="101"/>
        <w:jc w:val="both"/>
        <w:rPr>
          <w:rFonts w:ascii="Candara" w:hAnsi="Candara"/>
          <w:spacing w:val="1"/>
          <w:sz w:val="22"/>
          <w:szCs w:val="22"/>
          <w:lang w:val="id-ID"/>
        </w:rPr>
      </w:pPr>
    </w:p>
    <w:p w14:paraId="13395DD5" w14:textId="77777777" w:rsidR="006E0073" w:rsidRPr="00A92636" w:rsidRDefault="006E0073" w:rsidP="006E0073">
      <w:pPr>
        <w:spacing w:line="200" w:lineRule="exact"/>
        <w:rPr>
          <w:rFonts w:ascii="Candara" w:hAnsi="Candara"/>
          <w:sz w:val="22"/>
          <w:szCs w:val="22"/>
          <w:lang w:val="id-ID"/>
        </w:rPr>
      </w:pPr>
    </w:p>
    <w:p w14:paraId="1AD1641C" w14:textId="77777777" w:rsidR="006E0073" w:rsidRPr="00A92636" w:rsidRDefault="006E0073" w:rsidP="006E0073">
      <w:pPr>
        <w:spacing w:line="200" w:lineRule="exact"/>
        <w:rPr>
          <w:rFonts w:ascii="Candara" w:hAnsi="Candara"/>
          <w:sz w:val="22"/>
          <w:szCs w:val="22"/>
          <w:lang w:val="id-ID"/>
        </w:rPr>
      </w:pPr>
    </w:p>
    <w:p w14:paraId="6DFA54B2" w14:textId="77777777" w:rsidR="001E69C3" w:rsidRPr="00A92636" w:rsidRDefault="006E0073">
      <w:pPr>
        <w:spacing w:before="9"/>
        <w:ind w:left="102"/>
        <w:rPr>
          <w:rFonts w:ascii="Candara" w:eastAsia="Candara" w:hAnsi="Candara" w:cs="Candara"/>
          <w:sz w:val="22"/>
          <w:szCs w:val="22"/>
        </w:rPr>
      </w:pPr>
      <w:r w:rsidRPr="00A92636">
        <w:rPr>
          <w:rFonts w:ascii="Candara" w:eastAsia="Candara" w:hAnsi="Candara" w:cs="Candara"/>
          <w:b/>
          <w:sz w:val="22"/>
          <w:szCs w:val="22"/>
        </w:rPr>
        <w:t xml:space="preserve">4.   </w:t>
      </w:r>
      <w:proofErr w:type="spellStart"/>
      <w:r w:rsidRPr="00A92636">
        <w:rPr>
          <w:rFonts w:ascii="Candara" w:eastAsia="Candara" w:hAnsi="Candara" w:cs="Candara"/>
          <w:b/>
          <w:sz w:val="22"/>
          <w:szCs w:val="22"/>
        </w:rPr>
        <w:t>Penutup</w:t>
      </w:r>
      <w:proofErr w:type="spellEnd"/>
    </w:p>
    <w:p w14:paraId="3790184A" w14:textId="77777777" w:rsidR="003F1D60" w:rsidRPr="003F1D60" w:rsidRDefault="003F1D60" w:rsidP="003F1D60">
      <w:pPr>
        <w:spacing w:before="65"/>
        <w:ind w:right="339" w:firstLine="420"/>
        <w:jc w:val="both"/>
        <w:rPr>
          <w:rFonts w:ascii="Candara" w:hAnsi="Candara"/>
          <w:sz w:val="22"/>
          <w:szCs w:val="22"/>
        </w:rPr>
      </w:pPr>
      <w:r w:rsidRPr="003F1D60">
        <w:rPr>
          <w:rFonts w:ascii="Candara" w:hAnsi="Candara"/>
          <w:sz w:val="22"/>
          <w:szCs w:val="22"/>
        </w:rPr>
        <w:t>Ad</w:t>
      </w:r>
      <w:r w:rsidRPr="003F1D60">
        <w:rPr>
          <w:rFonts w:ascii="Candara" w:hAnsi="Candara"/>
          <w:spacing w:val="-1"/>
          <w:sz w:val="22"/>
          <w:szCs w:val="22"/>
        </w:rPr>
        <w:t>a</w:t>
      </w:r>
      <w:r w:rsidRPr="003F1D60">
        <w:rPr>
          <w:rFonts w:ascii="Candara" w:hAnsi="Candara"/>
          <w:sz w:val="22"/>
          <w:szCs w:val="22"/>
        </w:rPr>
        <w:t>pun</w:t>
      </w:r>
      <w:r w:rsidRPr="003F1D60">
        <w:rPr>
          <w:rFonts w:ascii="Candara" w:hAnsi="Candara"/>
          <w:spacing w:val="3"/>
          <w:sz w:val="22"/>
          <w:szCs w:val="22"/>
        </w:rPr>
        <w:t xml:space="preserve"> </w:t>
      </w:r>
      <w:proofErr w:type="spellStart"/>
      <w:r w:rsidRPr="003F1D60">
        <w:rPr>
          <w:rFonts w:ascii="Candara" w:hAnsi="Candara"/>
          <w:sz w:val="22"/>
          <w:szCs w:val="22"/>
        </w:rPr>
        <w:t>k</w:t>
      </w:r>
      <w:r w:rsidRPr="003F1D60">
        <w:rPr>
          <w:rFonts w:ascii="Candara" w:hAnsi="Candara"/>
          <w:spacing w:val="-1"/>
          <w:sz w:val="22"/>
          <w:szCs w:val="22"/>
        </w:rPr>
        <w:t>e</w:t>
      </w:r>
      <w:r w:rsidRPr="003F1D60">
        <w:rPr>
          <w:rFonts w:ascii="Candara" w:hAnsi="Candara"/>
          <w:sz w:val="22"/>
          <w:szCs w:val="22"/>
        </w:rPr>
        <w:t>si</w:t>
      </w:r>
      <w:r w:rsidRPr="003F1D60">
        <w:rPr>
          <w:rFonts w:ascii="Candara" w:hAnsi="Candara"/>
          <w:spacing w:val="1"/>
          <w:sz w:val="22"/>
          <w:szCs w:val="22"/>
        </w:rPr>
        <w:t>m</w:t>
      </w:r>
      <w:r w:rsidRPr="003F1D60">
        <w:rPr>
          <w:rFonts w:ascii="Candara" w:hAnsi="Candara"/>
          <w:sz w:val="22"/>
          <w:szCs w:val="22"/>
        </w:rPr>
        <w:t>pulan</w:t>
      </w:r>
      <w:proofErr w:type="spellEnd"/>
      <w:r w:rsidRPr="003F1D60">
        <w:rPr>
          <w:rFonts w:ascii="Candara" w:hAnsi="Candara"/>
          <w:spacing w:val="7"/>
          <w:sz w:val="22"/>
          <w:szCs w:val="22"/>
        </w:rPr>
        <w:t xml:space="preserve"> </w:t>
      </w:r>
      <w:r w:rsidRPr="003F1D60">
        <w:rPr>
          <w:rFonts w:ascii="Candara" w:hAnsi="Candara"/>
          <w:spacing w:val="-5"/>
          <w:sz w:val="22"/>
          <w:szCs w:val="22"/>
        </w:rPr>
        <w:t>y</w:t>
      </w:r>
      <w:r w:rsidRPr="003F1D60">
        <w:rPr>
          <w:rFonts w:ascii="Candara" w:hAnsi="Candara"/>
          <w:spacing w:val="-1"/>
          <w:sz w:val="22"/>
          <w:szCs w:val="22"/>
        </w:rPr>
        <w:t>a</w:t>
      </w:r>
      <w:r w:rsidRPr="003F1D60">
        <w:rPr>
          <w:rFonts w:ascii="Candara" w:hAnsi="Candara"/>
          <w:spacing w:val="2"/>
          <w:sz w:val="22"/>
          <w:szCs w:val="22"/>
        </w:rPr>
        <w:t>n</w:t>
      </w:r>
      <w:r w:rsidRPr="003F1D60">
        <w:rPr>
          <w:rFonts w:ascii="Candara" w:hAnsi="Candara"/>
          <w:sz w:val="22"/>
          <w:szCs w:val="22"/>
        </w:rPr>
        <w:t>g di</w:t>
      </w:r>
      <w:r w:rsidRPr="003F1D60">
        <w:rPr>
          <w:rFonts w:ascii="Candara" w:hAnsi="Candara"/>
          <w:spacing w:val="3"/>
          <w:sz w:val="22"/>
          <w:szCs w:val="22"/>
        </w:rPr>
        <w:t xml:space="preserve"> </w:t>
      </w:r>
      <w:proofErr w:type="spellStart"/>
      <w:r w:rsidRPr="003F1D60">
        <w:rPr>
          <w:rFonts w:ascii="Candara" w:hAnsi="Candara"/>
          <w:sz w:val="22"/>
          <w:szCs w:val="22"/>
        </w:rPr>
        <w:t>d</w:t>
      </w:r>
      <w:r w:rsidRPr="003F1D60">
        <w:rPr>
          <w:rFonts w:ascii="Candara" w:hAnsi="Candara"/>
          <w:spacing w:val="-1"/>
          <w:sz w:val="22"/>
          <w:szCs w:val="22"/>
        </w:rPr>
        <w:t>a</w:t>
      </w:r>
      <w:r w:rsidRPr="003F1D60">
        <w:rPr>
          <w:rFonts w:ascii="Candara" w:hAnsi="Candara"/>
          <w:sz w:val="22"/>
          <w:szCs w:val="22"/>
        </w:rPr>
        <w:t>p</w:t>
      </w:r>
      <w:r w:rsidRPr="003F1D60">
        <w:rPr>
          <w:rFonts w:ascii="Candara" w:hAnsi="Candara"/>
          <w:spacing w:val="-1"/>
          <w:sz w:val="22"/>
          <w:szCs w:val="22"/>
        </w:rPr>
        <w:t>a</w:t>
      </w:r>
      <w:r w:rsidRPr="003F1D60">
        <w:rPr>
          <w:rFonts w:ascii="Candara" w:hAnsi="Candara"/>
          <w:sz w:val="22"/>
          <w:szCs w:val="22"/>
        </w:rPr>
        <w:t>t</w:t>
      </w:r>
      <w:r w:rsidRPr="003F1D60">
        <w:rPr>
          <w:rFonts w:ascii="Candara" w:hAnsi="Candara"/>
          <w:spacing w:val="3"/>
          <w:sz w:val="22"/>
          <w:szCs w:val="22"/>
        </w:rPr>
        <w:t>k</w:t>
      </w:r>
      <w:r w:rsidRPr="003F1D60">
        <w:rPr>
          <w:rFonts w:ascii="Candara" w:hAnsi="Candara"/>
          <w:spacing w:val="-1"/>
          <w:sz w:val="22"/>
          <w:szCs w:val="22"/>
        </w:rPr>
        <w:t>a</w:t>
      </w:r>
      <w:r w:rsidRPr="003F1D60">
        <w:rPr>
          <w:rFonts w:ascii="Candara" w:hAnsi="Candara"/>
          <w:sz w:val="22"/>
          <w:szCs w:val="22"/>
        </w:rPr>
        <w:t>n</w:t>
      </w:r>
      <w:proofErr w:type="spellEnd"/>
      <w:r w:rsidRPr="003F1D60">
        <w:rPr>
          <w:rFonts w:ascii="Candara" w:hAnsi="Candara"/>
          <w:sz w:val="22"/>
          <w:szCs w:val="22"/>
        </w:rPr>
        <w:t xml:space="preserve"> </w:t>
      </w:r>
      <w:proofErr w:type="spellStart"/>
      <w:r w:rsidRPr="003F1D60">
        <w:rPr>
          <w:rFonts w:ascii="Candara" w:hAnsi="Candara"/>
          <w:sz w:val="22"/>
          <w:szCs w:val="22"/>
        </w:rPr>
        <w:t>d</w:t>
      </w:r>
      <w:r w:rsidRPr="003F1D60">
        <w:rPr>
          <w:rFonts w:ascii="Candara" w:hAnsi="Candara"/>
          <w:spacing w:val="-1"/>
          <w:sz w:val="22"/>
          <w:szCs w:val="22"/>
        </w:rPr>
        <w:t>a</w:t>
      </w:r>
      <w:r w:rsidRPr="003F1D60">
        <w:rPr>
          <w:rFonts w:ascii="Candara" w:hAnsi="Candara"/>
          <w:sz w:val="22"/>
          <w:szCs w:val="22"/>
        </w:rPr>
        <w:t>ri</w:t>
      </w:r>
      <w:proofErr w:type="spellEnd"/>
      <w:r w:rsidRPr="003F1D60">
        <w:rPr>
          <w:rFonts w:ascii="Candara" w:hAnsi="Candara"/>
          <w:spacing w:val="3"/>
          <w:sz w:val="22"/>
          <w:szCs w:val="22"/>
        </w:rPr>
        <w:t xml:space="preserve"> </w:t>
      </w:r>
      <w:proofErr w:type="spellStart"/>
      <w:r w:rsidRPr="003F1D60">
        <w:rPr>
          <w:rFonts w:ascii="Candara" w:hAnsi="Candara"/>
          <w:sz w:val="22"/>
          <w:szCs w:val="22"/>
        </w:rPr>
        <w:t>i</w:t>
      </w:r>
      <w:r w:rsidRPr="003F1D60">
        <w:rPr>
          <w:rFonts w:ascii="Candara" w:hAnsi="Candara"/>
          <w:spacing w:val="1"/>
          <w:sz w:val="22"/>
          <w:szCs w:val="22"/>
        </w:rPr>
        <w:t>m</w:t>
      </w:r>
      <w:r w:rsidRPr="003F1D60">
        <w:rPr>
          <w:rFonts w:ascii="Candara" w:hAnsi="Candara"/>
          <w:sz w:val="22"/>
          <w:szCs w:val="22"/>
        </w:rPr>
        <w:t>plem</w:t>
      </w:r>
      <w:r w:rsidRPr="003F1D60">
        <w:rPr>
          <w:rFonts w:ascii="Candara" w:hAnsi="Candara"/>
          <w:spacing w:val="-1"/>
          <w:sz w:val="22"/>
          <w:szCs w:val="22"/>
        </w:rPr>
        <w:t>e</w:t>
      </w:r>
      <w:r w:rsidRPr="003F1D60">
        <w:rPr>
          <w:rFonts w:ascii="Candara" w:hAnsi="Candara"/>
          <w:sz w:val="22"/>
          <w:szCs w:val="22"/>
        </w:rPr>
        <w:t>ntasi</w:t>
      </w:r>
      <w:proofErr w:type="spellEnd"/>
      <w:r w:rsidRPr="003F1D60">
        <w:rPr>
          <w:rFonts w:ascii="Candara" w:hAnsi="Candara"/>
          <w:spacing w:val="3"/>
          <w:sz w:val="22"/>
          <w:szCs w:val="22"/>
        </w:rPr>
        <w:t xml:space="preserve"> </w:t>
      </w:r>
      <w:proofErr w:type="spellStart"/>
      <w:r w:rsidRPr="003F1D60">
        <w:rPr>
          <w:rFonts w:ascii="Candara" w:hAnsi="Candara"/>
          <w:sz w:val="22"/>
          <w:szCs w:val="22"/>
        </w:rPr>
        <w:t>si</w:t>
      </w:r>
      <w:r w:rsidRPr="003F1D60">
        <w:rPr>
          <w:rFonts w:ascii="Candara" w:hAnsi="Candara"/>
          <w:spacing w:val="1"/>
          <w:sz w:val="22"/>
          <w:szCs w:val="22"/>
        </w:rPr>
        <w:t>s</w:t>
      </w:r>
      <w:r w:rsidRPr="003F1D60">
        <w:rPr>
          <w:rFonts w:ascii="Candara" w:hAnsi="Candara"/>
          <w:sz w:val="22"/>
          <w:szCs w:val="22"/>
        </w:rPr>
        <w:t>tem</w:t>
      </w:r>
      <w:proofErr w:type="spellEnd"/>
      <w:r w:rsidRPr="003F1D60">
        <w:rPr>
          <w:rFonts w:ascii="Candara" w:hAnsi="Candara"/>
          <w:sz w:val="22"/>
          <w:szCs w:val="22"/>
        </w:rPr>
        <w:t xml:space="preserve"> </w:t>
      </w:r>
      <w:proofErr w:type="spellStart"/>
      <w:r w:rsidRPr="003F1D60">
        <w:rPr>
          <w:rFonts w:ascii="Candara" w:hAnsi="Candara"/>
          <w:spacing w:val="-1"/>
          <w:sz w:val="22"/>
          <w:szCs w:val="22"/>
        </w:rPr>
        <w:t>a</w:t>
      </w:r>
      <w:r w:rsidRPr="003F1D60">
        <w:rPr>
          <w:rFonts w:ascii="Candara" w:hAnsi="Candara"/>
          <w:sz w:val="22"/>
          <w:szCs w:val="22"/>
        </w:rPr>
        <w:t>ntri</w:t>
      </w:r>
      <w:r w:rsidRPr="003F1D60">
        <w:rPr>
          <w:rFonts w:ascii="Candara" w:hAnsi="Candara"/>
          <w:spacing w:val="-1"/>
          <w:sz w:val="22"/>
          <w:szCs w:val="22"/>
        </w:rPr>
        <w:t>a</w:t>
      </w:r>
      <w:r w:rsidRPr="003F1D60">
        <w:rPr>
          <w:rFonts w:ascii="Candara" w:hAnsi="Candara"/>
          <w:sz w:val="22"/>
          <w:szCs w:val="22"/>
        </w:rPr>
        <w:t>n</w:t>
      </w:r>
      <w:proofErr w:type="spellEnd"/>
      <w:r w:rsidRPr="003F1D60">
        <w:rPr>
          <w:rFonts w:ascii="Candara" w:hAnsi="Candara"/>
          <w:spacing w:val="3"/>
          <w:sz w:val="22"/>
          <w:szCs w:val="22"/>
        </w:rPr>
        <w:t xml:space="preserve"> </w:t>
      </w:r>
      <w:r w:rsidRPr="003F1D60">
        <w:rPr>
          <w:rFonts w:ascii="Candara" w:hAnsi="Candara"/>
          <w:spacing w:val="-1"/>
          <w:sz w:val="22"/>
          <w:szCs w:val="22"/>
        </w:rPr>
        <w:t>c</w:t>
      </w:r>
      <w:r w:rsidRPr="003F1D60">
        <w:rPr>
          <w:rFonts w:ascii="Candara" w:hAnsi="Candara"/>
          <w:sz w:val="22"/>
          <w:szCs w:val="22"/>
        </w:rPr>
        <w:t>usto</w:t>
      </w:r>
      <w:r w:rsidRPr="003F1D60">
        <w:rPr>
          <w:rFonts w:ascii="Candara" w:hAnsi="Candara"/>
          <w:spacing w:val="1"/>
          <w:sz w:val="22"/>
          <w:szCs w:val="22"/>
        </w:rPr>
        <w:t>m</w:t>
      </w:r>
      <w:r w:rsidRPr="003F1D60">
        <w:rPr>
          <w:rFonts w:ascii="Candara" w:hAnsi="Candara"/>
          <w:spacing w:val="-1"/>
          <w:sz w:val="22"/>
          <w:szCs w:val="22"/>
        </w:rPr>
        <w:t>e</w:t>
      </w:r>
      <w:r w:rsidRPr="003F1D60">
        <w:rPr>
          <w:rFonts w:ascii="Candara" w:hAnsi="Candara"/>
          <w:sz w:val="22"/>
          <w:szCs w:val="22"/>
        </w:rPr>
        <w:t xml:space="preserve">r </w:t>
      </w:r>
      <w:proofErr w:type="spellStart"/>
      <w:r w:rsidRPr="003F1D60">
        <w:rPr>
          <w:rFonts w:ascii="Candara" w:hAnsi="Candara"/>
          <w:spacing w:val="-5"/>
          <w:sz w:val="22"/>
          <w:szCs w:val="22"/>
        </w:rPr>
        <w:t>y</w:t>
      </w:r>
      <w:r w:rsidRPr="003F1D60">
        <w:rPr>
          <w:rFonts w:ascii="Candara" w:hAnsi="Candara"/>
          <w:spacing w:val="1"/>
          <w:sz w:val="22"/>
          <w:szCs w:val="22"/>
        </w:rPr>
        <w:t>a</w:t>
      </w:r>
      <w:r w:rsidRPr="003F1D60">
        <w:rPr>
          <w:rFonts w:ascii="Candara" w:hAnsi="Candara"/>
          <w:sz w:val="22"/>
          <w:szCs w:val="22"/>
        </w:rPr>
        <w:t>i</w:t>
      </w:r>
      <w:r w:rsidRPr="003F1D60">
        <w:rPr>
          <w:rFonts w:ascii="Candara" w:hAnsi="Candara"/>
          <w:spacing w:val="1"/>
          <w:sz w:val="22"/>
          <w:szCs w:val="22"/>
        </w:rPr>
        <w:t>t</w:t>
      </w:r>
      <w:r w:rsidRPr="003F1D60">
        <w:rPr>
          <w:rFonts w:ascii="Candara" w:hAnsi="Candara"/>
          <w:sz w:val="22"/>
          <w:szCs w:val="22"/>
        </w:rPr>
        <w:t>u</w:t>
      </w:r>
      <w:proofErr w:type="spellEnd"/>
      <w:r w:rsidRPr="003F1D60">
        <w:rPr>
          <w:rFonts w:ascii="Candara" w:hAnsi="Candara"/>
          <w:sz w:val="22"/>
          <w:szCs w:val="22"/>
        </w:rPr>
        <w:t xml:space="preserve"> :</w:t>
      </w:r>
    </w:p>
    <w:p w14:paraId="2E00B0D1" w14:textId="77777777" w:rsidR="003F1D60" w:rsidRPr="00D865CE" w:rsidRDefault="00870352" w:rsidP="00D865CE">
      <w:pPr>
        <w:pStyle w:val="ListParagraph"/>
        <w:numPr>
          <w:ilvl w:val="0"/>
          <w:numId w:val="10"/>
        </w:numPr>
        <w:ind w:right="340"/>
        <w:jc w:val="both"/>
        <w:rPr>
          <w:rFonts w:ascii="Candara" w:hAnsi="Candara"/>
          <w:sz w:val="22"/>
          <w:szCs w:val="22"/>
        </w:rPr>
      </w:pPr>
      <w:proofErr w:type="spellStart"/>
      <w:r>
        <w:rPr>
          <w:rFonts w:ascii="Candara" w:hAnsi="Candara"/>
          <w:sz w:val="22"/>
          <w:szCs w:val="22"/>
        </w:rPr>
        <w:t>T</w:t>
      </w:r>
      <w:r w:rsidRPr="00870352">
        <w:rPr>
          <w:rFonts w:ascii="Candara" w:hAnsi="Candara"/>
          <w:sz w:val="22"/>
          <w:szCs w:val="22"/>
        </w:rPr>
        <w:t>ingginya</w:t>
      </w:r>
      <w:proofErr w:type="spellEnd"/>
      <w:r w:rsidRPr="00870352">
        <w:rPr>
          <w:rFonts w:ascii="Candara" w:hAnsi="Candara"/>
          <w:sz w:val="22"/>
          <w:szCs w:val="22"/>
        </w:rPr>
        <w:t xml:space="preserve"> </w:t>
      </w:r>
      <w:proofErr w:type="spellStart"/>
      <w:r w:rsidRPr="00870352">
        <w:rPr>
          <w:rFonts w:ascii="Candara" w:hAnsi="Candara"/>
          <w:sz w:val="22"/>
          <w:szCs w:val="22"/>
        </w:rPr>
        <w:t>minat</w:t>
      </w:r>
      <w:proofErr w:type="spellEnd"/>
      <w:r w:rsidRPr="00870352">
        <w:rPr>
          <w:rFonts w:ascii="Candara" w:hAnsi="Candara"/>
          <w:sz w:val="22"/>
          <w:szCs w:val="22"/>
        </w:rPr>
        <w:t xml:space="preserve"> </w:t>
      </w:r>
      <w:proofErr w:type="spellStart"/>
      <w:r w:rsidRPr="00870352">
        <w:rPr>
          <w:rFonts w:ascii="Candara" w:hAnsi="Candara"/>
          <w:sz w:val="22"/>
          <w:szCs w:val="22"/>
        </w:rPr>
        <w:t>masyarakat</w:t>
      </w:r>
      <w:proofErr w:type="spellEnd"/>
      <w:r w:rsidRPr="00870352">
        <w:rPr>
          <w:rFonts w:ascii="Candara" w:hAnsi="Candara"/>
          <w:sz w:val="22"/>
          <w:szCs w:val="22"/>
        </w:rPr>
        <w:t xml:space="preserve"> yang </w:t>
      </w:r>
      <w:proofErr w:type="spellStart"/>
      <w:r w:rsidRPr="00870352">
        <w:rPr>
          <w:rFonts w:ascii="Candara" w:hAnsi="Candara"/>
          <w:sz w:val="22"/>
          <w:szCs w:val="22"/>
        </w:rPr>
        <w:t>tertarik</w:t>
      </w:r>
      <w:proofErr w:type="spellEnd"/>
      <w:r w:rsidRPr="00870352">
        <w:rPr>
          <w:rFonts w:ascii="Candara" w:hAnsi="Candara"/>
          <w:sz w:val="22"/>
          <w:szCs w:val="22"/>
        </w:rPr>
        <w:t xml:space="preserve"> </w:t>
      </w:r>
      <w:proofErr w:type="spellStart"/>
      <w:r w:rsidRPr="00870352">
        <w:rPr>
          <w:rFonts w:ascii="Candara" w:hAnsi="Candara"/>
          <w:sz w:val="22"/>
          <w:szCs w:val="22"/>
        </w:rPr>
        <w:t>untuk</w:t>
      </w:r>
      <w:proofErr w:type="spellEnd"/>
      <w:r w:rsidRPr="00870352">
        <w:rPr>
          <w:rFonts w:ascii="Candara" w:hAnsi="Candara"/>
          <w:sz w:val="22"/>
          <w:szCs w:val="22"/>
        </w:rPr>
        <w:t xml:space="preserve"> </w:t>
      </w:r>
      <w:proofErr w:type="spellStart"/>
      <w:r w:rsidRPr="00870352">
        <w:rPr>
          <w:rFonts w:ascii="Candara" w:hAnsi="Candara"/>
          <w:sz w:val="22"/>
          <w:szCs w:val="22"/>
        </w:rPr>
        <w:t>membuat</w:t>
      </w:r>
      <w:proofErr w:type="spellEnd"/>
      <w:r w:rsidRPr="00870352">
        <w:rPr>
          <w:rFonts w:ascii="Candara" w:hAnsi="Candara"/>
          <w:sz w:val="22"/>
          <w:szCs w:val="22"/>
        </w:rPr>
        <w:t xml:space="preserve"> Web dan </w:t>
      </w:r>
      <w:proofErr w:type="spellStart"/>
      <w:r w:rsidRPr="00870352">
        <w:rPr>
          <w:rFonts w:ascii="Candara" w:hAnsi="Candara"/>
          <w:sz w:val="22"/>
          <w:szCs w:val="22"/>
        </w:rPr>
        <w:t>mempelajari</w:t>
      </w:r>
      <w:proofErr w:type="spellEnd"/>
      <w:r w:rsidRPr="00870352">
        <w:rPr>
          <w:rFonts w:ascii="Candara" w:hAnsi="Candara"/>
          <w:sz w:val="22"/>
          <w:szCs w:val="22"/>
        </w:rPr>
        <w:t xml:space="preserve"> </w:t>
      </w:r>
      <w:proofErr w:type="spellStart"/>
      <w:r w:rsidRPr="00870352">
        <w:rPr>
          <w:rFonts w:ascii="Candara" w:hAnsi="Candara"/>
          <w:sz w:val="22"/>
          <w:szCs w:val="22"/>
        </w:rPr>
        <w:t>lebih</w:t>
      </w:r>
      <w:proofErr w:type="spellEnd"/>
      <w:r w:rsidRPr="00870352">
        <w:rPr>
          <w:rFonts w:ascii="Candara" w:hAnsi="Candara"/>
          <w:sz w:val="22"/>
          <w:szCs w:val="22"/>
        </w:rPr>
        <w:t xml:space="preserve"> </w:t>
      </w:r>
      <w:proofErr w:type="spellStart"/>
      <w:r w:rsidRPr="00870352">
        <w:rPr>
          <w:rFonts w:ascii="Candara" w:hAnsi="Candara"/>
          <w:sz w:val="22"/>
          <w:szCs w:val="22"/>
        </w:rPr>
        <w:t>dalam</w:t>
      </w:r>
      <w:proofErr w:type="spellEnd"/>
      <w:r w:rsidRPr="00870352">
        <w:rPr>
          <w:rFonts w:ascii="Candara" w:hAnsi="Candara"/>
          <w:sz w:val="22"/>
          <w:szCs w:val="22"/>
        </w:rPr>
        <w:t xml:space="preserve"> </w:t>
      </w:r>
      <w:proofErr w:type="spellStart"/>
      <w:r w:rsidRPr="00870352">
        <w:rPr>
          <w:rFonts w:ascii="Candara" w:hAnsi="Candara"/>
          <w:sz w:val="22"/>
          <w:szCs w:val="22"/>
        </w:rPr>
        <w:t>manfaat</w:t>
      </w:r>
      <w:proofErr w:type="spellEnd"/>
      <w:r w:rsidRPr="00870352">
        <w:rPr>
          <w:rFonts w:ascii="Candara" w:hAnsi="Candara"/>
          <w:sz w:val="22"/>
          <w:szCs w:val="22"/>
        </w:rPr>
        <w:t xml:space="preserve"> dan </w:t>
      </w:r>
      <w:proofErr w:type="spellStart"/>
      <w:r w:rsidRPr="00870352">
        <w:rPr>
          <w:rFonts w:ascii="Candara" w:hAnsi="Candara"/>
          <w:sz w:val="22"/>
          <w:szCs w:val="22"/>
        </w:rPr>
        <w:t>cara</w:t>
      </w:r>
      <w:proofErr w:type="spellEnd"/>
      <w:r w:rsidRPr="00870352">
        <w:rPr>
          <w:rFonts w:ascii="Candara" w:hAnsi="Candara"/>
          <w:sz w:val="22"/>
          <w:szCs w:val="22"/>
        </w:rPr>
        <w:t xml:space="preserve"> </w:t>
      </w:r>
      <w:proofErr w:type="spellStart"/>
      <w:r w:rsidRPr="00870352">
        <w:rPr>
          <w:rFonts w:ascii="Candara" w:hAnsi="Candara"/>
          <w:sz w:val="22"/>
          <w:szCs w:val="22"/>
        </w:rPr>
        <w:t>pembuatan</w:t>
      </w:r>
      <w:proofErr w:type="spellEnd"/>
      <w:r w:rsidRPr="00870352">
        <w:rPr>
          <w:rFonts w:ascii="Candara" w:hAnsi="Candara"/>
          <w:sz w:val="22"/>
          <w:szCs w:val="22"/>
        </w:rPr>
        <w:t xml:space="preserve"> Web</w:t>
      </w:r>
    </w:p>
    <w:p w14:paraId="6B8C04E9" w14:textId="77777777" w:rsidR="00870352" w:rsidRPr="00A425CB" w:rsidRDefault="003F1D60" w:rsidP="00A425CB">
      <w:pPr>
        <w:pStyle w:val="ListParagraph"/>
        <w:numPr>
          <w:ilvl w:val="0"/>
          <w:numId w:val="10"/>
        </w:numPr>
        <w:ind w:right="340"/>
        <w:jc w:val="both"/>
        <w:rPr>
          <w:rFonts w:ascii="Candara" w:hAnsi="Candara"/>
          <w:sz w:val="22"/>
          <w:szCs w:val="22"/>
        </w:rPr>
      </w:pPr>
      <w:r w:rsidRPr="003F1D60">
        <w:rPr>
          <w:rFonts w:ascii="Candara" w:hAnsi="Candara"/>
          <w:spacing w:val="1"/>
          <w:sz w:val="22"/>
          <w:szCs w:val="22"/>
        </w:rPr>
        <w:t>S</w:t>
      </w:r>
      <w:r>
        <w:rPr>
          <w:rFonts w:ascii="Candara" w:hAnsi="Candara"/>
          <w:sz w:val="22"/>
          <w:szCs w:val="22"/>
        </w:rPr>
        <w:t xml:space="preserve">urvey </w:t>
      </w:r>
      <w:proofErr w:type="spellStart"/>
      <w:r w:rsidRPr="003F1D60">
        <w:rPr>
          <w:rFonts w:ascii="Candara" w:hAnsi="Candara"/>
          <w:sz w:val="22"/>
          <w:szCs w:val="22"/>
        </w:rPr>
        <w:t>r</w:t>
      </w:r>
      <w:r w:rsidRPr="003F1D60">
        <w:rPr>
          <w:rFonts w:ascii="Candara" w:hAnsi="Candara"/>
          <w:spacing w:val="-2"/>
          <w:sz w:val="22"/>
          <w:szCs w:val="22"/>
        </w:rPr>
        <w:t>e</w:t>
      </w:r>
      <w:r w:rsidRPr="003F1D60">
        <w:rPr>
          <w:rFonts w:ascii="Candara" w:hAnsi="Candara"/>
          <w:sz w:val="22"/>
          <w:szCs w:val="22"/>
        </w:rPr>
        <w:t>spon</w:t>
      </w:r>
      <w:r w:rsidRPr="003F1D60">
        <w:rPr>
          <w:rFonts w:ascii="Candara" w:hAnsi="Candara"/>
          <w:spacing w:val="4"/>
          <w:sz w:val="22"/>
          <w:szCs w:val="22"/>
        </w:rPr>
        <w:t>d</w:t>
      </w:r>
      <w:r w:rsidRPr="003F1D60">
        <w:rPr>
          <w:rFonts w:ascii="Candara" w:hAnsi="Candara"/>
          <w:spacing w:val="-1"/>
          <w:sz w:val="22"/>
          <w:szCs w:val="22"/>
        </w:rPr>
        <w:t>e</w:t>
      </w:r>
      <w:r>
        <w:rPr>
          <w:rFonts w:ascii="Candara" w:hAnsi="Candara"/>
          <w:sz w:val="22"/>
          <w:szCs w:val="22"/>
        </w:rPr>
        <w:t>n</w:t>
      </w:r>
      <w:proofErr w:type="spellEnd"/>
      <w:r>
        <w:rPr>
          <w:rFonts w:ascii="Candara" w:hAnsi="Candara"/>
          <w:sz w:val="22"/>
          <w:szCs w:val="22"/>
        </w:rPr>
        <w:t xml:space="preserve"> </w:t>
      </w:r>
      <w:proofErr w:type="spellStart"/>
      <w:r w:rsidRPr="003F1D60">
        <w:rPr>
          <w:rFonts w:ascii="Candara" w:hAnsi="Candara"/>
          <w:sz w:val="22"/>
          <w:szCs w:val="22"/>
        </w:rPr>
        <w:t>b</w:t>
      </w:r>
      <w:r w:rsidRPr="003F1D60">
        <w:rPr>
          <w:rFonts w:ascii="Candara" w:hAnsi="Candara"/>
          <w:spacing w:val="1"/>
          <w:sz w:val="22"/>
          <w:szCs w:val="22"/>
        </w:rPr>
        <w:t>a</w:t>
      </w:r>
      <w:r>
        <w:rPr>
          <w:rFonts w:ascii="Candara" w:hAnsi="Candara"/>
          <w:sz w:val="22"/>
          <w:szCs w:val="22"/>
        </w:rPr>
        <w:t>hwa</w:t>
      </w:r>
      <w:proofErr w:type="spellEnd"/>
      <w:r>
        <w:rPr>
          <w:rFonts w:ascii="Candara" w:hAnsi="Candara"/>
          <w:sz w:val="22"/>
          <w:szCs w:val="22"/>
        </w:rPr>
        <w:t xml:space="preserve"> </w:t>
      </w:r>
      <w:proofErr w:type="spellStart"/>
      <w:r w:rsidRPr="003F1D60">
        <w:rPr>
          <w:rFonts w:ascii="Candara" w:hAnsi="Candara"/>
          <w:spacing w:val="-1"/>
          <w:sz w:val="22"/>
          <w:szCs w:val="22"/>
        </w:rPr>
        <w:t>a</w:t>
      </w:r>
      <w:r w:rsidR="00D865CE">
        <w:rPr>
          <w:rFonts w:ascii="Candara" w:hAnsi="Candara"/>
          <w:spacing w:val="3"/>
          <w:sz w:val="22"/>
          <w:szCs w:val="22"/>
        </w:rPr>
        <w:t>plikasi</w:t>
      </w:r>
      <w:proofErr w:type="spellEnd"/>
      <w:r>
        <w:rPr>
          <w:rFonts w:ascii="Candara" w:hAnsi="Candara"/>
          <w:sz w:val="22"/>
          <w:szCs w:val="22"/>
        </w:rPr>
        <w:t xml:space="preserve"> </w:t>
      </w:r>
      <w:proofErr w:type="spellStart"/>
      <w:r w:rsidRPr="003F1D60">
        <w:rPr>
          <w:rFonts w:ascii="Candara" w:hAnsi="Candara"/>
          <w:sz w:val="22"/>
          <w:szCs w:val="22"/>
        </w:rPr>
        <w:t>ini</w:t>
      </w:r>
      <w:proofErr w:type="spellEnd"/>
      <w:r w:rsidRPr="003F1D60">
        <w:rPr>
          <w:rFonts w:ascii="Candara" w:hAnsi="Candara"/>
          <w:sz w:val="22"/>
          <w:szCs w:val="22"/>
        </w:rPr>
        <w:t xml:space="preserve"> </w:t>
      </w:r>
      <w:proofErr w:type="spellStart"/>
      <w:r w:rsidRPr="003F1D60">
        <w:rPr>
          <w:rFonts w:ascii="Candara" w:hAnsi="Candara"/>
          <w:sz w:val="22"/>
          <w:szCs w:val="22"/>
        </w:rPr>
        <w:t>mempu</w:t>
      </w:r>
      <w:r w:rsidRPr="003F1D60">
        <w:rPr>
          <w:rFonts w:ascii="Candara" w:hAnsi="Candara"/>
          <w:spacing w:val="2"/>
          <w:sz w:val="22"/>
          <w:szCs w:val="22"/>
        </w:rPr>
        <w:t>n</w:t>
      </w:r>
      <w:r w:rsidRPr="003F1D60">
        <w:rPr>
          <w:rFonts w:ascii="Candara" w:hAnsi="Candara"/>
          <w:spacing w:val="-5"/>
          <w:sz w:val="22"/>
          <w:szCs w:val="22"/>
        </w:rPr>
        <w:t>y</w:t>
      </w:r>
      <w:r w:rsidRPr="003F1D60">
        <w:rPr>
          <w:rFonts w:ascii="Candara" w:hAnsi="Candara"/>
          <w:spacing w:val="-1"/>
          <w:sz w:val="22"/>
          <w:szCs w:val="22"/>
        </w:rPr>
        <w:t>a</w:t>
      </w:r>
      <w:r w:rsidRPr="003F1D60">
        <w:rPr>
          <w:rFonts w:ascii="Candara" w:hAnsi="Candara"/>
          <w:sz w:val="22"/>
          <w:szCs w:val="22"/>
        </w:rPr>
        <w:t>i</w:t>
      </w:r>
      <w:proofErr w:type="spellEnd"/>
      <w:r w:rsidRPr="003F1D60">
        <w:rPr>
          <w:rFonts w:ascii="Candara" w:hAnsi="Candara"/>
          <w:sz w:val="22"/>
          <w:szCs w:val="22"/>
        </w:rPr>
        <w:t xml:space="preserve">  </w:t>
      </w:r>
      <w:proofErr w:type="spellStart"/>
      <w:r w:rsidRPr="003F1D60">
        <w:rPr>
          <w:rFonts w:ascii="Candara" w:hAnsi="Candara"/>
          <w:sz w:val="22"/>
          <w:szCs w:val="22"/>
        </w:rPr>
        <w:t>n</w:t>
      </w:r>
      <w:r w:rsidRPr="003F1D60">
        <w:rPr>
          <w:rFonts w:ascii="Candara" w:hAnsi="Candara"/>
          <w:spacing w:val="1"/>
          <w:sz w:val="22"/>
          <w:szCs w:val="22"/>
        </w:rPr>
        <w:t>i</w:t>
      </w:r>
      <w:r w:rsidRPr="003F1D60">
        <w:rPr>
          <w:rFonts w:ascii="Candara" w:hAnsi="Candara"/>
          <w:sz w:val="22"/>
          <w:szCs w:val="22"/>
        </w:rPr>
        <w:t>lai</w:t>
      </w:r>
      <w:proofErr w:type="spellEnd"/>
      <w:r w:rsidRPr="003F1D60">
        <w:rPr>
          <w:rFonts w:ascii="Candara" w:hAnsi="Candara"/>
          <w:sz w:val="22"/>
          <w:szCs w:val="22"/>
        </w:rPr>
        <w:t xml:space="preserve"> </w:t>
      </w:r>
      <w:proofErr w:type="spellStart"/>
      <w:r w:rsidRPr="003F1D60">
        <w:rPr>
          <w:rFonts w:ascii="Candara" w:hAnsi="Candara"/>
          <w:sz w:val="22"/>
          <w:szCs w:val="22"/>
        </w:rPr>
        <w:t>p</w:t>
      </w:r>
      <w:r w:rsidRPr="003F1D60">
        <w:rPr>
          <w:rFonts w:ascii="Candara" w:hAnsi="Candara"/>
          <w:spacing w:val="-1"/>
          <w:sz w:val="22"/>
          <w:szCs w:val="22"/>
        </w:rPr>
        <w:t>e</w:t>
      </w:r>
      <w:r w:rsidRPr="003F1D60">
        <w:rPr>
          <w:rFonts w:ascii="Candara" w:hAnsi="Candara"/>
          <w:sz w:val="22"/>
          <w:szCs w:val="22"/>
        </w:rPr>
        <w:t>ma</w:t>
      </w:r>
      <w:r w:rsidRPr="003F1D60">
        <w:rPr>
          <w:rFonts w:ascii="Candara" w:hAnsi="Candara"/>
          <w:spacing w:val="2"/>
          <w:sz w:val="22"/>
          <w:szCs w:val="22"/>
        </w:rPr>
        <w:t>n</w:t>
      </w:r>
      <w:r w:rsidRPr="003F1D60">
        <w:rPr>
          <w:rFonts w:ascii="Candara" w:hAnsi="Candara"/>
          <w:sz w:val="22"/>
          <w:szCs w:val="22"/>
        </w:rPr>
        <w:t>f</w:t>
      </w:r>
      <w:r w:rsidRPr="003F1D60">
        <w:rPr>
          <w:rFonts w:ascii="Candara" w:hAnsi="Candara"/>
          <w:spacing w:val="-2"/>
          <w:sz w:val="22"/>
          <w:szCs w:val="22"/>
        </w:rPr>
        <w:t>a</w:t>
      </w:r>
      <w:r w:rsidRPr="003F1D60">
        <w:rPr>
          <w:rFonts w:ascii="Candara" w:hAnsi="Candara"/>
          <w:spacing w:val="-1"/>
          <w:sz w:val="22"/>
          <w:szCs w:val="22"/>
        </w:rPr>
        <w:t>a</w:t>
      </w:r>
      <w:r w:rsidRPr="003F1D60">
        <w:rPr>
          <w:rFonts w:ascii="Candara" w:hAnsi="Candara"/>
          <w:sz w:val="22"/>
          <w:szCs w:val="22"/>
        </w:rPr>
        <w:t>tan</w:t>
      </w:r>
      <w:proofErr w:type="spellEnd"/>
      <w:r w:rsidRPr="003F1D60">
        <w:rPr>
          <w:rFonts w:ascii="Candara" w:hAnsi="Candara"/>
          <w:sz w:val="22"/>
          <w:szCs w:val="22"/>
        </w:rPr>
        <w:t xml:space="preserve"> 90</w:t>
      </w:r>
      <w:r w:rsidRPr="003F1D60">
        <w:rPr>
          <w:rFonts w:ascii="Candara" w:hAnsi="Candara"/>
          <w:spacing w:val="2"/>
          <w:sz w:val="22"/>
          <w:szCs w:val="22"/>
        </w:rPr>
        <w:t xml:space="preserve"> </w:t>
      </w:r>
      <w:r w:rsidRPr="003F1D60">
        <w:rPr>
          <w:rFonts w:ascii="Candara" w:hAnsi="Candara"/>
          <w:spacing w:val="-1"/>
          <w:sz w:val="22"/>
          <w:szCs w:val="22"/>
        </w:rPr>
        <w:t>%</w:t>
      </w:r>
      <w:r w:rsidRPr="003F1D60">
        <w:rPr>
          <w:rFonts w:ascii="Candara" w:hAnsi="Candara"/>
          <w:sz w:val="22"/>
          <w:szCs w:val="22"/>
        </w:rPr>
        <w:t>.</w:t>
      </w:r>
    </w:p>
    <w:p w14:paraId="75A54751" w14:textId="77777777" w:rsidR="00870352" w:rsidRPr="00870352" w:rsidRDefault="00870352" w:rsidP="00870352">
      <w:pPr>
        <w:pStyle w:val="ListParagraph"/>
        <w:numPr>
          <w:ilvl w:val="0"/>
          <w:numId w:val="10"/>
        </w:numPr>
        <w:ind w:right="340"/>
        <w:jc w:val="both"/>
        <w:rPr>
          <w:rFonts w:ascii="Candara" w:hAnsi="Candara"/>
          <w:sz w:val="22"/>
          <w:szCs w:val="22"/>
        </w:rPr>
      </w:pPr>
      <w:r w:rsidRPr="00870352">
        <w:rPr>
          <w:rFonts w:ascii="Candara" w:hAnsi="Candara"/>
          <w:sz w:val="22"/>
          <w:szCs w:val="22"/>
        </w:rPr>
        <w:t xml:space="preserve">Setelah di </w:t>
      </w:r>
      <w:proofErr w:type="spellStart"/>
      <w:r w:rsidRPr="00870352">
        <w:rPr>
          <w:rFonts w:ascii="Candara" w:hAnsi="Candara"/>
          <w:sz w:val="22"/>
          <w:szCs w:val="22"/>
        </w:rPr>
        <w:t>implementasi</w:t>
      </w:r>
      <w:proofErr w:type="spellEnd"/>
      <w:r w:rsidRPr="00870352">
        <w:rPr>
          <w:rFonts w:ascii="Candara" w:hAnsi="Candara"/>
          <w:sz w:val="22"/>
          <w:szCs w:val="22"/>
        </w:rPr>
        <w:t xml:space="preserve"> </w:t>
      </w:r>
      <w:proofErr w:type="spellStart"/>
      <w:r w:rsidRPr="00870352">
        <w:rPr>
          <w:rFonts w:ascii="Candara" w:hAnsi="Candara"/>
          <w:sz w:val="22"/>
          <w:szCs w:val="22"/>
        </w:rPr>
        <w:t>kan</w:t>
      </w:r>
      <w:proofErr w:type="spellEnd"/>
      <w:r w:rsidRPr="00870352">
        <w:rPr>
          <w:rFonts w:ascii="Candara" w:hAnsi="Candara"/>
          <w:sz w:val="22"/>
          <w:szCs w:val="22"/>
        </w:rPr>
        <w:t xml:space="preserve"> </w:t>
      </w:r>
      <w:proofErr w:type="spellStart"/>
      <w:r w:rsidRPr="00870352">
        <w:rPr>
          <w:rFonts w:ascii="Candara" w:hAnsi="Candara"/>
          <w:sz w:val="22"/>
          <w:szCs w:val="22"/>
        </w:rPr>
        <w:t>terjadi</w:t>
      </w:r>
      <w:proofErr w:type="spellEnd"/>
      <w:r w:rsidRPr="00870352">
        <w:rPr>
          <w:rFonts w:ascii="Candara" w:hAnsi="Candara"/>
          <w:sz w:val="22"/>
          <w:szCs w:val="22"/>
        </w:rPr>
        <w:t xml:space="preserve"> </w:t>
      </w:r>
      <w:proofErr w:type="spellStart"/>
      <w:r w:rsidRPr="00870352">
        <w:rPr>
          <w:rFonts w:ascii="Candara" w:hAnsi="Candara"/>
          <w:sz w:val="22"/>
          <w:szCs w:val="22"/>
        </w:rPr>
        <w:t>peningkatan</w:t>
      </w:r>
      <w:proofErr w:type="spellEnd"/>
      <w:r w:rsidRPr="00870352">
        <w:rPr>
          <w:rFonts w:ascii="Candara" w:hAnsi="Candara"/>
          <w:sz w:val="22"/>
          <w:szCs w:val="22"/>
        </w:rPr>
        <w:t xml:space="preserve"> </w:t>
      </w:r>
      <w:proofErr w:type="spellStart"/>
      <w:r w:rsidRPr="00870352">
        <w:rPr>
          <w:rFonts w:ascii="Candara" w:hAnsi="Candara"/>
          <w:sz w:val="22"/>
          <w:szCs w:val="22"/>
        </w:rPr>
        <w:t>penjualan</w:t>
      </w:r>
      <w:proofErr w:type="spellEnd"/>
      <w:r w:rsidRPr="00870352">
        <w:rPr>
          <w:rFonts w:ascii="Candara" w:hAnsi="Candara"/>
          <w:sz w:val="22"/>
          <w:szCs w:val="22"/>
        </w:rPr>
        <w:t xml:space="preserve"> </w:t>
      </w:r>
      <w:proofErr w:type="spellStart"/>
      <w:r w:rsidRPr="00870352">
        <w:rPr>
          <w:rFonts w:ascii="Candara" w:hAnsi="Candara"/>
          <w:sz w:val="22"/>
          <w:szCs w:val="22"/>
        </w:rPr>
        <w:t>masyarakat</w:t>
      </w:r>
      <w:proofErr w:type="spellEnd"/>
      <w:r w:rsidRPr="00870352">
        <w:rPr>
          <w:rFonts w:ascii="Candara" w:hAnsi="Candara"/>
          <w:sz w:val="22"/>
          <w:szCs w:val="22"/>
        </w:rPr>
        <w:t xml:space="preserve"> </w:t>
      </w:r>
      <w:proofErr w:type="spellStart"/>
      <w:r w:rsidRPr="00870352">
        <w:rPr>
          <w:rFonts w:ascii="Candara" w:hAnsi="Candara"/>
          <w:sz w:val="22"/>
          <w:szCs w:val="22"/>
        </w:rPr>
        <w:t>akan</w:t>
      </w:r>
      <w:proofErr w:type="spellEnd"/>
      <w:r w:rsidRPr="00870352">
        <w:rPr>
          <w:rFonts w:ascii="Candara" w:hAnsi="Candara"/>
          <w:sz w:val="22"/>
          <w:szCs w:val="22"/>
        </w:rPr>
        <w:t xml:space="preserve"> </w:t>
      </w:r>
      <w:proofErr w:type="spellStart"/>
      <w:r w:rsidRPr="00870352">
        <w:rPr>
          <w:rFonts w:ascii="Candara" w:hAnsi="Candara"/>
          <w:sz w:val="22"/>
          <w:szCs w:val="22"/>
        </w:rPr>
        <w:t>produk</w:t>
      </w:r>
      <w:proofErr w:type="spellEnd"/>
      <w:r w:rsidRPr="00870352">
        <w:rPr>
          <w:rFonts w:ascii="Candara" w:hAnsi="Candara"/>
          <w:sz w:val="22"/>
          <w:szCs w:val="22"/>
        </w:rPr>
        <w:t xml:space="preserve"> yang </w:t>
      </w:r>
      <w:proofErr w:type="spellStart"/>
      <w:r w:rsidRPr="00870352">
        <w:rPr>
          <w:rFonts w:ascii="Candara" w:hAnsi="Candara"/>
          <w:sz w:val="22"/>
          <w:szCs w:val="22"/>
        </w:rPr>
        <w:t>dijual</w:t>
      </w:r>
      <w:proofErr w:type="spellEnd"/>
    </w:p>
    <w:p w14:paraId="60ADE52F" w14:textId="77777777" w:rsidR="00870352" w:rsidRPr="00870352" w:rsidRDefault="00870352" w:rsidP="00870352">
      <w:pPr>
        <w:pStyle w:val="ListParagraph"/>
        <w:numPr>
          <w:ilvl w:val="0"/>
          <w:numId w:val="10"/>
        </w:numPr>
        <w:ind w:right="340"/>
        <w:jc w:val="both"/>
        <w:rPr>
          <w:rFonts w:ascii="Candara" w:hAnsi="Candara"/>
          <w:sz w:val="22"/>
          <w:szCs w:val="22"/>
        </w:rPr>
      </w:pPr>
      <w:r w:rsidRPr="00870352">
        <w:rPr>
          <w:rFonts w:ascii="Candara" w:hAnsi="Candara"/>
          <w:sz w:val="22"/>
          <w:szCs w:val="22"/>
        </w:rPr>
        <w:t xml:space="preserve">Masyarakat </w:t>
      </w:r>
      <w:proofErr w:type="spellStart"/>
      <w:r w:rsidRPr="00870352">
        <w:rPr>
          <w:rFonts w:ascii="Candara" w:hAnsi="Candara"/>
          <w:sz w:val="22"/>
          <w:szCs w:val="22"/>
        </w:rPr>
        <w:t>semakin</w:t>
      </w:r>
      <w:proofErr w:type="spellEnd"/>
      <w:r w:rsidRPr="00870352">
        <w:rPr>
          <w:rFonts w:ascii="Candara" w:hAnsi="Candara"/>
          <w:sz w:val="22"/>
          <w:szCs w:val="22"/>
        </w:rPr>
        <w:t xml:space="preserve"> </w:t>
      </w:r>
      <w:proofErr w:type="spellStart"/>
      <w:r w:rsidRPr="00870352">
        <w:rPr>
          <w:rFonts w:ascii="Candara" w:hAnsi="Candara"/>
          <w:sz w:val="22"/>
          <w:szCs w:val="22"/>
        </w:rPr>
        <w:t>terdorong</w:t>
      </w:r>
      <w:proofErr w:type="spellEnd"/>
      <w:r w:rsidRPr="00870352">
        <w:rPr>
          <w:rFonts w:ascii="Candara" w:hAnsi="Candara"/>
          <w:sz w:val="22"/>
          <w:szCs w:val="22"/>
        </w:rPr>
        <w:t xml:space="preserve"> </w:t>
      </w:r>
      <w:proofErr w:type="spellStart"/>
      <w:r w:rsidRPr="00870352">
        <w:rPr>
          <w:rFonts w:ascii="Candara" w:hAnsi="Candara"/>
          <w:sz w:val="22"/>
          <w:szCs w:val="22"/>
        </w:rPr>
        <w:t>untuk</w:t>
      </w:r>
      <w:proofErr w:type="spellEnd"/>
      <w:r w:rsidRPr="00870352">
        <w:rPr>
          <w:rFonts w:ascii="Candara" w:hAnsi="Candara"/>
          <w:sz w:val="22"/>
          <w:szCs w:val="22"/>
        </w:rPr>
        <w:t xml:space="preserve"> </w:t>
      </w:r>
      <w:proofErr w:type="spellStart"/>
      <w:r w:rsidRPr="00870352">
        <w:rPr>
          <w:rFonts w:ascii="Candara" w:hAnsi="Candara"/>
          <w:sz w:val="22"/>
          <w:szCs w:val="22"/>
        </w:rPr>
        <w:t>membuat</w:t>
      </w:r>
      <w:proofErr w:type="spellEnd"/>
      <w:r w:rsidRPr="00870352">
        <w:rPr>
          <w:rFonts w:ascii="Candara" w:hAnsi="Candara"/>
          <w:sz w:val="22"/>
          <w:szCs w:val="22"/>
        </w:rPr>
        <w:t xml:space="preserve"> </w:t>
      </w:r>
      <w:proofErr w:type="spellStart"/>
      <w:r w:rsidRPr="00870352">
        <w:rPr>
          <w:rFonts w:ascii="Candara" w:hAnsi="Candara"/>
          <w:sz w:val="22"/>
          <w:szCs w:val="22"/>
        </w:rPr>
        <w:t>produk</w:t>
      </w:r>
      <w:proofErr w:type="spellEnd"/>
      <w:r w:rsidRPr="00870352">
        <w:rPr>
          <w:rFonts w:ascii="Candara" w:hAnsi="Candara"/>
          <w:sz w:val="22"/>
          <w:szCs w:val="22"/>
        </w:rPr>
        <w:t xml:space="preserve"> </w:t>
      </w:r>
      <w:proofErr w:type="spellStart"/>
      <w:r w:rsidRPr="00870352">
        <w:rPr>
          <w:rFonts w:ascii="Candara" w:hAnsi="Candara"/>
          <w:sz w:val="22"/>
          <w:szCs w:val="22"/>
        </w:rPr>
        <w:t>baru</w:t>
      </w:r>
      <w:proofErr w:type="spellEnd"/>
      <w:r w:rsidRPr="00870352">
        <w:rPr>
          <w:rFonts w:ascii="Candara" w:hAnsi="Candara"/>
          <w:sz w:val="22"/>
          <w:szCs w:val="22"/>
        </w:rPr>
        <w:t xml:space="preserve"> </w:t>
      </w:r>
      <w:proofErr w:type="spellStart"/>
      <w:r w:rsidRPr="00870352">
        <w:rPr>
          <w:rFonts w:ascii="Candara" w:hAnsi="Candara"/>
          <w:sz w:val="22"/>
          <w:szCs w:val="22"/>
        </w:rPr>
        <w:t>dikarenakan</w:t>
      </w:r>
      <w:proofErr w:type="spellEnd"/>
      <w:r w:rsidRPr="00870352">
        <w:rPr>
          <w:rFonts w:ascii="Candara" w:hAnsi="Candara"/>
          <w:sz w:val="22"/>
          <w:szCs w:val="22"/>
        </w:rPr>
        <w:t xml:space="preserve"> </w:t>
      </w:r>
      <w:proofErr w:type="spellStart"/>
      <w:r w:rsidRPr="00870352">
        <w:rPr>
          <w:rFonts w:ascii="Candara" w:hAnsi="Candara"/>
          <w:sz w:val="22"/>
          <w:szCs w:val="22"/>
        </w:rPr>
        <w:t>adanya</w:t>
      </w:r>
      <w:proofErr w:type="spellEnd"/>
      <w:r w:rsidRPr="00870352">
        <w:rPr>
          <w:rFonts w:ascii="Candara" w:hAnsi="Candara"/>
          <w:sz w:val="22"/>
          <w:szCs w:val="22"/>
        </w:rPr>
        <w:t xml:space="preserve"> </w:t>
      </w:r>
      <w:proofErr w:type="spellStart"/>
      <w:r w:rsidRPr="00870352">
        <w:rPr>
          <w:rFonts w:ascii="Candara" w:hAnsi="Candara"/>
          <w:sz w:val="22"/>
          <w:szCs w:val="22"/>
        </w:rPr>
        <w:t>kemudahan</w:t>
      </w:r>
      <w:proofErr w:type="spellEnd"/>
      <w:r w:rsidRPr="00870352">
        <w:rPr>
          <w:rFonts w:ascii="Candara" w:hAnsi="Candara"/>
          <w:sz w:val="22"/>
          <w:szCs w:val="22"/>
        </w:rPr>
        <w:t xml:space="preserve"> </w:t>
      </w:r>
      <w:proofErr w:type="spellStart"/>
      <w:r w:rsidRPr="00870352">
        <w:rPr>
          <w:rFonts w:ascii="Candara" w:hAnsi="Candara"/>
          <w:sz w:val="22"/>
          <w:szCs w:val="22"/>
        </w:rPr>
        <w:t>dalam</w:t>
      </w:r>
      <w:proofErr w:type="spellEnd"/>
      <w:r w:rsidRPr="00870352">
        <w:rPr>
          <w:rFonts w:ascii="Candara" w:hAnsi="Candara"/>
          <w:sz w:val="22"/>
          <w:szCs w:val="22"/>
        </w:rPr>
        <w:t xml:space="preserve"> </w:t>
      </w:r>
      <w:proofErr w:type="spellStart"/>
      <w:r w:rsidRPr="00870352">
        <w:rPr>
          <w:rFonts w:ascii="Candara" w:hAnsi="Candara"/>
          <w:sz w:val="22"/>
          <w:szCs w:val="22"/>
        </w:rPr>
        <w:t>bertransaksi</w:t>
      </w:r>
      <w:proofErr w:type="spellEnd"/>
      <w:r w:rsidRPr="00870352">
        <w:rPr>
          <w:rFonts w:ascii="Candara" w:hAnsi="Candara"/>
          <w:sz w:val="22"/>
          <w:szCs w:val="22"/>
        </w:rPr>
        <w:t xml:space="preserve"> dan </w:t>
      </w:r>
      <w:proofErr w:type="spellStart"/>
      <w:r w:rsidRPr="00870352">
        <w:rPr>
          <w:rFonts w:ascii="Candara" w:hAnsi="Candara"/>
          <w:sz w:val="22"/>
          <w:szCs w:val="22"/>
        </w:rPr>
        <w:t>memasarkan</w:t>
      </w:r>
      <w:proofErr w:type="spellEnd"/>
      <w:r w:rsidRPr="00870352">
        <w:rPr>
          <w:rFonts w:ascii="Candara" w:hAnsi="Candara"/>
          <w:sz w:val="22"/>
          <w:szCs w:val="22"/>
        </w:rPr>
        <w:t xml:space="preserve"> </w:t>
      </w:r>
      <w:proofErr w:type="spellStart"/>
      <w:r w:rsidRPr="00870352">
        <w:rPr>
          <w:rFonts w:ascii="Candara" w:hAnsi="Candara"/>
          <w:sz w:val="22"/>
          <w:szCs w:val="22"/>
        </w:rPr>
        <w:t>produknya</w:t>
      </w:r>
      <w:proofErr w:type="spellEnd"/>
      <w:r w:rsidRPr="00870352">
        <w:rPr>
          <w:rFonts w:ascii="Candara" w:hAnsi="Candara"/>
          <w:sz w:val="22"/>
          <w:szCs w:val="22"/>
        </w:rPr>
        <w:t>.</w:t>
      </w:r>
    </w:p>
    <w:p w14:paraId="0A3E3889" w14:textId="77777777" w:rsidR="00870352" w:rsidRPr="006C3E61" w:rsidRDefault="00870352" w:rsidP="006C3E61">
      <w:pPr>
        <w:ind w:left="360" w:right="340"/>
        <w:jc w:val="both"/>
        <w:rPr>
          <w:rFonts w:ascii="Candara" w:hAnsi="Candara"/>
          <w:sz w:val="22"/>
          <w:szCs w:val="22"/>
        </w:rPr>
      </w:pPr>
    </w:p>
    <w:p w14:paraId="100B87EF" w14:textId="42D24676" w:rsidR="001E69C3" w:rsidRDefault="001E69C3">
      <w:pPr>
        <w:spacing w:before="9" w:line="260" w:lineRule="exact"/>
        <w:rPr>
          <w:rFonts w:ascii="Candara" w:hAnsi="Candara"/>
          <w:sz w:val="22"/>
          <w:szCs w:val="22"/>
        </w:rPr>
      </w:pPr>
    </w:p>
    <w:p w14:paraId="17E5E9AC" w14:textId="6A4225ED" w:rsidR="00D710F8" w:rsidRDefault="00D710F8">
      <w:pPr>
        <w:spacing w:before="9" w:line="260" w:lineRule="exact"/>
        <w:rPr>
          <w:rFonts w:ascii="Candara" w:hAnsi="Candara"/>
          <w:sz w:val="22"/>
          <w:szCs w:val="22"/>
        </w:rPr>
      </w:pPr>
    </w:p>
    <w:p w14:paraId="06B5E904" w14:textId="0BB8F1DC" w:rsidR="00D710F8" w:rsidRDefault="00D710F8">
      <w:pPr>
        <w:spacing w:before="9" w:line="260" w:lineRule="exact"/>
        <w:rPr>
          <w:rFonts w:ascii="Candara" w:hAnsi="Candara"/>
          <w:sz w:val="22"/>
          <w:szCs w:val="22"/>
        </w:rPr>
      </w:pPr>
    </w:p>
    <w:p w14:paraId="51232943" w14:textId="4CF2CCDA" w:rsidR="00D710F8" w:rsidRDefault="00D710F8">
      <w:pPr>
        <w:spacing w:before="9" w:line="260" w:lineRule="exact"/>
        <w:rPr>
          <w:rFonts w:ascii="Candara" w:hAnsi="Candara"/>
          <w:sz w:val="22"/>
          <w:szCs w:val="22"/>
        </w:rPr>
      </w:pPr>
    </w:p>
    <w:p w14:paraId="19A9950C" w14:textId="19C7BCA3" w:rsidR="00D710F8" w:rsidRDefault="00D710F8">
      <w:pPr>
        <w:spacing w:before="9" w:line="260" w:lineRule="exact"/>
        <w:rPr>
          <w:rFonts w:ascii="Candara" w:hAnsi="Candara"/>
          <w:sz w:val="22"/>
          <w:szCs w:val="22"/>
        </w:rPr>
      </w:pPr>
    </w:p>
    <w:p w14:paraId="1E9C7370" w14:textId="73054855" w:rsidR="00D710F8" w:rsidRDefault="00D710F8">
      <w:pPr>
        <w:spacing w:before="9" w:line="260" w:lineRule="exact"/>
        <w:rPr>
          <w:rFonts w:ascii="Candara" w:hAnsi="Candara"/>
          <w:sz w:val="22"/>
          <w:szCs w:val="22"/>
        </w:rPr>
      </w:pPr>
    </w:p>
    <w:p w14:paraId="256A9D17" w14:textId="77777777" w:rsidR="001E69C3" w:rsidRPr="005D7726" w:rsidRDefault="006E0073">
      <w:pPr>
        <w:ind w:left="3502" w:right="3522"/>
        <w:jc w:val="center"/>
        <w:rPr>
          <w:rFonts w:ascii="Candara" w:eastAsia="Candara" w:hAnsi="Candara" w:cs="Candara"/>
          <w:b/>
          <w:w w:val="99"/>
          <w:sz w:val="22"/>
          <w:szCs w:val="22"/>
          <w:lang w:val="id-ID"/>
        </w:rPr>
      </w:pPr>
      <w:proofErr w:type="spellStart"/>
      <w:r w:rsidRPr="005D7726">
        <w:rPr>
          <w:rFonts w:ascii="Candara" w:eastAsia="Candara" w:hAnsi="Candara" w:cs="Candara"/>
          <w:b/>
          <w:sz w:val="22"/>
          <w:szCs w:val="22"/>
        </w:rPr>
        <w:lastRenderedPageBreak/>
        <w:t>Ucapan</w:t>
      </w:r>
      <w:proofErr w:type="spellEnd"/>
      <w:r w:rsidRPr="005D7726">
        <w:rPr>
          <w:rFonts w:ascii="Candara" w:eastAsia="Candara" w:hAnsi="Candara" w:cs="Candara"/>
          <w:b/>
          <w:spacing w:val="-7"/>
          <w:sz w:val="22"/>
          <w:szCs w:val="22"/>
        </w:rPr>
        <w:t xml:space="preserve"> </w:t>
      </w:r>
      <w:proofErr w:type="spellStart"/>
      <w:r w:rsidRPr="005D7726">
        <w:rPr>
          <w:rFonts w:ascii="Candara" w:eastAsia="Candara" w:hAnsi="Candara" w:cs="Candara"/>
          <w:b/>
          <w:sz w:val="22"/>
          <w:szCs w:val="22"/>
        </w:rPr>
        <w:t>Te</w:t>
      </w:r>
      <w:r w:rsidRPr="005D7726">
        <w:rPr>
          <w:rFonts w:ascii="Candara" w:eastAsia="Candara" w:hAnsi="Candara" w:cs="Candara"/>
          <w:b/>
          <w:spacing w:val="1"/>
          <w:sz w:val="22"/>
          <w:szCs w:val="22"/>
        </w:rPr>
        <w:t>r</w:t>
      </w:r>
      <w:r w:rsidRPr="005D7726">
        <w:rPr>
          <w:rFonts w:ascii="Candara" w:eastAsia="Candara" w:hAnsi="Candara" w:cs="Candara"/>
          <w:b/>
          <w:sz w:val="22"/>
          <w:szCs w:val="22"/>
        </w:rPr>
        <w:t>ima</w:t>
      </w:r>
      <w:proofErr w:type="spellEnd"/>
      <w:r w:rsidRPr="005D7726">
        <w:rPr>
          <w:rFonts w:ascii="Candara" w:eastAsia="Candara" w:hAnsi="Candara" w:cs="Candara"/>
          <w:b/>
          <w:spacing w:val="-5"/>
          <w:sz w:val="22"/>
          <w:szCs w:val="22"/>
        </w:rPr>
        <w:t xml:space="preserve"> </w:t>
      </w:r>
      <w:r w:rsidRPr="005D7726">
        <w:rPr>
          <w:rFonts w:ascii="Candara" w:eastAsia="Candara" w:hAnsi="Candara" w:cs="Candara"/>
          <w:b/>
          <w:w w:val="99"/>
          <w:sz w:val="22"/>
          <w:szCs w:val="22"/>
        </w:rPr>
        <w:t>Kas</w:t>
      </w:r>
      <w:r w:rsidRPr="005D7726">
        <w:rPr>
          <w:rFonts w:ascii="Candara" w:eastAsia="Candara" w:hAnsi="Candara" w:cs="Candara"/>
          <w:b/>
          <w:spacing w:val="1"/>
          <w:w w:val="99"/>
          <w:sz w:val="22"/>
          <w:szCs w:val="22"/>
        </w:rPr>
        <w:t>i</w:t>
      </w:r>
      <w:r w:rsidRPr="005D7726">
        <w:rPr>
          <w:rFonts w:ascii="Candara" w:eastAsia="Candara" w:hAnsi="Candara" w:cs="Candara"/>
          <w:b/>
          <w:w w:val="99"/>
          <w:sz w:val="22"/>
          <w:szCs w:val="22"/>
        </w:rPr>
        <w:t>h</w:t>
      </w:r>
    </w:p>
    <w:p w14:paraId="061936DA" w14:textId="77777777" w:rsidR="003F1D60" w:rsidRPr="003F1D60" w:rsidRDefault="003F1D60">
      <w:pPr>
        <w:ind w:left="3502" w:right="3522"/>
        <w:jc w:val="center"/>
        <w:rPr>
          <w:rFonts w:ascii="Candara" w:eastAsia="Candara" w:hAnsi="Candara" w:cs="Candara"/>
          <w:sz w:val="22"/>
          <w:szCs w:val="22"/>
          <w:lang w:val="id-ID"/>
        </w:rPr>
      </w:pPr>
    </w:p>
    <w:p w14:paraId="105A0537" w14:textId="77777777" w:rsidR="001E69C3" w:rsidRDefault="006E0073">
      <w:pPr>
        <w:spacing w:line="260" w:lineRule="exact"/>
        <w:ind w:left="528"/>
        <w:rPr>
          <w:rFonts w:ascii="Candara" w:eastAsia="Candara" w:hAnsi="Candara" w:cs="Candara"/>
          <w:sz w:val="22"/>
          <w:szCs w:val="22"/>
        </w:rPr>
      </w:pPr>
      <w:r>
        <w:rPr>
          <w:rFonts w:ascii="Candara" w:eastAsia="Candara" w:hAnsi="Candara" w:cs="Candara"/>
          <w:position w:val="1"/>
          <w:sz w:val="22"/>
          <w:szCs w:val="22"/>
        </w:rPr>
        <w:t>Tim</w:t>
      </w:r>
      <w:r>
        <w:rPr>
          <w:rFonts w:ascii="Candara" w:eastAsia="Candara" w:hAnsi="Candara" w:cs="Candara"/>
          <w:spacing w:val="5"/>
          <w:position w:val="1"/>
          <w:sz w:val="22"/>
          <w:szCs w:val="22"/>
        </w:rPr>
        <w:t xml:space="preserve"> </w:t>
      </w:r>
      <w:proofErr w:type="spellStart"/>
      <w:r>
        <w:rPr>
          <w:rFonts w:ascii="Candara" w:eastAsia="Candara" w:hAnsi="Candara" w:cs="Candara"/>
          <w:position w:val="1"/>
          <w:sz w:val="22"/>
          <w:szCs w:val="22"/>
        </w:rPr>
        <w:t>pel</w:t>
      </w:r>
      <w:r>
        <w:rPr>
          <w:rFonts w:ascii="Candara" w:eastAsia="Candara" w:hAnsi="Candara" w:cs="Candara"/>
          <w:spacing w:val="1"/>
          <w:position w:val="1"/>
          <w:sz w:val="22"/>
          <w:szCs w:val="22"/>
        </w:rPr>
        <w:t>a</w:t>
      </w:r>
      <w:r>
        <w:rPr>
          <w:rFonts w:ascii="Candara" w:eastAsia="Candara" w:hAnsi="Candara" w:cs="Candara"/>
          <w:position w:val="1"/>
          <w:sz w:val="22"/>
          <w:szCs w:val="22"/>
        </w:rPr>
        <w:t>ksanan</w:t>
      </w:r>
      <w:proofErr w:type="spellEnd"/>
      <w:r>
        <w:rPr>
          <w:rFonts w:ascii="Candara" w:eastAsia="Candara" w:hAnsi="Candara" w:cs="Candara"/>
          <w:spacing w:val="-2"/>
          <w:position w:val="1"/>
          <w:sz w:val="22"/>
          <w:szCs w:val="22"/>
        </w:rPr>
        <w:t xml:space="preserve"> </w:t>
      </w:r>
      <w:proofErr w:type="spellStart"/>
      <w:r>
        <w:rPr>
          <w:rFonts w:ascii="Candara" w:eastAsia="Candara" w:hAnsi="Candara" w:cs="Candara"/>
          <w:position w:val="1"/>
          <w:sz w:val="22"/>
          <w:szCs w:val="22"/>
        </w:rPr>
        <w:t>kegia</w:t>
      </w:r>
      <w:r>
        <w:rPr>
          <w:rFonts w:ascii="Candara" w:eastAsia="Candara" w:hAnsi="Candara" w:cs="Candara"/>
          <w:spacing w:val="1"/>
          <w:position w:val="1"/>
          <w:sz w:val="22"/>
          <w:szCs w:val="22"/>
        </w:rPr>
        <w:t>t</w:t>
      </w:r>
      <w:r>
        <w:rPr>
          <w:rFonts w:ascii="Candara" w:eastAsia="Candara" w:hAnsi="Candara" w:cs="Candara"/>
          <w:position w:val="1"/>
          <w:sz w:val="22"/>
          <w:szCs w:val="22"/>
        </w:rPr>
        <w:t>an</w:t>
      </w:r>
      <w:proofErr w:type="spellEnd"/>
      <w:r>
        <w:rPr>
          <w:rFonts w:ascii="Candara" w:eastAsia="Candara" w:hAnsi="Candara" w:cs="Candara"/>
          <w:spacing w:val="-2"/>
          <w:position w:val="1"/>
          <w:sz w:val="22"/>
          <w:szCs w:val="22"/>
        </w:rPr>
        <w:t xml:space="preserve"> </w:t>
      </w:r>
      <w:proofErr w:type="spellStart"/>
      <w:r>
        <w:rPr>
          <w:rFonts w:ascii="Candara" w:eastAsia="Candara" w:hAnsi="Candara" w:cs="Candara"/>
          <w:position w:val="1"/>
          <w:sz w:val="22"/>
          <w:szCs w:val="22"/>
        </w:rPr>
        <w:t>PkM</w:t>
      </w:r>
      <w:proofErr w:type="spellEnd"/>
      <w:r>
        <w:rPr>
          <w:rFonts w:ascii="Candara" w:eastAsia="Candara" w:hAnsi="Candara" w:cs="Candara"/>
          <w:spacing w:val="3"/>
          <w:position w:val="1"/>
          <w:sz w:val="22"/>
          <w:szCs w:val="22"/>
        </w:rPr>
        <w:t xml:space="preserve"> </w:t>
      </w:r>
      <w:proofErr w:type="spellStart"/>
      <w:r>
        <w:rPr>
          <w:rFonts w:ascii="Candara" w:eastAsia="Candara" w:hAnsi="Candara" w:cs="Candara"/>
          <w:position w:val="1"/>
          <w:sz w:val="22"/>
          <w:szCs w:val="22"/>
        </w:rPr>
        <w:t>ini</w:t>
      </w:r>
      <w:proofErr w:type="spellEnd"/>
      <w:r>
        <w:rPr>
          <w:rFonts w:ascii="Candara" w:eastAsia="Candara" w:hAnsi="Candara" w:cs="Candara"/>
          <w:spacing w:val="8"/>
          <w:position w:val="1"/>
          <w:sz w:val="22"/>
          <w:szCs w:val="22"/>
        </w:rPr>
        <w:t xml:space="preserve"> </w:t>
      </w:r>
      <w:proofErr w:type="spellStart"/>
      <w:r>
        <w:rPr>
          <w:rFonts w:ascii="Candara" w:eastAsia="Candara" w:hAnsi="Candara" w:cs="Candara"/>
          <w:position w:val="1"/>
          <w:sz w:val="22"/>
          <w:szCs w:val="22"/>
        </w:rPr>
        <w:t>me</w:t>
      </w:r>
      <w:r>
        <w:rPr>
          <w:rFonts w:ascii="Candara" w:eastAsia="Candara" w:hAnsi="Candara" w:cs="Candara"/>
          <w:spacing w:val="1"/>
          <w:position w:val="1"/>
          <w:sz w:val="22"/>
          <w:szCs w:val="22"/>
        </w:rPr>
        <w:t>n</w:t>
      </w:r>
      <w:r>
        <w:rPr>
          <w:rFonts w:ascii="Candara" w:eastAsia="Candara" w:hAnsi="Candara" w:cs="Candara"/>
          <w:position w:val="1"/>
          <w:sz w:val="22"/>
          <w:szCs w:val="22"/>
        </w:rPr>
        <w:t>guca</w:t>
      </w:r>
      <w:r>
        <w:rPr>
          <w:rFonts w:ascii="Candara" w:eastAsia="Candara" w:hAnsi="Candara" w:cs="Candara"/>
          <w:spacing w:val="1"/>
          <w:position w:val="1"/>
          <w:sz w:val="22"/>
          <w:szCs w:val="22"/>
        </w:rPr>
        <w:t>p</w:t>
      </w:r>
      <w:r>
        <w:rPr>
          <w:rFonts w:ascii="Candara" w:eastAsia="Candara" w:hAnsi="Candara" w:cs="Candara"/>
          <w:position w:val="1"/>
          <w:sz w:val="22"/>
          <w:szCs w:val="22"/>
        </w:rPr>
        <w:t>kan</w:t>
      </w:r>
      <w:proofErr w:type="spellEnd"/>
      <w:r>
        <w:rPr>
          <w:rFonts w:ascii="Candara" w:eastAsia="Candara" w:hAnsi="Candara" w:cs="Candara"/>
          <w:spacing w:val="-6"/>
          <w:position w:val="1"/>
          <w:sz w:val="22"/>
          <w:szCs w:val="22"/>
        </w:rPr>
        <w:t xml:space="preserve"> </w:t>
      </w:r>
      <w:proofErr w:type="spellStart"/>
      <w:r>
        <w:rPr>
          <w:rFonts w:ascii="Candara" w:eastAsia="Candara" w:hAnsi="Candara" w:cs="Candara"/>
          <w:position w:val="1"/>
          <w:sz w:val="22"/>
          <w:szCs w:val="22"/>
        </w:rPr>
        <w:t>ter</w:t>
      </w:r>
      <w:r>
        <w:rPr>
          <w:rFonts w:ascii="Candara" w:eastAsia="Candara" w:hAnsi="Candara" w:cs="Candara"/>
          <w:spacing w:val="1"/>
          <w:position w:val="1"/>
          <w:sz w:val="22"/>
          <w:szCs w:val="22"/>
        </w:rPr>
        <w:t>i</w:t>
      </w:r>
      <w:r>
        <w:rPr>
          <w:rFonts w:ascii="Candara" w:eastAsia="Candara" w:hAnsi="Candara" w:cs="Candara"/>
          <w:position w:val="1"/>
          <w:sz w:val="22"/>
          <w:szCs w:val="22"/>
        </w:rPr>
        <w:t>ma</w:t>
      </w:r>
      <w:proofErr w:type="spellEnd"/>
      <w:r>
        <w:rPr>
          <w:rFonts w:ascii="Candara" w:eastAsia="Candara" w:hAnsi="Candara" w:cs="Candara"/>
          <w:spacing w:val="2"/>
          <w:position w:val="1"/>
          <w:sz w:val="22"/>
          <w:szCs w:val="22"/>
        </w:rPr>
        <w:t xml:space="preserve"> </w:t>
      </w:r>
      <w:proofErr w:type="spellStart"/>
      <w:r>
        <w:rPr>
          <w:rFonts w:ascii="Candara" w:eastAsia="Candara" w:hAnsi="Candara" w:cs="Candara"/>
          <w:position w:val="1"/>
          <w:sz w:val="22"/>
          <w:szCs w:val="22"/>
        </w:rPr>
        <w:t>kasih</w:t>
      </w:r>
      <w:proofErr w:type="spellEnd"/>
      <w:r>
        <w:rPr>
          <w:rFonts w:ascii="Candara" w:eastAsia="Candara" w:hAnsi="Candara" w:cs="Candara"/>
          <w:spacing w:val="3"/>
          <w:position w:val="1"/>
          <w:sz w:val="22"/>
          <w:szCs w:val="22"/>
        </w:rPr>
        <w:t xml:space="preserve"> </w:t>
      </w:r>
      <w:proofErr w:type="spellStart"/>
      <w:r>
        <w:rPr>
          <w:rFonts w:ascii="Candara" w:eastAsia="Candara" w:hAnsi="Candara" w:cs="Candara"/>
          <w:position w:val="1"/>
          <w:sz w:val="22"/>
          <w:szCs w:val="22"/>
        </w:rPr>
        <w:t>kepada</w:t>
      </w:r>
      <w:proofErr w:type="spellEnd"/>
      <w:r>
        <w:rPr>
          <w:rFonts w:ascii="Candara" w:eastAsia="Candara" w:hAnsi="Candara" w:cs="Candara"/>
          <w:spacing w:val="1"/>
          <w:position w:val="1"/>
          <w:sz w:val="22"/>
          <w:szCs w:val="22"/>
        </w:rPr>
        <w:t xml:space="preserve"> </w:t>
      </w:r>
      <w:r>
        <w:rPr>
          <w:rFonts w:ascii="Candara" w:eastAsia="Candara" w:hAnsi="Candara" w:cs="Candara"/>
          <w:position w:val="1"/>
          <w:sz w:val="22"/>
          <w:szCs w:val="22"/>
        </w:rPr>
        <w:t>LPPM</w:t>
      </w:r>
      <w:r>
        <w:rPr>
          <w:rFonts w:ascii="Candara" w:eastAsia="Candara" w:hAnsi="Candara" w:cs="Candara"/>
          <w:spacing w:val="2"/>
          <w:position w:val="1"/>
          <w:sz w:val="22"/>
          <w:szCs w:val="22"/>
        </w:rPr>
        <w:t xml:space="preserve"> </w:t>
      </w:r>
      <w:r>
        <w:rPr>
          <w:rFonts w:ascii="Candara" w:eastAsia="Candara" w:hAnsi="Candara" w:cs="Candara"/>
          <w:spacing w:val="-1"/>
          <w:position w:val="1"/>
          <w:sz w:val="22"/>
          <w:szCs w:val="22"/>
        </w:rPr>
        <w:t>d</w:t>
      </w:r>
      <w:r>
        <w:rPr>
          <w:rFonts w:ascii="Candara" w:eastAsia="Candara" w:hAnsi="Candara" w:cs="Candara"/>
          <w:position w:val="1"/>
          <w:sz w:val="22"/>
          <w:szCs w:val="22"/>
        </w:rPr>
        <w:t>an</w:t>
      </w:r>
      <w:r>
        <w:rPr>
          <w:rFonts w:ascii="Candara" w:eastAsia="Candara" w:hAnsi="Candara" w:cs="Candara"/>
          <w:spacing w:val="4"/>
          <w:position w:val="1"/>
          <w:sz w:val="22"/>
          <w:szCs w:val="22"/>
        </w:rPr>
        <w:t xml:space="preserve"> </w:t>
      </w:r>
      <w:r>
        <w:rPr>
          <w:rFonts w:ascii="Candara" w:eastAsia="Candara" w:hAnsi="Candara" w:cs="Candara"/>
          <w:position w:val="1"/>
          <w:sz w:val="22"/>
          <w:szCs w:val="22"/>
        </w:rPr>
        <w:t>Univer</w:t>
      </w:r>
      <w:r>
        <w:rPr>
          <w:rFonts w:ascii="Candara" w:eastAsia="Candara" w:hAnsi="Candara" w:cs="Candara"/>
          <w:spacing w:val="1"/>
          <w:position w:val="1"/>
          <w:sz w:val="22"/>
          <w:szCs w:val="22"/>
        </w:rPr>
        <w:t>s</w:t>
      </w:r>
      <w:r>
        <w:rPr>
          <w:rFonts w:ascii="Candara" w:eastAsia="Candara" w:hAnsi="Candara" w:cs="Candara"/>
          <w:position w:val="1"/>
          <w:sz w:val="22"/>
          <w:szCs w:val="22"/>
        </w:rPr>
        <w:t>it</w:t>
      </w:r>
      <w:r>
        <w:rPr>
          <w:rFonts w:ascii="Candara" w:eastAsia="Candara" w:hAnsi="Candara" w:cs="Candara"/>
          <w:spacing w:val="1"/>
          <w:position w:val="1"/>
          <w:sz w:val="22"/>
          <w:szCs w:val="22"/>
        </w:rPr>
        <w:t>a</w:t>
      </w:r>
      <w:r>
        <w:rPr>
          <w:rFonts w:ascii="Candara" w:eastAsia="Candara" w:hAnsi="Candara" w:cs="Candara"/>
          <w:position w:val="1"/>
          <w:sz w:val="22"/>
          <w:szCs w:val="22"/>
        </w:rPr>
        <w:t>s</w:t>
      </w:r>
    </w:p>
    <w:p w14:paraId="6886D569" w14:textId="77777777" w:rsidR="001E69C3" w:rsidRDefault="006E0073">
      <w:pPr>
        <w:ind w:left="102" w:right="84"/>
        <w:rPr>
          <w:rFonts w:ascii="Candara" w:eastAsia="Candara" w:hAnsi="Candara" w:cs="Candara"/>
          <w:sz w:val="22"/>
          <w:szCs w:val="22"/>
          <w:lang w:val="id-ID"/>
        </w:rPr>
      </w:pPr>
      <w:proofErr w:type="spellStart"/>
      <w:r>
        <w:rPr>
          <w:rFonts w:ascii="Candara" w:eastAsia="Candara" w:hAnsi="Candara" w:cs="Candara"/>
          <w:sz w:val="22"/>
          <w:szCs w:val="22"/>
        </w:rPr>
        <w:t>Potensi</w:t>
      </w:r>
      <w:proofErr w:type="spellEnd"/>
      <w:r>
        <w:rPr>
          <w:rFonts w:ascii="Candara" w:eastAsia="Candara" w:hAnsi="Candara" w:cs="Candara"/>
          <w:spacing w:val="3"/>
          <w:sz w:val="22"/>
          <w:szCs w:val="22"/>
        </w:rPr>
        <w:t xml:space="preserve"> </w:t>
      </w:r>
      <w:r>
        <w:rPr>
          <w:rFonts w:ascii="Candara" w:eastAsia="Candara" w:hAnsi="Candara" w:cs="Candara"/>
          <w:sz w:val="22"/>
          <w:szCs w:val="22"/>
        </w:rPr>
        <w:t>Uta</w:t>
      </w:r>
      <w:r>
        <w:rPr>
          <w:rFonts w:ascii="Candara" w:eastAsia="Candara" w:hAnsi="Candara" w:cs="Candara"/>
          <w:spacing w:val="1"/>
          <w:sz w:val="22"/>
          <w:szCs w:val="22"/>
        </w:rPr>
        <w:t>m</w:t>
      </w:r>
      <w:r>
        <w:rPr>
          <w:rFonts w:ascii="Candara" w:eastAsia="Candara" w:hAnsi="Candara" w:cs="Candara"/>
          <w:sz w:val="22"/>
          <w:szCs w:val="22"/>
        </w:rPr>
        <w:t>a</w:t>
      </w:r>
      <w:r>
        <w:rPr>
          <w:rFonts w:ascii="Candara" w:eastAsia="Candara" w:hAnsi="Candara" w:cs="Candara"/>
          <w:spacing w:val="4"/>
          <w:sz w:val="22"/>
          <w:szCs w:val="22"/>
        </w:rPr>
        <w:t xml:space="preserve"> </w:t>
      </w:r>
      <w:r>
        <w:rPr>
          <w:rFonts w:ascii="Candara" w:eastAsia="Candara" w:hAnsi="Candara" w:cs="Candara"/>
          <w:sz w:val="22"/>
          <w:szCs w:val="22"/>
        </w:rPr>
        <w:t>yang</w:t>
      </w:r>
      <w:r>
        <w:rPr>
          <w:rFonts w:ascii="Candara" w:eastAsia="Candara" w:hAnsi="Candara" w:cs="Candara"/>
          <w:spacing w:val="6"/>
          <w:sz w:val="22"/>
          <w:szCs w:val="22"/>
        </w:rPr>
        <w:t xml:space="preserve"> </w:t>
      </w:r>
      <w:proofErr w:type="spellStart"/>
      <w:r>
        <w:rPr>
          <w:rFonts w:ascii="Candara" w:eastAsia="Candara" w:hAnsi="Candara" w:cs="Candara"/>
          <w:sz w:val="22"/>
          <w:szCs w:val="22"/>
        </w:rPr>
        <w:t>tel</w:t>
      </w:r>
      <w:r>
        <w:rPr>
          <w:rFonts w:ascii="Candara" w:eastAsia="Candara" w:hAnsi="Candara" w:cs="Candara"/>
          <w:spacing w:val="1"/>
          <w:sz w:val="22"/>
          <w:szCs w:val="22"/>
        </w:rPr>
        <w:t>a</w:t>
      </w:r>
      <w:r>
        <w:rPr>
          <w:rFonts w:ascii="Candara" w:eastAsia="Candara" w:hAnsi="Candara" w:cs="Candara"/>
          <w:sz w:val="22"/>
          <w:szCs w:val="22"/>
        </w:rPr>
        <w:t>h</w:t>
      </w:r>
      <w:proofErr w:type="spellEnd"/>
      <w:r>
        <w:rPr>
          <w:rFonts w:ascii="Candara" w:eastAsia="Candara" w:hAnsi="Candara" w:cs="Candara"/>
          <w:spacing w:val="5"/>
          <w:sz w:val="22"/>
          <w:szCs w:val="22"/>
        </w:rPr>
        <w:t xml:space="preserve"> </w:t>
      </w:r>
      <w:proofErr w:type="spellStart"/>
      <w:r>
        <w:rPr>
          <w:rFonts w:ascii="Candara" w:eastAsia="Candara" w:hAnsi="Candara" w:cs="Candara"/>
          <w:sz w:val="22"/>
          <w:szCs w:val="22"/>
        </w:rPr>
        <w:t>menduku</w:t>
      </w:r>
      <w:r>
        <w:rPr>
          <w:rFonts w:ascii="Candara" w:eastAsia="Candara" w:hAnsi="Candara" w:cs="Candara"/>
          <w:spacing w:val="1"/>
          <w:sz w:val="22"/>
          <w:szCs w:val="22"/>
        </w:rPr>
        <w:t>n</w:t>
      </w:r>
      <w:r>
        <w:rPr>
          <w:rFonts w:ascii="Candara" w:eastAsia="Candara" w:hAnsi="Candara" w:cs="Candara"/>
          <w:sz w:val="22"/>
          <w:szCs w:val="22"/>
        </w:rPr>
        <w:t>g</w:t>
      </w:r>
      <w:proofErr w:type="spellEnd"/>
      <w:r>
        <w:rPr>
          <w:rFonts w:ascii="Candara" w:eastAsia="Candara" w:hAnsi="Candara" w:cs="Candara"/>
          <w:spacing w:val="-1"/>
          <w:sz w:val="22"/>
          <w:szCs w:val="22"/>
        </w:rPr>
        <w:t xml:space="preserve"> </w:t>
      </w:r>
      <w:r>
        <w:rPr>
          <w:rFonts w:ascii="Candara" w:eastAsia="Candara" w:hAnsi="Candara" w:cs="Candara"/>
          <w:sz w:val="22"/>
          <w:szCs w:val="22"/>
        </w:rPr>
        <w:t>dan</w:t>
      </w:r>
      <w:r>
        <w:rPr>
          <w:rFonts w:ascii="Candara" w:eastAsia="Candara" w:hAnsi="Candara" w:cs="Candara"/>
          <w:spacing w:val="7"/>
          <w:sz w:val="22"/>
          <w:szCs w:val="22"/>
        </w:rPr>
        <w:t xml:space="preserve"> </w:t>
      </w:r>
      <w:proofErr w:type="spellStart"/>
      <w:r>
        <w:rPr>
          <w:rFonts w:ascii="Candara" w:eastAsia="Candara" w:hAnsi="Candara" w:cs="Candara"/>
          <w:sz w:val="22"/>
          <w:szCs w:val="22"/>
        </w:rPr>
        <w:t>memberikan</w:t>
      </w:r>
      <w:proofErr w:type="spellEnd"/>
      <w:r>
        <w:rPr>
          <w:rFonts w:ascii="Candara" w:eastAsia="Candara" w:hAnsi="Candara" w:cs="Candara"/>
          <w:spacing w:val="-2"/>
          <w:sz w:val="22"/>
          <w:szCs w:val="22"/>
        </w:rPr>
        <w:t xml:space="preserve"> </w:t>
      </w:r>
      <w:proofErr w:type="spellStart"/>
      <w:r>
        <w:rPr>
          <w:rFonts w:ascii="Candara" w:eastAsia="Candara" w:hAnsi="Candara" w:cs="Candara"/>
          <w:sz w:val="22"/>
          <w:szCs w:val="22"/>
        </w:rPr>
        <w:t>fasi</w:t>
      </w:r>
      <w:r>
        <w:rPr>
          <w:rFonts w:ascii="Candara" w:eastAsia="Candara" w:hAnsi="Candara" w:cs="Candara"/>
          <w:spacing w:val="1"/>
          <w:sz w:val="22"/>
          <w:szCs w:val="22"/>
        </w:rPr>
        <w:t>l</w:t>
      </w:r>
      <w:r>
        <w:rPr>
          <w:rFonts w:ascii="Candara" w:eastAsia="Candara" w:hAnsi="Candara" w:cs="Candara"/>
          <w:sz w:val="22"/>
          <w:szCs w:val="22"/>
        </w:rPr>
        <w:t>it</w:t>
      </w:r>
      <w:r>
        <w:rPr>
          <w:rFonts w:ascii="Candara" w:eastAsia="Candara" w:hAnsi="Candara" w:cs="Candara"/>
          <w:spacing w:val="1"/>
          <w:sz w:val="22"/>
          <w:szCs w:val="22"/>
        </w:rPr>
        <w:t>a</w:t>
      </w:r>
      <w:r>
        <w:rPr>
          <w:rFonts w:ascii="Candara" w:eastAsia="Candara" w:hAnsi="Candara" w:cs="Candara"/>
          <w:sz w:val="22"/>
          <w:szCs w:val="22"/>
        </w:rPr>
        <w:t>s</w:t>
      </w:r>
      <w:proofErr w:type="spellEnd"/>
      <w:r>
        <w:rPr>
          <w:rFonts w:ascii="Candara" w:eastAsia="Candara" w:hAnsi="Candara" w:cs="Candara"/>
          <w:spacing w:val="10"/>
          <w:sz w:val="22"/>
          <w:szCs w:val="22"/>
        </w:rPr>
        <w:t xml:space="preserve"> </w:t>
      </w:r>
      <w:proofErr w:type="spellStart"/>
      <w:r>
        <w:rPr>
          <w:rFonts w:ascii="Candara" w:eastAsia="Candara" w:hAnsi="Candara" w:cs="Candara"/>
          <w:sz w:val="22"/>
          <w:szCs w:val="22"/>
        </w:rPr>
        <w:t>sa</w:t>
      </w:r>
      <w:r>
        <w:rPr>
          <w:rFonts w:ascii="Candara" w:eastAsia="Candara" w:hAnsi="Candara" w:cs="Candara"/>
          <w:spacing w:val="1"/>
          <w:sz w:val="22"/>
          <w:szCs w:val="22"/>
        </w:rPr>
        <w:t>m</w:t>
      </w:r>
      <w:r>
        <w:rPr>
          <w:rFonts w:ascii="Candara" w:eastAsia="Candara" w:hAnsi="Candara" w:cs="Candara"/>
          <w:sz w:val="22"/>
          <w:szCs w:val="22"/>
        </w:rPr>
        <w:t>pai</w:t>
      </w:r>
      <w:proofErr w:type="spellEnd"/>
      <w:r>
        <w:rPr>
          <w:rFonts w:ascii="Candara" w:eastAsia="Candara" w:hAnsi="Candara" w:cs="Candara"/>
          <w:spacing w:val="3"/>
          <w:sz w:val="22"/>
          <w:szCs w:val="22"/>
        </w:rPr>
        <w:t xml:space="preserve"> </w:t>
      </w:r>
      <w:proofErr w:type="spellStart"/>
      <w:r>
        <w:rPr>
          <w:rFonts w:ascii="Candara" w:eastAsia="Candara" w:hAnsi="Candara" w:cs="Candara"/>
          <w:sz w:val="22"/>
          <w:szCs w:val="22"/>
        </w:rPr>
        <w:t>terwuju</w:t>
      </w:r>
      <w:r>
        <w:rPr>
          <w:rFonts w:ascii="Candara" w:eastAsia="Candara" w:hAnsi="Candara" w:cs="Candara"/>
          <w:spacing w:val="1"/>
          <w:sz w:val="22"/>
          <w:szCs w:val="22"/>
        </w:rPr>
        <w:t>d</w:t>
      </w:r>
      <w:r>
        <w:rPr>
          <w:rFonts w:ascii="Candara" w:eastAsia="Candara" w:hAnsi="Candara" w:cs="Candara"/>
          <w:sz w:val="22"/>
          <w:szCs w:val="22"/>
        </w:rPr>
        <w:t>nya</w:t>
      </w:r>
      <w:proofErr w:type="spellEnd"/>
      <w:r>
        <w:rPr>
          <w:rFonts w:ascii="Candara" w:eastAsia="Candara" w:hAnsi="Candara" w:cs="Candara"/>
          <w:spacing w:val="-2"/>
          <w:sz w:val="22"/>
          <w:szCs w:val="22"/>
        </w:rPr>
        <w:t xml:space="preserve"> </w:t>
      </w:r>
      <w:proofErr w:type="spellStart"/>
      <w:r>
        <w:rPr>
          <w:rFonts w:ascii="Candara" w:eastAsia="Candara" w:hAnsi="Candara" w:cs="Candara"/>
          <w:spacing w:val="1"/>
          <w:sz w:val="22"/>
          <w:szCs w:val="22"/>
        </w:rPr>
        <w:t>p</w:t>
      </w:r>
      <w:r>
        <w:rPr>
          <w:rFonts w:ascii="Candara" w:eastAsia="Candara" w:hAnsi="Candara" w:cs="Candara"/>
          <w:sz w:val="22"/>
          <w:szCs w:val="22"/>
        </w:rPr>
        <w:t>ela</w:t>
      </w:r>
      <w:r>
        <w:rPr>
          <w:rFonts w:ascii="Candara" w:eastAsia="Candara" w:hAnsi="Candara" w:cs="Candara"/>
          <w:spacing w:val="1"/>
          <w:sz w:val="22"/>
          <w:szCs w:val="22"/>
        </w:rPr>
        <w:t>t</w:t>
      </w:r>
      <w:r>
        <w:rPr>
          <w:rFonts w:ascii="Candara" w:eastAsia="Candara" w:hAnsi="Candara" w:cs="Candara"/>
          <w:sz w:val="22"/>
          <w:szCs w:val="22"/>
        </w:rPr>
        <w:t>ihan</w:t>
      </w:r>
      <w:proofErr w:type="spellEnd"/>
      <w:r>
        <w:rPr>
          <w:rFonts w:ascii="Candara" w:eastAsia="Candara" w:hAnsi="Candara" w:cs="Candara"/>
          <w:sz w:val="22"/>
          <w:szCs w:val="22"/>
        </w:rPr>
        <w:t xml:space="preserve"> </w:t>
      </w:r>
      <w:proofErr w:type="spellStart"/>
      <w:r>
        <w:rPr>
          <w:rFonts w:ascii="Candara" w:eastAsia="Candara" w:hAnsi="Candara" w:cs="Candara"/>
          <w:sz w:val="22"/>
          <w:szCs w:val="22"/>
        </w:rPr>
        <w:t>ini</w:t>
      </w:r>
      <w:proofErr w:type="spellEnd"/>
      <w:r>
        <w:rPr>
          <w:rFonts w:ascii="Candara" w:eastAsia="Candara" w:hAnsi="Candara" w:cs="Candara"/>
          <w:sz w:val="22"/>
          <w:szCs w:val="22"/>
        </w:rPr>
        <w:t>.</w:t>
      </w:r>
    </w:p>
    <w:p w14:paraId="17B61376" w14:textId="77777777" w:rsidR="003F1D60" w:rsidRPr="003F1D60" w:rsidRDefault="003F1D60">
      <w:pPr>
        <w:ind w:left="102" w:right="84"/>
        <w:rPr>
          <w:rFonts w:ascii="Candara" w:eastAsia="Candara" w:hAnsi="Candara" w:cs="Candara"/>
          <w:sz w:val="22"/>
          <w:szCs w:val="22"/>
          <w:lang w:val="id-ID"/>
        </w:rPr>
      </w:pPr>
    </w:p>
    <w:p w14:paraId="3F154213" w14:textId="77777777" w:rsidR="001E69C3" w:rsidRPr="005D7726" w:rsidRDefault="006E0073">
      <w:pPr>
        <w:ind w:left="3788" w:right="3809"/>
        <w:jc w:val="center"/>
        <w:rPr>
          <w:rFonts w:ascii="Candara" w:eastAsia="Candara" w:hAnsi="Candara" w:cs="Candara"/>
          <w:b/>
          <w:w w:val="99"/>
          <w:sz w:val="22"/>
          <w:szCs w:val="22"/>
          <w:lang w:val="id-ID"/>
        </w:rPr>
      </w:pPr>
      <w:r w:rsidRPr="005D7726">
        <w:rPr>
          <w:rFonts w:ascii="Candara" w:eastAsia="Candara" w:hAnsi="Candara" w:cs="Candara"/>
          <w:b/>
          <w:sz w:val="22"/>
          <w:szCs w:val="22"/>
        </w:rPr>
        <w:t>Daf</w:t>
      </w:r>
      <w:r w:rsidRPr="005D7726">
        <w:rPr>
          <w:rFonts w:ascii="Candara" w:eastAsia="Candara" w:hAnsi="Candara" w:cs="Candara"/>
          <w:b/>
          <w:spacing w:val="-1"/>
          <w:sz w:val="22"/>
          <w:szCs w:val="22"/>
        </w:rPr>
        <w:t>t</w:t>
      </w:r>
      <w:r w:rsidRPr="005D7726">
        <w:rPr>
          <w:rFonts w:ascii="Candara" w:eastAsia="Candara" w:hAnsi="Candara" w:cs="Candara"/>
          <w:b/>
          <w:sz w:val="22"/>
          <w:szCs w:val="22"/>
        </w:rPr>
        <w:t>ar</w:t>
      </w:r>
      <w:r w:rsidRPr="005D7726">
        <w:rPr>
          <w:rFonts w:ascii="Candara" w:eastAsia="Candara" w:hAnsi="Candara" w:cs="Candara"/>
          <w:b/>
          <w:spacing w:val="-5"/>
          <w:sz w:val="22"/>
          <w:szCs w:val="22"/>
        </w:rPr>
        <w:t xml:space="preserve"> </w:t>
      </w:r>
      <w:r w:rsidRPr="005D7726">
        <w:rPr>
          <w:rFonts w:ascii="Candara" w:eastAsia="Candara" w:hAnsi="Candara" w:cs="Candara"/>
          <w:b/>
          <w:w w:val="99"/>
          <w:sz w:val="22"/>
          <w:szCs w:val="22"/>
        </w:rPr>
        <w:t>Pu</w:t>
      </w:r>
      <w:r w:rsidRPr="005D7726">
        <w:rPr>
          <w:rFonts w:ascii="Candara" w:eastAsia="Candara" w:hAnsi="Candara" w:cs="Candara"/>
          <w:b/>
          <w:spacing w:val="1"/>
          <w:w w:val="99"/>
          <w:sz w:val="22"/>
          <w:szCs w:val="22"/>
        </w:rPr>
        <w:t>s</w:t>
      </w:r>
      <w:r w:rsidRPr="005D7726">
        <w:rPr>
          <w:rFonts w:ascii="Candara" w:eastAsia="Candara" w:hAnsi="Candara" w:cs="Candara"/>
          <w:b/>
          <w:w w:val="99"/>
          <w:sz w:val="22"/>
          <w:szCs w:val="22"/>
        </w:rPr>
        <w:t>t</w:t>
      </w:r>
      <w:r w:rsidRPr="005D7726">
        <w:rPr>
          <w:rFonts w:ascii="Candara" w:eastAsia="Candara" w:hAnsi="Candara" w:cs="Candara"/>
          <w:b/>
          <w:spacing w:val="1"/>
          <w:w w:val="99"/>
          <w:sz w:val="22"/>
          <w:szCs w:val="22"/>
        </w:rPr>
        <w:t>a</w:t>
      </w:r>
      <w:r w:rsidRPr="005D7726">
        <w:rPr>
          <w:rFonts w:ascii="Candara" w:eastAsia="Candara" w:hAnsi="Candara" w:cs="Candara"/>
          <w:b/>
          <w:w w:val="99"/>
          <w:sz w:val="22"/>
          <w:szCs w:val="22"/>
        </w:rPr>
        <w:t>ka</w:t>
      </w:r>
    </w:p>
    <w:p w14:paraId="2D94B330" w14:textId="77777777" w:rsidR="003F1D60" w:rsidRPr="005D7726" w:rsidRDefault="003F1D60">
      <w:pPr>
        <w:ind w:left="3788" w:right="3809"/>
        <w:jc w:val="center"/>
        <w:rPr>
          <w:rFonts w:ascii="Candara" w:eastAsia="Candara" w:hAnsi="Candara" w:cs="Candara"/>
          <w:sz w:val="22"/>
          <w:szCs w:val="22"/>
          <w:lang w:val="id-ID"/>
        </w:rPr>
      </w:pPr>
    </w:p>
    <w:p w14:paraId="3CAAFB93" w14:textId="77777777" w:rsidR="005D7726" w:rsidRPr="005D7726" w:rsidRDefault="00BF0A46" w:rsidP="005D7726">
      <w:pPr>
        <w:ind w:left="426" w:right="82" w:hanging="426"/>
        <w:jc w:val="both"/>
        <w:rPr>
          <w:rFonts w:ascii="Candara" w:hAnsi="Candara"/>
          <w:sz w:val="22"/>
          <w:szCs w:val="22"/>
        </w:rPr>
      </w:pPr>
      <w:r w:rsidRPr="005D7726">
        <w:rPr>
          <w:rFonts w:ascii="Candara" w:eastAsia="Candara" w:hAnsi="Candara" w:cs="Candara"/>
          <w:sz w:val="22"/>
          <w:szCs w:val="22"/>
          <w:lang w:val="id-ID"/>
        </w:rPr>
        <w:t xml:space="preserve">[1]  </w:t>
      </w:r>
      <w:proofErr w:type="spellStart"/>
      <w:r w:rsidR="005D7726" w:rsidRPr="005D7726">
        <w:rPr>
          <w:rFonts w:ascii="Candara" w:hAnsi="Candara"/>
          <w:sz w:val="22"/>
          <w:szCs w:val="22"/>
        </w:rPr>
        <w:t>Sugiyono</w:t>
      </w:r>
      <w:proofErr w:type="spellEnd"/>
      <w:r w:rsidR="005D7726" w:rsidRPr="005D7726">
        <w:rPr>
          <w:rFonts w:ascii="Candara" w:hAnsi="Candara"/>
          <w:sz w:val="22"/>
          <w:szCs w:val="22"/>
        </w:rPr>
        <w:t xml:space="preserve">. 2011. Metode </w:t>
      </w:r>
      <w:proofErr w:type="spellStart"/>
      <w:r w:rsidR="005D7726" w:rsidRPr="005D7726">
        <w:rPr>
          <w:rFonts w:ascii="Candara" w:hAnsi="Candara"/>
          <w:sz w:val="22"/>
          <w:szCs w:val="22"/>
        </w:rPr>
        <w:t>Penelitian</w:t>
      </w:r>
      <w:proofErr w:type="spellEnd"/>
      <w:r w:rsidR="005D7726" w:rsidRPr="005D7726">
        <w:rPr>
          <w:rFonts w:ascii="Candara" w:hAnsi="Candara"/>
          <w:sz w:val="22"/>
          <w:szCs w:val="22"/>
        </w:rPr>
        <w:t xml:space="preserve"> </w:t>
      </w:r>
      <w:proofErr w:type="spellStart"/>
      <w:r w:rsidR="005D7726" w:rsidRPr="005D7726">
        <w:rPr>
          <w:rFonts w:ascii="Candara" w:hAnsi="Candara"/>
          <w:sz w:val="22"/>
          <w:szCs w:val="22"/>
        </w:rPr>
        <w:t>Kuantitatif</w:t>
      </w:r>
      <w:proofErr w:type="spellEnd"/>
      <w:r w:rsidR="005D7726" w:rsidRPr="005D7726">
        <w:rPr>
          <w:rFonts w:ascii="Candara" w:hAnsi="Candara"/>
          <w:sz w:val="22"/>
          <w:szCs w:val="22"/>
        </w:rPr>
        <w:t xml:space="preserve"> </w:t>
      </w:r>
      <w:proofErr w:type="spellStart"/>
      <w:r w:rsidR="005D7726" w:rsidRPr="005D7726">
        <w:rPr>
          <w:rFonts w:ascii="Candara" w:hAnsi="Candara"/>
          <w:sz w:val="22"/>
          <w:szCs w:val="22"/>
        </w:rPr>
        <w:t>Kualitatif</w:t>
      </w:r>
      <w:proofErr w:type="spellEnd"/>
      <w:r w:rsidR="005D7726" w:rsidRPr="005D7726">
        <w:rPr>
          <w:rFonts w:ascii="Candara" w:hAnsi="Candara"/>
          <w:sz w:val="22"/>
          <w:szCs w:val="22"/>
        </w:rPr>
        <w:t xml:space="preserve"> Dan R&amp;D. Bandung: </w:t>
      </w:r>
      <w:proofErr w:type="spellStart"/>
      <w:r w:rsidR="005D7726" w:rsidRPr="005D7726">
        <w:rPr>
          <w:rFonts w:ascii="Candara" w:hAnsi="Candara"/>
          <w:sz w:val="22"/>
          <w:szCs w:val="22"/>
        </w:rPr>
        <w:t>Penerbit</w:t>
      </w:r>
      <w:proofErr w:type="spellEnd"/>
      <w:r w:rsidR="005D7726" w:rsidRPr="005D7726">
        <w:rPr>
          <w:rFonts w:ascii="Candara" w:hAnsi="Candara"/>
          <w:sz w:val="22"/>
          <w:szCs w:val="22"/>
        </w:rPr>
        <w:t xml:space="preserve"> </w:t>
      </w:r>
      <w:proofErr w:type="spellStart"/>
      <w:r w:rsidR="005D7726" w:rsidRPr="005D7726">
        <w:rPr>
          <w:rFonts w:ascii="Candara" w:hAnsi="Candara"/>
          <w:sz w:val="22"/>
          <w:szCs w:val="22"/>
        </w:rPr>
        <w:t>Alfabeta</w:t>
      </w:r>
      <w:proofErr w:type="spellEnd"/>
    </w:p>
    <w:p w14:paraId="068206A8" w14:textId="77777777" w:rsidR="005D7726" w:rsidRPr="005D7726" w:rsidRDefault="005D7726" w:rsidP="005D7726">
      <w:pPr>
        <w:ind w:left="426" w:right="82" w:hanging="426"/>
        <w:jc w:val="both"/>
        <w:rPr>
          <w:rFonts w:ascii="Candara" w:eastAsia="Candara" w:hAnsi="Candara" w:cs="Candara"/>
          <w:sz w:val="22"/>
          <w:szCs w:val="22"/>
          <w:lang w:val="id-ID"/>
        </w:rPr>
      </w:pPr>
      <w:r w:rsidRPr="005D7726">
        <w:rPr>
          <w:rFonts w:ascii="Candara" w:eastAsia="Candara" w:hAnsi="Candara" w:cs="Candara"/>
          <w:sz w:val="22"/>
          <w:szCs w:val="22"/>
        </w:rPr>
        <w:t xml:space="preserve">[2]  </w:t>
      </w:r>
      <w:r w:rsidRPr="005D7726">
        <w:rPr>
          <w:rFonts w:ascii="Candara" w:hAnsi="Candara"/>
        </w:rPr>
        <w:t xml:space="preserve">Sanusi, M Arsyad. 2001. E-Commerce Hukum dan </w:t>
      </w:r>
      <w:proofErr w:type="spellStart"/>
      <w:r w:rsidRPr="005D7726">
        <w:rPr>
          <w:rFonts w:ascii="Candara" w:hAnsi="Candara"/>
        </w:rPr>
        <w:t>Solusinya</w:t>
      </w:r>
      <w:proofErr w:type="spellEnd"/>
      <w:r w:rsidRPr="005D7726">
        <w:rPr>
          <w:rFonts w:ascii="Candara" w:hAnsi="Candara"/>
        </w:rPr>
        <w:t xml:space="preserve">. Jakarta: Mizan </w:t>
      </w:r>
      <w:proofErr w:type="spellStart"/>
      <w:r w:rsidRPr="005D7726">
        <w:rPr>
          <w:rFonts w:ascii="Candara" w:hAnsi="Candara"/>
        </w:rPr>
        <w:t>Grafik</w:t>
      </w:r>
      <w:proofErr w:type="spellEnd"/>
      <w:r w:rsidRPr="005D7726">
        <w:rPr>
          <w:rFonts w:ascii="Candara" w:hAnsi="Candara"/>
        </w:rPr>
        <w:t xml:space="preserve"> Sarana</w:t>
      </w:r>
    </w:p>
    <w:p w14:paraId="4545FCC0" w14:textId="77777777" w:rsidR="001E69C3" w:rsidRPr="005D7726" w:rsidRDefault="005D7726" w:rsidP="005D7726">
      <w:pPr>
        <w:ind w:left="426" w:right="82" w:hanging="426"/>
        <w:jc w:val="both"/>
        <w:rPr>
          <w:rFonts w:ascii="Candara" w:eastAsia="Candara" w:hAnsi="Candara" w:cs="Candara"/>
          <w:sz w:val="22"/>
          <w:szCs w:val="22"/>
        </w:rPr>
      </w:pPr>
      <w:r w:rsidRPr="005D7726">
        <w:rPr>
          <w:rFonts w:ascii="Candara" w:eastAsia="Candara" w:hAnsi="Candara" w:cs="Candara"/>
          <w:sz w:val="22"/>
          <w:szCs w:val="22"/>
        </w:rPr>
        <w:t xml:space="preserve">[3] </w:t>
      </w:r>
      <w:r w:rsidRPr="005D7726">
        <w:rPr>
          <w:rFonts w:ascii="Candara" w:hAnsi="Candara"/>
        </w:rPr>
        <w:t xml:space="preserve">Aberg, J., and </w:t>
      </w:r>
      <w:proofErr w:type="spellStart"/>
      <w:r w:rsidRPr="005D7726">
        <w:rPr>
          <w:rFonts w:ascii="Candara" w:hAnsi="Candara"/>
        </w:rPr>
        <w:t>Shahmehri</w:t>
      </w:r>
      <w:proofErr w:type="spellEnd"/>
      <w:r w:rsidRPr="005D7726">
        <w:rPr>
          <w:rFonts w:ascii="Candara" w:hAnsi="Candara"/>
        </w:rPr>
        <w:t>, N. 2000. The Role of Human Web Assistants in E-Commerce: An Analysis and A Usability Study. Internet Research Electronic Networking Applications and Policy</w:t>
      </w:r>
    </w:p>
    <w:p w14:paraId="28FE218D" w14:textId="77777777" w:rsidR="005D7726" w:rsidRPr="005D7726" w:rsidRDefault="005D7726" w:rsidP="005D7726">
      <w:pPr>
        <w:ind w:left="426" w:right="82" w:hanging="426"/>
        <w:jc w:val="both"/>
        <w:rPr>
          <w:rFonts w:ascii="Candara" w:eastAsia="Candara" w:hAnsi="Candara" w:cs="Candara"/>
          <w:sz w:val="22"/>
          <w:szCs w:val="22"/>
        </w:rPr>
      </w:pPr>
      <w:r w:rsidRPr="005D7726">
        <w:rPr>
          <w:rFonts w:ascii="Candara" w:eastAsia="Candara" w:hAnsi="Candara" w:cs="Candara"/>
          <w:sz w:val="22"/>
          <w:szCs w:val="22"/>
        </w:rPr>
        <w:t>[4</w:t>
      </w:r>
      <w:r w:rsidR="00F22D13" w:rsidRPr="005D7726">
        <w:rPr>
          <w:rFonts w:ascii="Candara" w:eastAsia="Candara" w:hAnsi="Candara" w:cs="Candara"/>
          <w:sz w:val="22"/>
          <w:szCs w:val="22"/>
        </w:rPr>
        <w:t xml:space="preserve">]  </w:t>
      </w:r>
      <w:r w:rsidR="00F22D13" w:rsidRPr="005D7726">
        <w:rPr>
          <w:rFonts w:ascii="Candara" w:eastAsia="Candara" w:hAnsi="Candara" w:cs="Candara"/>
          <w:sz w:val="22"/>
          <w:szCs w:val="22"/>
          <w:lang w:val="id-ID"/>
        </w:rPr>
        <w:t xml:space="preserve"> </w:t>
      </w:r>
      <w:hyperlink r:id="rId13">
        <w:r w:rsidR="003F1D60" w:rsidRPr="005D7726">
          <w:rPr>
            <w:rFonts w:ascii="Candara" w:hAnsi="Candara"/>
            <w:sz w:val="22"/>
            <w:szCs w:val="22"/>
          </w:rPr>
          <w:t>ht</w:t>
        </w:r>
        <w:r w:rsidR="003F1D60" w:rsidRPr="005D7726">
          <w:rPr>
            <w:rFonts w:ascii="Candara" w:hAnsi="Candara"/>
            <w:spacing w:val="1"/>
            <w:sz w:val="22"/>
            <w:szCs w:val="22"/>
          </w:rPr>
          <w:t>t</w:t>
        </w:r>
        <w:r w:rsidR="003F1D60" w:rsidRPr="005D7726">
          <w:rPr>
            <w:rFonts w:ascii="Candara" w:hAnsi="Candara"/>
            <w:sz w:val="22"/>
            <w:szCs w:val="22"/>
          </w:rPr>
          <w:t>p:</w:t>
        </w:r>
        <w:r w:rsidR="003F1D60" w:rsidRPr="005D7726">
          <w:rPr>
            <w:rFonts w:ascii="Candara" w:hAnsi="Candara"/>
            <w:spacing w:val="1"/>
            <w:sz w:val="22"/>
            <w:szCs w:val="22"/>
          </w:rPr>
          <w:t>/</w:t>
        </w:r>
        <w:r w:rsidR="003F1D60" w:rsidRPr="005D7726">
          <w:rPr>
            <w:rFonts w:ascii="Candara" w:hAnsi="Candara"/>
            <w:sz w:val="22"/>
            <w:szCs w:val="22"/>
          </w:rPr>
          <w:t>/ww</w:t>
        </w:r>
        <w:r w:rsidR="003F1D60" w:rsidRPr="005D7726">
          <w:rPr>
            <w:rFonts w:ascii="Candara" w:hAnsi="Candara"/>
            <w:spacing w:val="-1"/>
            <w:sz w:val="22"/>
            <w:szCs w:val="22"/>
          </w:rPr>
          <w:t>w</w:t>
        </w:r>
        <w:r w:rsidR="003F1D60" w:rsidRPr="005D7726">
          <w:rPr>
            <w:rFonts w:ascii="Candara" w:hAnsi="Candara"/>
            <w:sz w:val="22"/>
            <w:szCs w:val="22"/>
          </w:rPr>
          <w:t>.</w:t>
        </w:r>
        <w:r w:rsidRPr="005D7726">
          <w:rPr>
            <w:rFonts w:ascii="Candara" w:hAnsi="Candara"/>
            <w:spacing w:val="-1"/>
            <w:sz w:val="22"/>
            <w:szCs w:val="22"/>
          </w:rPr>
          <w:t>E-commerce</w:t>
        </w:r>
        <w:r w:rsidR="003F1D60" w:rsidRPr="005D7726">
          <w:rPr>
            <w:rFonts w:ascii="Candara" w:hAnsi="Candara"/>
            <w:sz w:val="22"/>
            <w:szCs w:val="22"/>
          </w:rPr>
          <w:t>.</w:t>
        </w:r>
        <w:r w:rsidR="003F1D60" w:rsidRPr="005D7726">
          <w:rPr>
            <w:rFonts w:ascii="Candara" w:hAnsi="Candara"/>
            <w:spacing w:val="2"/>
            <w:sz w:val="22"/>
            <w:szCs w:val="22"/>
          </w:rPr>
          <w:t>c</w:t>
        </w:r>
        <w:r w:rsidR="003F1D60" w:rsidRPr="005D7726">
          <w:rPr>
            <w:rFonts w:ascii="Candara" w:hAnsi="Candara"/>
            <w:sz w:val="22"/>
            <w:szCs w:val="22"/>
          </w:rPr>
          <w:t>om</w:t>
        </w:r>
      </w:hyperlink>
    </w:p>
    <w:p w14:paraId="3859E2DC" w14:textId="77777777" w:rsidR="00F22D13" w:rsidRPr="005D7726" w:rsidRDefault="00F22D13" w:rsidP="003F1D60">
      <w:pPr>
        <w:ind w:left="426" w:right="82" w:hanging="426"/>
        <w:jc w:val="both"/>
        <w:rPr>
          <w:rFonts w:ascii="Candara" w:eastAsia="Candara" w:hAnsi="Candara" w:cs="Candara"/>
          <w:sz w:val="22"/>
          <w:szCs w:val="22"/>
        </w:rPr>
      </w:pPr>
    </w:p>
    <w:sectPr w:rsidR="00F22D13" w:rsidRPr="005D7726">
      <w:headerReference w:type="default" r:id="rId14"/>
      <w:footerReference w:type="default" r:id="rId15"/>
      <w:pgSz w:w="12240" w:h="15840"/>
      <w:pgMar w:top="1000" w:right="1580" w:bottom="280" w:left="1600" w:header="774"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9CCE8" w14:textId="77777777" w:rsidR="00FB2069" w:rsidRDefault="00FB2069">
      <w:r>
        <w:separator/>
      </w:r>
    </w:p>
  </w:endnote>
  <w:endnote w:type="continuationSeparator" w:id="0">
    <w:p w14:paraId="41DFFD71" w14:textId="77777777" w:rsidR="00FB2069" w:rsidRDefault="00FB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E0B0A" w14:textId="77777777" w:rsidR="00E70A60" w:rsidRDefault="00E70A60">
    <w:pPr>
      <w:spacing w:line="200" w:lineRule="exact"/>
    </w:pPr>
    <w:r>
      <w:rPr>
        <w:noProof/>
      </w:rPr>
      <mc:AlternateContent>
        <mc:Choice Requires="wps">
          <w:drawing>
            <wp:anchor distT="0" distB="0" distL="114300" distR="114300" simplePos="0" relativeHeight="251659264" behindDoc="1" locked="0" layoutInCell="1" allowOverlap="1" wp14:anchorId="53C23737" wp14:editId="5CCD25ED">
              <wp:simplePos x="0" y="0"/>
              <wp:positionH relativeFrom="page">
                <wp:posOffset>1068070</wp:posOffset>
              </wp:positionH>
              <wp:positionV relativeFrom="page">
                <wp:posOffset>9279255</wp:posOffset>
              </wp:positionV>
              <wp:extent cx="3646805" cy="406400"/>
              <wp:effectExtent l="1270" t="1905" r="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ADC4D" w14:textId="77777777" w:rsidR="00E70A60" w:rsidRDefault="00544F78" w:rsidP="00544F78">
                          <w:pPr>
                            <w:spacing w:line="180" w:lineRule="exact"/>
                            <w:ind w:right="-27"/>
                            <w:rPr>
                              <w:rFonts w:ascii="Candara" w:eastAsia="Candara" w:hAnsi="Candara" w:cs="Candara"/>
                              <w:sz w:val="18"/>
                              <w:szCs w:val="18"/>
                            </w:rPr>
                          </w:pPr>
                          <w:r>
                            <w:rPr>
                              <w:rFonts w:ascii="Candara" w:hAnsi="Candara"/>
                              <w:spacing w:val="1"/>
                              <w:sz w:val="18"/>
                              <w:szCs w:val="18"/>
                            </w:rPr>
                            <w:t xml:space="preserve">Nahar </w:t>
                          </w:r>
                          <w:r w:rsidR="00E70A60">
                            <w:rPr>
                              <w:rFonts w:ascii="Candara" w:eastAsia="Candara" w:hAnsi="Candara" w:cs="Candara"/>
                              <w:i/>
                              <w:position w:val="1"/>
                              <w:sz w:val="18"/>
                              <w:szCs w:val="18"/>
                            </w:rPr>
                            <w:t>(</w:t>
                          </w:r>
                          <w:proofErr w:type="spellStart"/>
                          <w:r>
                            <w:rPr>
                              <w:rFonts w:ascii="Candara" w:hAnsi="Candara"/>
                              <w:sz w:val="18"/>
                              <w:szCs w:val="18"/>
                            </w:rPr>
                            <w:t>Pelatihan</w:t>
                          </w:r>
                          <w:proofErr w:type="spellEnd"/>
                          <w:r>
                            <w:rPr>
                              <w:rFonts w:ascii="Candara" w:hAnsi="Candara"/>
                              <w:sz w:val="18"/>
                              <w:szCs w:val="18"/>
                            </w:rPr>
                            <w:t xml:space="preserve"> E - Commerce</w:t>
                          </w:r>
                          <w:r w:rsidR="00E70A60">
                            <w:rPr>
                              <w:rFonts w:ascii="Candara" w:eastAsia="Candara" w:hAnsi="Candara" w:cs="Candara"/>
                              <w:i/>
                              <w:position w:val="1"/>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23737" id="_x0000_t202" coordsize="21600,21600" o:spt="202" path="m,l,21600r21600,l21600,xe">
              <v:stroke joinstyle="miter"/>
              <v:path gradientshapeok="t" o:connecttype="rect"/>
            </v:shapetype>
            <v:shape id="Text Box 14" o:spid="_x0000_s1032" type="#_x0000_t202" style="position:absolute;margin-left:84.1pt;margin-top:730.65pt;width:287.15pt;height: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" filled="f" stroked="f">
              <v:textbox inset="0,0,0,0">
                <w:txbxContent>
                  <w:p w14:paraId="704ADC4D" w14:textId="77777777" w:rsidR="00E70A60" w:rsidRDefault="00544F78" w:rsidP="00544F78">
                    <w:pPr>
                      <w:spacing w:line="180" w:lineRule="exact"/>
                      <w:ind w:right="-27"/>
                      <w:rPr>
                        <w:rFonts w:ascii="Candara" w:eastAsia="Candara" w:hAnsi="Candara" w:cs="Candara"/>
                        <w:sz w:val="18"/>
                        <w:szCs w:val="18"/>
                      </w:rPr>
                    </w:pPr>
                    <w:r>
                      <w:rPr>
                        <w:rFonts w:ascii="Candara" w:hAnsi="Candara"/>
                        <w:spacing w:val="1"/>
                        <w:sz w:val="18"/>
                        <w:szCs w:val="18"/>
                      </w:rPr>
                      <w:t xml:space="preserve">Nahar </w:t>
                    </w:r>
                    <w:r w:rsidR="00E70A60">
                      <w:rPr>
                        <w:rFonts w:ascii="Candara" w:eastAsia="Candara" w:hAnsi="Candara" w:cs="Candara"/>
                        <w:i/>
                        <w:position w:val="1"/>
                        <w:sz w:val="18"/>
                        <w:szCs w:val="18"/>
                      </w:rPr>
                      <w:t>(</w:t>
                    </w:r>
                    <w:proofErr w:type="spellStart"/>
                    <w:r>
                      <w:rPr>
                        <w:rFonts w:ascii="Candara" w:hAnsi="Candara"/>
                        <w:sz w:val="18"/>
                        <w:szCs w:val="18"/>
                      </w:rPr>
                      <w:t>Pelatihan</w:t>
                    </w:r>
                    <w:proofErr w:type="spellEnd"/>
                    <w:r>
                      <w:rPr>
                        <w:rFonts w:ascii="Candara" w:hAnsi="Candara"/>
                        <w:sz w:val="18"/>
                        <w:szCs w:val="18"/>
                      </w:rPr>
                      <w:t xml:space="preserve"> E - Commerce</w:t>
                    </w:r>
                    <w:r w:rsidR="00E70A60">
                      <w:rPr>
                        <w:rFonts w:ascii="Candara" w:eastAsia="Candara" w:hAnsi="Candara" w:cs="Candara"/>
                        <w:i/>
                        <w:position w:val="1"/>
                        <w:sz w:val="18"/>
                        <w:szCs w:val="18"/>
                      </w:rPr>
                      <w:t>)</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4534D2FC" wp14:editId="168ED7E1">
              <wp:simplePos x="0" y="0"/>
              <wp:positionH relativeFrom="page">
                <wp:posOffset>6512560</wp:posOffset>
              </wp:positionH>
              <wp:positionV relativeFrom="page">
                <wp:posOffset>9251950</wp:posOffset>
              </wp:positionV>
              <wp:extent cx="207010" cy="177800"/>
              <wp:effectExtent l="0" t="317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A618D" w14:textId="77777777" w:rsidR="00E70A60" w:rsidRDefault="00E70A60">
                          <w:pPr>
                            <w:spacing w:line="240" w:lineRule="exact"/>
                            <w:ind w:left="40"/>
                            <w:rPr>
                              <w:rFonts w:ascii="Candara" w:eastAsia="Candara" w:hAnsi="Candara" w:cs="Candara"/>
                              <w:sz w:val="24"/>
                              <w:szCs w:val="24"/>
                            </w:rPr>
                          </w:pPr>
                          <w:r>
                            <w:fldChar w:fldCharType="begin"/>
                          </w:r>
                          <w:r>
                            <w:rPr>
                              <w:rFonts w:ascii="Candara" w:eastAsia="Candara" w:hAnsi="Candara" w:cs="Candara"/>
                              <w:position w:val="1"/>
                              <w:sz w:val="24"/>
                              <w:szCs w:val="24"/>
                            </w:rPr>
                            <w:instrText xml:space="preserve"> PAGE </w:instrText>
                          </w:r>
                          <w:r>
                            <w:fldChar w:fldCharType="separate"/>
                          </w:r>
                          <w:r w:rsidR="00202899">
                            <w:rPr>
                              <w:rFonts w:ascii="Candara" w:eastAsia="Candara" w:hAnsi="Candara" w:cs="Candara"/>
                              <w:noProof/>
                              <w:position w:val="1"/>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D2FC" id="Text Box 10" o:spid="_x0000_s1033" type="#_x0000_t202" style="position:absolute;margin-left:512.8pt;margin-top:728.5pt;width:16.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" filled="f" stroked="f">
              <v:textbox inset="0,0,0,0">
                <w:txbxContent>
                  <w:p w14:paraId="28FA618D" w14:textId="77777777" w:rsidR="00E70A60" w:rsidRDefault="00E70A60">
                    <w:pPr>
                      <w:spacing w:line="240" w:lineRule="exact"/>
                      <w:ind w:left="40"/>
                      <w:rPr>
                        <w:rFonts w:ascii="Candara" w:eastAsia="Candara" w:hAnsi="Candara" w:cs="Candara"/>
                        <w:sz w:val="24"/>
                        <w:szCs w:val="24"/>
                      </w:rPr>
                    </w:pPr>
                    <w:r>
                      <w:fldChar w:fldCharType="begin"/>
                    </w:r>
                    <w:r>
                      <w:rPr>
                        <w:rFonts w:ascii="Candara" w:eastAsia="Candara" w:hAnsi="Candara" w:cs="Candara"/>
                        <w:position w:val="1"/>
                        <w:sz w:val="24"/>
                        <w:szCs w:val="24"/>
                      </w:rPr>
                      <w:instrText xml:space="preserve"> PAGE </w:instrText>
                    </w:r>
                    <w:r>
                      <w:fldChar w:fldCharType="separate"/>
                    </w:r>
                    <w:r w:rsidR="00202899">
                      <w:rPr>
                        <w:rFonts w:ascii="Candara" w:eastAsia="Candara" w:hAnsi="Candara" w:cs="Candara"/>
                        <w:noProof/>
                        <w:position w:val="1"/>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AFE9A" w14:textId="77777777" w:rsidR="00FB2069" w:rsidRDefault="00FB2069">
      <w:r>
        <w:separator/>
      </w:r>
    </w:p>
  </w:footnote>
  <w:footnote w:type="continuationSeparator" w:id="0">
    <w:p w14:paraId="5AB6F0DA" w14:textId="77777777" w:rsidR="00FB2069" w:rsidRDefault="00FB2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64EC" w14:textId="77777777" w:rsidR="00E70A60" w:rsidRDefault="00E70A60">
    <w:pPr>
      <w:spacing w:line="200" w:lineRule="exact"/>
      <w:rPr>
        <w:lang w:val="id-ID"/>
      </w:rPr>
    </w:pPr>
  </w:p>
  <w:p w14:paraId="3A2D72FF" w14:textId="77777777" w:rsidR="00E70A60" w:rsidRDefault="00E70A60">
    <w:pPr>
      <w:spacing w:line="200" w:lineRule="exact"/>
      <w:rPr>
        <w:lang w:val="id-ID"/>
      </w:rPr>
    </w:pPr>
  </w:p>
  <w:p w14:paraId="7CA1827D" w14:textId="77777777" w:rsidR="00E70A60" w:rsidRDefault="00E70A60">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7F06"/>
    <w:multiLevelType w:val="hybridMultilevel"/>
    <w:tmpl w:val="A75E75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855C40"/>
    <w:multiLevelType w:val="hybridMultilevel"/>
    <w:tmpl w:val="5BD0A520"/>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2DA376FE"/>
    <w:multiLevelType w:val="hybridMultilevel"/>
    <w:tmpl w:val="655C11AA"/>
    <w:lvl w:ilvl="0" w:tplc="04210017">
      <w:start w:val="1"/>
      <w:numFmt w:val="lowerLetter"/>
      <w:lvlText w:val="%1)"/>
      <w:lvlJc w:val="left"/>
      <w:pPr>
        <w:ind w:left="7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62F6511"/>
    <w:multiLevelType w:val="hybridMultilevel"/>
    <w:tmpl w:val="B290E228"/>
    <w:lvl w:ilvl="0" w:tplc="02560698">
      <w:start w:val="1"/>
      <w:numFmt w:val="lowerLetter"/>
      <w:lvlText w:val="%1."/>
      <w:lvlJc w:val="left"/>
      <w:pPr>
        <w:ind w:left="888" w:hanging="360"/>
      </w:pPr>
      <w:rPr>
        <w:rFonts w:ascii="Times New Roman" w:hAnsi="Times New Roman" w:hint="default"/>
        <w:sz w:val="24"/>
      </w:rPr>
    </w:lvl>
    <w:lvl w:ilvl="1" w:tplc="04210019" w:tentative="1">
      <w:start w:val="1"/>
      <w:numFmt w:val="lowerLetter"/>
      <w:lvlText w:val="%2."/>
      <w:lvlJc w:val="left"/>
      <w:pPr>
        <w:ind w:left="1608" w:hanging="360"/>
      </w:pPr>
    </w:lvl>
    <w:lvl w:ilvl="2" w:tplc="0421001B" w:tentative="1">
      <w:start w:val="1"/>
      <w:numFmt w:val="lowerRoman"/>
      <w:lvlText w:val="%3."/>
      <w:lvlJc w:val="right"/>
      <w:pPr>
        <w:ind w:left="2328" w:hanging="180"/>
      </w:pPr>
    </w:lvl>
    <w:lvl w:ilvl="3" w:tplc="0421000F" w:tentative="1">
      <w:start w:val="1"/>
      <w:numFmt w:val="decimal"/>
      <w:lvlText w:val="%4."/>
      <w:lvlJc w:val="left"/>
      <w:pPr>
        <w:ind w:left="3048" w:hanging="360"/>
      </w:pPr>
    </w:lvl>
    <w:lvl w:ilvl="4" w:tplc="04210019" w:tentative="1">
      <w:start w:val="1"/>
      <w:numFmt w:val="lowerLetter"/>
      <w:lvlText w:val="%5."/>
      <w:lvlJc w:val="left"/>
      <w:pPr>
        <w:ind w:left="3768" w:hanging="360"/>
      </w:pPr>
    </w:lvl>
    <w:lvl w:ilvl="5" w:tplc="0421001B" w:tentative="1">
      <w:start w:val="1"/>
      <w:numFmt w:val="lowerRoman"/>
      <w:lvlText w:val="%6."/>
      <w:lvlJc w:val="right"/>
      <w:pPr>
        <w:ind w:left="4488" w:hanging="180"/>
      </w:pPr>
    </w:lvl>
    <w:lvl w:ilvl="6" w:tplc="0421000F" w:tentative="1">
      <w:start w:val="1"/>
      <w:numFmt w:val="decimal"/>
      <w:lvlText w:val="%7."/>
      <w:lvlJc w:val="left"/>
      <w:pPr>
        <w:ind w:left="5208" w:hanging="360"/>
      </w:pPr>
    </w:lvl>
    <w:lvl w:ilvl="7" w:tplc="04210019" w:tentative="1">
      <w:start w:val="1"/>
      <w:numFmt w:val="lowerLetter"/>
      <w:lvlText w:val="%8."/>
      <w:lvlJc w:val="left"/>
      <w:pPr>
        <w:ind w:left="5928" w:hanging="360"/>
      </w:pPr>
    </w:lvl>
    <w:lvl w:ilvl="8" w:tplc="0421001B" w:tentative="1">
      <w:start w:val="1"/>
      <w:numFmt w:val="lowerRoman"/>
      <w:lvlText w:val="%9."/>
      <w:lvlJc w:val="right"/>
      <w:pPr>
        <w:ind w:left="6648" w:hanging="180"/>
      </w:pPr>
    </w:lvl>
  </w:abstractNum>
  <w:abstractNum w:abstractNumId="4" w15:restartNumberingAfterBreak="0">
    <w:nsid w:val="41A50FC5"/>
    <w:multiLevelType w:val="hybridMultilevel"/>
    <w:tmpl w:val="5B5AFC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12661F5"/>
    <w:multiLevelType w:val="hybridMultilevel"/>
    <w:tmpl w:val="94423550"/>
    <w:lvl w:ilvl="0" w:tplc="04210017">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15:restartNumberingAfterBreak="0">
    <w:nsid w:val="617043B7"/>
    <w:multiLevelType w:val="multilevel"/>
    <w:tmpl w:val="0EBCC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C1B20C1"/>
    <w:multiLevelType w:val="hybridMultilevel"/>
    <w:tmpl w:val="8918E21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715A56CE"/>
    <w:multiLevelType w:val="hybridMultilevel"/>
    <w:tmpl w:val="BCB4F8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CB56E84"/>
    <w:multiLevelType w:val="hybridMultilevel"/>
    <w:tmpl w:val="35E27F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0"/>
  </w:num>
  <w:num w:numId="6">
    <w:abstractNumId w:val="9"/>
  </w:num>
  <w:num w:numId="7">
    <w:abstractNumId w:val="8"/>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E69C3"/>
    <w:rsid w:val="00012312"/>
    <w:rsid w:val="0001282D"/>
    <w:rsid w:val="000152EB"/>
    <w:rsid w:val="0001742E"/>
    <w:rsid w:val="0009174A"/>
    <w:rsid w:val="00093025"/>
    <w:rsid w:val="000953A8"/>
    <w:rsid w:val="0009653D"/>
    <w:rsid w:val="000A1F97"/>
    <w:rsid w:val="000B2B23"/>
    <w:rsid w:val="000D03C9"/>
    <w:rsid w:val="001A0C1F"/>
    <w:rsid w:val="001B14B4"/>
    <w:rsid w:val="001E69C3"/>
    <w:rsid w:val="00202899"/>
    <w:rsid w:val="002330D4"/>
    <w:rsid w:val="002637BB"/>
    <w:rsid w:val="00297894"/>
    <w:rsid w:val="002A1A3C"/>
    <w:rsid w:val="002A3B1C"/>
    <w:rsid w:val="002A585C"/>
    <w:rsid w:val="00314633"/>
    <w:rsid w:val="00341557"/>
    <w:rsid w:val="003626EE"/>
    <w:rsid w:val="003F1ACC"/>
    <w:rsid w:val="003F1D60"/>
    <w:rsid w:val="003F21A5"/>
    <w:rsid w:val="00425CDE"/>
    <w:rsid w:val="00437CE3"/>
    <w:rsid w:val="00492E44"/>
    <w:rsid w:val="004E6730"/>
    <w:rsid w:val="00544F78"/>
    <w:rsid w:val="005466CB"/>
    <w:rsid w:val="00565FB9"/>
    <w:rsid w:val="005A1846"/>
    <w:rsid w:val="005D19EB"/>
    <w:rsid w:val="005D7726"/>
    <w:rsid w:val="00600F8C"/>
    <w:rsid w:val="0060143E"/>
    <w:rsid w:val="00611D8D"/>
    <w:rsid w:val="006406A1"/>
    <w:rsid w:val="00654D42"/>
    <w:rsid w:val="006A125A"/>
    <w:rsid w:val="006A1400"/>
    <w:rsid w:val="006B492A"/>
    <w:rsid w:val="006C3E61"/>
    <w:rsid w:val="006D2AB9"/>
    <w:rsid w:val="006E0073"/>
    <w:rsid w:val="00706570"/>
    <w:rsid w:val="00737CCB"/>
    <w:rsid w:val="00760B8B"/>
    <w:rsid w:val="007A4458"/>
    <w:rsid w:val="007C34C6"/>
    <w:rsid w:val="007E29CC"/>
    <w:rsid w:val="007F2BA5"/>
    <w:rsid w:val="00814A24"/>
    <w:rsid w:val="00870352"/>
    <w:rsid w:val="00880DB6"/>
    <w:rsid w:val="008A7A03"/>
    <w:rsid w:val="00904522"/>
    <w:rsid w:val="00910EAA"/>
    <w:rsid w:val="009677D1"/>
    <w:rsid w:val="009730E6"/>
    <w:rsid w:val="009A6461"/>
    <w:rsid w:val="009D3B78"/>
    <w:rsid w:val="00A42391"/>
    <w:rsid w:val="00A425CB"/>
    <w:rsid w:val="00A84137"/>
    <w:rsid w:val="00A874EA"/>
    <w:rsid w:val="00A92636"/>
    <w:rsid w:val="00AA6A17"/>
    <w:rsid w:val="00AB079B"/>
    <w:rsid w:val="00AB217E"/>
    <w:rsid w:val="00AD4583"/>
    <w:rsid w:val="00B04255"/>
    <w:rsid w:val="00B56E75"/>
    <w:rsid w:val="00B84A9A"/>
    <w:rsid w:val="00BB300A"/>
    <w:rsid w:val="00BE0CEA"/>
    <w:rsid w:val="00BF0A46"/>
    <w:rsid w:val="00C02FCC"/>
    <w:rsid w:val="00C0377F"/>
    <w:rsid w:val="00C447C3"/>
    <w:rsid w:val="00C61743"/>
    <w:rsid w:val="00C96D61"/>
    <w:rsid w:val="00CA1CA9"/>
    <w:rsid w:val="00CC41EF"/>
    <w:rsid w:val="00CE7D98"/>
    <w:rsid w:val="00D20CEF"/>
    <w:rsid w:val="00D35186"/>
    <w:rsid w:val="00D42D76"/>
    <w:rsid w:val="00D710F8"/>
    <w:rsid w:val="00D729D9"/>
    <w:rsid w:val="00D865CE"/>
    <w:rsid w:val="00DD28F3"/>
    <w:rsid w:val="00E70A60"/>
    <w:rsid w:val="00E81281"/>
    <w:rsid w:val="00EA2C20"/>
    <w:rsid w:val="00EB4522"/>
    <w:rsid w:val="00EE170D"/>
    <w:rsid w:val="00EE32C3"/>
    <w:rsid w:val="00F22D13"/>
    <w:rsid w:val="00F23F81"/>
    <w:rsid w:val="00F322BB"/>
    <w:rsid w:val="00F7545E"/>
    <w:rsid w:val="00F76209"/>
    <w:rsid w:val="00F87E75"/>
    <w:rsid w:val="00FB2069"/>
    <w:rsid w:val="00FD18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1EE39"/>
  <w15:docId w15:val="{FE342A65-712B-4E5E-8876-FB24E000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D28F3"/>
    <w:pPr>
      <w:tabs>
        <w:tab w:val="center" w:pos="4513"/>
        <w:tab w:val="right" w:pos="9026"/>
      </w:tabs>
    </w:pPr>
  </w:style>
  <w:style w:type="character" w:customStyle="1" w:styleId="HeaderChar">
    <w:name w:val="Header Char"/>
    <w:basedOn w:val="DefaultParagraphFont"/>
    <w:link w:val="Header"/>
    <w:uiPriority w:val="99"/>
    <w:rsid w:val="00DD28F3"/>
  </w:style>
  <w:style w:type="paragraph" w:styleId="Footer">
    <w:name w:val="footer"/>
    <w:basedOn w:val="Normal"/>
    <w:link w:val="FooterChar"/>
    <w:uiPriority w:val="99"/>
    <w:unhideWhenUsed/>
    <w:rsid w:val="00DD28F3"/>
    <w:pPr>
      <w:tabs>
        <w:tab w:val="center" w:pos="4513"/>
        <w:tab w:val="right" w:pos="9026"/>
      </w:tabs>
    </w:pPr>
  </w:style>
  <w:style w:type="character" w:customStyle="1" w:styleId="FooterChar">
    <w:name w:val="Footer Char"/>
    <w:basedOn w:val="DefaultParagraphFont"/>
    <w:link w:val="Footer"/>
    <w:uiPriority w:val="99"/>
    <w:rsid w:val="00DD28F3"/>
  </w:style>
  <w:style w:type="paragraph" w:styleId="ListParagraph">
    <w:name w:val="List Paragraph"/>
    <w:basedOn w:val="Normal"/>
    <w:uiPriority w:val="34"/>
    <w:qFormat/>
    <w:rsid w:val="009730E6"/>
    <w:pPr>
      <w:ind w:left="720"/>
      <w:contextualSpacing/>
    </w:pPr>
  </w:style>
  <w:style w:type="paragraph" w:styleId="BalloonText">
    <w:name w:val="Balloon Text"/>
    <w:basedOn w:val="Normal"/>
    <w:link w:val="BalloonTextChar"/>
    <w:uiPriority w:val="99"/>
    <w:semiHidden/>
    <w:unhideWhenUsed/>
    <w:rsid w:val="006E0073"/>
    <w:rPr>
      <w:rFonts w:ascii="Tahoma" w:hAnsi="Tahoma" w:cs="Tahoma"/>
      <w:sz w:val="16"/>
      <w:szCs w:val="16"/>
    </w:rPr>
  </w:style>
  <w:style w:type="character" w:customStyle="1" w:styleId="BalloonTextChar">
    <w:name w:val="Balloon Text Char"/>
    <w:basedOn w:val="DefaultParagraphFont"/>
    <w:link w:val="BalloonText"/>
    <w:uiPriority w:val="99"/>
    <w:semiHidden/>
    <w:rsid w:val="006E0073"/>
    <w:rPr>
      <w:rFonts w:ascii="Tahoma" w:hAnsi="Tahoma" w:cs="Tahoma"/>
      <w:sz w:val="16"/>
      <w:szCs w:val="16"/>
    </w:rPr>
  </w:style>
  <w:style w:type="character" w:styleId="Hyperlink">
    <w:name w:val="Hyperlink"/>
    <w:basedOn w:val="DefaultParagraphFont"/>
    <w:uiPriority w:val="99"/>
    <w:unhideWhenUsed/>
    <w:rsid w:val="00093025"/>
    <w:rPr>
      <w:color w:val="0000FF" w:themeColor="hyperlink"/>
      <w:u w:val="single"/>
    </w:rPr>
  </w:style>
  <w:style w:type="table" w:styleId="TableGrid">
    <w:name w:val="Table Grid"/>
    <w:basedOn w:val="TableNormal"/>
    <w:uiPriority w:val="59"/>
    <w:rsid w:val="00EE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E17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E170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89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datasheet.com" TargetMode="External"/><Relationship Id="rId3" Type="http://schemas.openxmlformats.org/officeDocument/2006/relationships/settings" Target="settings.xml"/><Relationship Id="rId7" Type="http://schemas.openxmlformats.org/officeDocument/2006/relationships/hyperlink" Target="mailto:rikarosnelly@g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7</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dc:creator>
  <cp:lastModifiedBy>DAHRIANI</cp:lastModifiedBy>
  <cp:revision>84</cp:revision>
  <dcterms:created xsi:type="dcterms:W3CDTF">2021-02-16T02:21:00Z</dcterms:created>
  <dcterms:modified xsi:type="dcterms:W3CDTF">2021-02-18T06:55:00Z</dcterms:modified>
</cp:coreProperties>
</file>